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4F" w:rsidRPr="004C5292" w:rsidRDefault="004058BB" w:rsidP="0067226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7FA50F" wp14:editId="5AEBFCBA">
            <wp:simplePos x="0" y="0"/>
            <wp:positionH relativeFrom="column">
              <wp:posOffset>2773680</wp:posOffset>
            </wp:positionH>
            <wp:positionV relativeFrom="paragraph">
              <wp:posOffset>90170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E4F" w:rsidRDefault="004F6E4F" w:rsidP="005F0000">
      <w:pPr>
        <w:jc w:val="right"/>
      </w:pPr>
    </w:p>
    <w:p w:rsidR="004F6E4F" w:rsidRDefault="004F6E4F" w:rsidP="005F0000"/>
    <w:p w:rsidR="004F6E4F" w:rsidRDefault="004F6E4F" w:rsidP="005F0000">
      <w:pPr>
        <w:rPr>
          <w:b/>
          <w:sz w:val="28"/>
          <w:szCs w:val="28"/>
        </w:rPr>
      </w:pPr>
    </w:p>
    <w:p w:rsidR="004F6E4F" w:rsidRDefault="004F6E4F" w:rsidP="005F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 w:rsidR="000108B7">
        <w:rPr>
          <w:b/>
          <w:sz w:val="28"/>
          <w:szCs w:val="28"/>
        </w:rPr>
        <w:t xml:space="preserve">                       </w:t>
      </w:r>
    </w:p>
    <w:p w:rsidR="004F6E4F" w:rsidRDefault="004F6E4F" w:rsidP="005F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F6E4F" w:rsidRDefault="004F6E4F" w:rsidP="005F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4F6E4F" w:rsidRDefault="004F6E4F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</w:p>
    <w:p w:rsidR="004F6E4F" w:rsidRPr="005F0000" w:rsidRDefault="004F6E4F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АДМИНИСТРАЦИЯ  </w:t>
      </w:r>
      <w:r w:rsidR="00D638EB">
        <w:rPr>
          <w:b/>
          <w:spacing w:val="-10"/>
          <w:szCs w:val="28"/>
        </w:rPr>
        <w:t xml:space="preserve">ЁГОЛЬСКОГО </w:t>
      </w:r>
      <w:r>
        <w:rPr>
          <w:b/>
          <w:szCs w:val="28"/>
        </w:rPr>
        <w:t>СЕЛЬСКОГО ПОСЕЛЕНИЯ</w:t>
      </w:r>
    </w:p>
    <w:p w:rsidR="004F6E4F" w:rsidRDefault="004F6E4F" w:rsidP="005F0000">
      <w:pPr>
        <w:pStyle w:val="1"/>
        <w:spacing w:before="120" w:line="360" w:lineRule="auto"/>
        <w:jc w:val="center"/>
        <w:rPr>
          <w:spacing w:val="60"/>
          <w:sz w:val="32"/>
        </w:rPr>
      </w:pPr>
    </w:p>
    <w:p w:rsidR="004F6E4F" w:rsidRPr="005F0000" w:rsidRDefault="004F6E4F" w:rsidP="005F0000">
      <w:pPr>
        <w:pStyle w:val="1"/>
        <w:spacing w:before="120" w:line="360" w:lineRule="auto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203979" w:rsidRDefault="00104529" w:rsidP="00672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0108B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 w:rsidR="000108B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203979">
        <w:rPr>
          <w:b/>
          <w:sz w:val="28"/>
          <w:szCs w:val="28"/>
        </w:rPr>
        <w:t xml:space="preserve">2022 </w:t>
      </w:r>
      <w:r>
        <w:rPr>
          <w:b/>
          <w:sz w:val="28"/>
          <w:szCs w:val="28"/>
        </w:rPr>
        <w:t xml:space="preserve"> № </w:t>
      </w:r>
      <w:r w:rsidR="000108B7">
        <w:rPr>
          <w:b/>
          <w:sz w:val="28"/>
          <w:szCs w:val="28"/>
        </w:rPr>
        <w:t>63</w:t>
      </w:r>
    </w:p>
    <w:p w:rsidR="00203979" w:rsidRDefault="00203979" w:rsidP="0067226A">
      <w:pPr>
        <w:jc w:val="center"/>
        <w:rPr>
          <w:b/>
          <w:sz w:val="28"/>
          <w:szCs w:val="28"/>
        </w:rPr>
      </w:pPr>
    </w:p>
    <w:p w:rsidR="004F6E4F" w:rsidRPr="000072D7" w:rsidRDefault="00D638EB" w:rsidP="000072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 w:rsidR="00FC62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Ёгла</w:t>
      </w:r>
    </w:p>
    <w:p w:rsidR="004F6E4F" w:rsidRPr="00F52A2D" w:rsidRDefault="004F6E4F" w:rsidP="0067226A">
      <w:pPr>
        <w:rPr>
          <w:b/>
          <w:sz w:val="28"/>
          <w:szCs w:val="28"/>
        </w:rPr>
      </w:pPr>
    </w:p>
    <w:p w:rsidR="004F6E4F" w:rsidRPr="000108B7" w:rsidRDefault="000072D7" w:rsidP="001D75B9">
      <w:pPr>
        <w:jc w:val="center"/>
        <w:rPr>
          <w:rStyle w:val="highlight"/>
          <w:b/>
          <w:sz w:val="28"/>
          <w:szCs w:val="28"/>
        </w:rPr>
      </w:pPr>
      <w:r w:rsidRPr="000108B7">
        <w:rPr>
          <w:b/>
          <w:sz w:val="28"/>
          <w:szCs w:val="28"/>
        </w:rPr>
        <w:t>О внесении изменений в</w:t>
      </w:r>
      <w:r w:rsidR="004F6E4F" w:rsidRPr="000108B7">
        <w:rPr>
          <w:b/>
          <w:sz w:val="28"/>
          <w:szCs w:val="28"/>
        </w:rPr>
        <w:t xml:space="preserve"> </w:t>
      </w:r>
      <w:r w:rsidRPr="000108B7">
        <w:rPr>
          <w:b/>
          <w:color w:val="000000"/>
          <w:sz w:val="28"/>
          <w:szCs w:val="28"/>
        </w:rPr>
        <w:t>Положение</w:t>
      </w:r>
      <w:r w:rsidR="004F6E4F" w:rsidRPr="000108B7">
        <w:rPr>
          <w:b/>
          <w:color w:val="000000"/>
          <w:sz w:val="28"/>
          <w:szCs w:val="28"/>
        </w:rPr>
        <w:t xml:space="preserve"> о порядке о</w:t>
      </w:r>
      <w:r w:rsidR="001D75B9" w:rsidRPr="000108B7">
        <w:rPr>
          <w:rStyle w:val="highlight"/>
          <w:b/>
          <w:sz w:val="28"/>
          <w:szCs w:val="28"/>
        </w:rPr>
        <w:t>казания</w:t>
      </w:r>
      <w:r w:rsidR="004F6E4F" w:rsidRPr="000108B7">
        <w:rPr>
          <w:rStyle w:val="highlight"/>
          <w:b/>
          <w:sz w:val="28"/>
          <w:szCs w:val="28"/>
        </w:rPr>
        <w:t xml:space="preserve"> поддержки</w:t>
      </w:r>
    </w:p>
    <w:p w:rsidR="004F6E4F" w:rsidRPr="000108B7" w:rsidRDefault="004F6E4F" w:rsidP="001D75B9">
      <w:pPr>
        <w:jc w:val="center"/>
        <w:rPr>
          <w:b/>
          <w:bCs/>
          <w:sz w:val="28"/>
          <w:szCs w:val="28"/>
        </w:rPr>
      </w:pPr>
      <w:r w:rsidRPr="000108B7">
        <w:rPr>
          <w:rStyle w:val="highlight"/>
          <w:b/>
          <w:sz w:val="28"/>
          <w:szCs w:val="28"/>
        </w:rPr>
        <w:t>субъектам малого</w:t>
      </w:r>
      <w:r w:rsidRPr="000108B7">
        <w:rPr>
          <w:b/>
          <w:sz w:val="28"/>
          <w:szCs w:val="28"/>
        </w:rPr>
        <w:t xml:space="preserve"> и</w:t>
      </w:r>
      <w:r w:rsidR="001D75B9" w:rsidRPr="000108B7">
        <w:rPr>
          <w:b/>
          <w:sz w:val="28"/>
          <w:szCs w:val="28"/>
        </w:rPr>
        <w:t xml:space="preserve"> </w:t>
      </w:r>
      <w:r w:rsidRPr="000108B7">
        <w:rPr>
          <w:rStyle w:val="highlight"/>
          <w:b/>
          <w:sz w:val="28"/>
          <w:szCs w:val="28"/>
        </w:rPr>
        <w:t>среднего</w:t>
      </w:r>
      <w:r w:rsidR="00D36B6D" w:rsidRPr="000108B7">
        <w:rPr>
          <w:rStyle w:val="highlight"/>
          <w:b/>
          <w:sz w:val="28"/>
          <w:szCs w:val="28"/>
        </w:rPr>
        <w:t xml:space="preserve"> </w:t>
      </w:r>
      <w:r w:rsidRPr="000108B7">
        <w:rPr>
          <w:rStyle w:val="highlight"/>
          <w:b/>
          <w:sz w:val="28"/>
          <w:szCs w:val="28"/>
        </w:rPr>
        <w:t>предпринимательства</w:t>
      </w:r>
      <w:r w:rsidR="001D75B9" w:rsidRPr="000108B7">
        <w:rPr>
          <w:b/>
          <w:bCs/>
          <w:sz w:val="28"/>
          <w:szCs w:val="28"/>
        </w:rPr>
        <w:t>,</w:t>
      </w:r>
    </w:p>
    <w:p w:rsidR="004F6E4F" w:rsidRPr="000108B7" w:rsidRDefault="004F6E4F" w:rsidP="001D75B9">
      <w:pPr>
        <w:jc w:val="center"/>
        <w:rPr>
          <w:b/>
          <w:bCs/>
          <w:sz w:val="28"/>
          <w:szCs w:val="28"/>
        </w:rPr>
      </w:pPr>
      <w:r w:rsidRPr="000108B7">
        <w:rPr>
          <w:b/>
          <w:bCs/>
          <w:sz w:val="28"/>
          <w:szCs w:val="28"/>
        </w:rPr>
        <w:t>организациям</w:t>
      </w:r>
      <w:r w:rsidRPr="000108B7">
        <w:rPr>
          <w:b/>
          <w:sz w:val="28"/>
          <w:szCs w:val="28"/>
        </w:rPr>
        <w:t>, образующим инфраструктуру</w:t>
      </w:r>
      <w:r w:rsidR="001D75B9" w:rsidRPr="000108B7">
        <w:rPr>
          <w:b/>
          <w:sz w:val="28"/>
          <w:szCs w:val="28"/>
        </w:rPr>
        <w:t xml:space="preserve"> </w:t>
      </w:r>
      <w:r w:rsidRPr="000108B7">
        <w:rPr>
          <w:b/>
          <w:bCs/>
          <w:sz w:val="28"/>
          <w:szCs w:val="28"/>
        </w:rPr>
        <w:t>поддержки</w:t>
      </w:r>
      <w:r w:rsidR="00D36B6D" w:rsidRPr="000108B7">
        <w:rPr>
          <w:b/>
          <w:bCs/>
          <w:sz w:val="28"/>
          <w:szCs w:val="28"/>
        </w:rPr>
        <w:t xml:space="preserve"> </w:t>
      </w:r>
      <w:r w:rsidRPr="000108B7">
        <w:rPr>
          <w:b/>
          <w:bCs/>
          <w:sz w:val="28"/>
          <w:szCs w:val="28"/>
        </w:rPr>
        <w:t>субъектов</w:t>
      </w:r>
      <w:r w:rsidR="001D75B9" w:rsidRPr="000108B7">
        <w:rPr>
          <w:b/>
          <w:sz w:val="28"/>
          <w:szCs w:val="28"/>
        </w:rPr>
        <w:t xml:space="preserve"> малого и среднего</w:t>
      </w:r>
      <w:r w:rsidRPr="000108B7">
        <w:rPr>
          <w:b/>
          <w:sz w:val="28"/>
          <w:szCs w:val="28"/>
        </w:rPr>
        <w:t xml:space="preserve"> </w:t>
      </w:r>
      <w:r w:rsidRPr="000108B7">
        <w:rPr>
          <w:b/>
          <w:bCs/>
          <w:sz w:val="28"/>
          <w:szCs w:val="28"/>
        </w:rPr>
        <w:t>предпринимательств</w:t>
      </w:r>
      <w:r w:rsidR="001D75B9" w:rsidRPr="000108B7">
        <w:rPr>
          <w:b/>
          <w:bCs/>
          <w:sz w:val="28"/>
          <w:szCs w:val="28"/>
        </w:rPr>
        <w:t xml:space="preserve">а, </w:t>
      </w:r>
      <w:r w:rsidR="001D75B9" w:rsidRPr="000108B7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D36B6D" w:rsidRPr="000108B7">
        <w:rPr>
          <w:b/>
          <w:bCs/>
          <w:sz w:val="28"/>
          <w:szCs w:val="28"/>
        </w:rPr>
        <w:t xml:space="preserve"> </w:t>
      </w:r>
      <w:r w:rsidRPr="000108B7">
        <w:rPr>
          <w:b/>
          <w:bCs/>
          <w:sz w:val="28"/>
          <w:szCs w:val="28"/>
        </w:rPr>
        <w:t>на</w:t>
      </w:r>
      <w:r w:rsidR="00D36B6D" w:rsidRPr="000108B7">
        <w:rPr>
          <w:b/>
          <w:bCs/>
          <w:sz w:val="28"/>
          <w:szCs w:val="28"/>
        </w:rPr>
        <w:t xml:space="preserve"> </w:t>
      </w:r>
      <w:r w:rsidRPr="000108B7">
        <w:rPr>
          <w:b/>
          <w:bCs/>
          <w:sz w:val="28"/>
          <w:szCs w:val="28"/>
        </w:rPr>
        <w:t>территории</w:t>
      </w:r>
      <w:r w:rsidR="001D75B9" w:rsidRPr="000108B7">
        <w:rPr>
          <w:b/>
          <w:bCs/>
          <w:sz w:val="28"/>
          <w:szCs w:val="28"/>
        </w:rPr>
        <w:t xml:space="preserve"> </w:t>
      </w:r>
      <w:r w:rsidR="00D638EB" w:rsidRPr="000108B7">
        <w:rPr>
          <w:b/>
          <w:bCs/>
          <w:sz w:val="28"/>
          <w:szCs w:val="28"/>
        </w:rPr>
        <w:t xml:space="preserve">Ёгольского </w:t>
      </w:r>
      <w:r w:rsidRPr="000108B7">
        <w:rPr>
          <w:b/>
          <w:bCs/>
          <w:sz w:val="28"/>
          <w:szCs w:val="28"/>
        </w:rPr>
        <w:t>сельского поселения</w:t>
      </w:r>
      <w:r w:rsidR="000072D7" w:rsidRPr="000108B7">
        <w:rPr>
          <w:b/>
          <w:bCs/>
          <w:sz w:val="28"/>
          <w:szCs w:val="28"/>
        </w:rPr>
        <w:t xml:space="preserve">, </w:t>
      </w:r>
      <w:proofErr w:type="gramStart"/>
      <w:r w:rsidR="000072D7" w:rsidRPr="000108B7">
        <w:rPr>
          <w:b/>
          <w:bCs/>
          <w:sz w:val="28"/>
          <w:szCs w:val="28"/>
        </w:rPr>
        <w:t>утвержденное</w:t>
      </w:r>
      <w:proofErr w:type="gramEnd"/>
      <w:r w:rsidR="000072D7" w:rsidRPr="000108B7">
        <w:rPr>
          <w:b/>
          <w:bCs/>
          <w:sz w:val="28"/>
          <w:szCs w:val="28"/>
        </w:rPr>
        <w:t xml:space="preserve"> постановлением администрации Ёгольского сельск</w:t>
      </w:r>
      <w:r w:rsidR="008B1E26" w:rsidRPr="000108B7">
        <w:rPr>
          <w:b/>
          <w:bCs/>
          <w:sz w:val="28"/>
          <w:szCs w:val="28"/>
        </w:rPr>
        <w:t>ого поселения от 10.08.2021 № 44</w:t>
      </w:r>
    </w:p>
    <w:p w:rsidR="004F6E4F" w:rsidRPr="000108B7" w:rsidRDefault="004F6E4F" w:rsidP="005F0000">
      <w:pPr>
        <w:rPr>
          <w:spacing w:val="-7"/>
          <w:sz w:val="28"/>
          <w:szCs w:val="28"/>
        </w:rPr>
      </w:pPr>
    </w:p>
    <w:p w:rsidR="004F6E4F" w:rsidRPr="000108B7" w:rsidRDefault="004F6E4F" w:rsidP="0067226A">
      <w:pPr>
        <w:jc w:val="both"/>
        <w:rPr>
          <w:sz w:val="28"/>
          <w:szCs w:val="28"/>
        </w:rPr>
      </w:pPr>
    </w:p>
    <w:p w:rsidR="004F6E4F" w:rsidRPr="000108B7" w:rsidRDefault="004F6E4F" w:rsidP="005F0000">
      <w:pPr>
        <w:ind w:firstLine="567"/>
        <w:jc w:val="both"/>
        <w:rPr>
          <w:sz w:val="28"/>
          <w:szCs w:val="28"/>
        </w:rPr>
      </w:pPr>
      <w:proofErr w:type="gramStart"/>
      <w:r w:rsidRPr="000108B7">
        <w:rPr>
          <w:sz w:val="28"/>
          <w:szCs w:val="28"/>
        </w:rPr>
        <w:t xml:space="preserve">В соответствии </w:t>
      </w:r>
      <w:r w:rsidRPr="000108B7">
        <w:rPr>
          <w:color w:val="000000"/>
          <w:sz w:val="28"/>
          <w:szCs w:val="28"/>
        </w:rPr>
        <w:t>с</w:t>
      </w:r>
      <w:r w:rsidR="00D36B6D" w:rsidRPr="000108B7">
        <w:rPr>
          <w:color w:val="000000"/>
          <w:sz w:val="28"/>
          <w:szCs w:val="28"/>
        </w:rPr>
        <w:t xml:space="preserve"> </w:t>
      </w:r>
      <w:hyperlink r:id="rId7" w:history="1">
        <w:r w:rsidRPr="000108B7">
          <w:rPr>
            <w:rStyle w:val="a4"/>
            <w:color w:val="000000"/>
            <w:sz w:val="28"/>
            <w:szCs w:val="28"/>
            <w:u w:val="none"/>
          </w:rPr>
          <w:t>Федеральным законом</w:t>
        </w:r>
      </w:hyperlink>
      <w:r w:rsidRPr="000108B7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Pr="000108B7">
        <w:rPr>
          <w:sz w:val="28"/>
          <w:szCs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</w:t>
      </w:r>
      <w:r w:rsidR="001D75B9" w:rsidRPr="000108B7">
        <w:rPr>
          <w:sz w:val="28"/>
          <w:szCs w:val="28"/>
        </w:rPr>
        <w:t xml:space="preserve"> </w:t>
      </w:r>
      <w:r w:rsidRPr="000108B7">
        <w:rPr>
          <w:sz w:val="28"/>
          <w:szCs w:val="28"/>
        </w:rPr>
        <w:t xml:space="preserve">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D638EB" w:rsidRPr="000108B7">
        <w:rPr>
          <w:sz w:val="28"/>
          <w:szCs w:val="28"/>
        </w:rPr>
        <w:t>Ёгольского</w:t>
      </w:r>
      <w:r w:rsidRPr="000108B7">
        <w:rPr>
          <w:sz w:val="28"/>
          <w:szCs w:val="28"/>
        </w:rPr>
        <w:t xml:space="preserve"> сельского поселения</w:t>
      </w:r>
      <w:r w:rsidR="00181231" w:rsidRPr="000108B7">
        <w:rPr>
          <w:sz w:val="28"/>
          <w:szCs w:val="28"/>
        </w:rPr>
        <w:t>, в соответствии с протестом</w:t>
      </w:r>
      <w:proofErr w:type="gramEnd"/>
      <w:r w:rsidR="00181231" w:rsidRPr="000108B7">
        <w:rPr>
          <w:sz w:val="28"/>
          <w:szCs w:val="28"/>
        </w:rPr>
        <w:t xml:space="preserve"> </w:t>
      </w:r>
      <w:r w:rsidR="005A2C76" w:rsidRPr="000108B7">
        <w:rPr>
          <w:sz w:val="28"/>
          <w:szCs w:val="28"/>
        </w:rPr>
        <w:t>Боровичской межрайонной прокуратуры от 10.08.2022 № 7-2-2022/Прдп449-22-20490003,</w:t>
      </w:r>
      <w:r w:rsidRPr="000108B7">
        <w:rPr>
          <w:sz w:val="28"/>
          <w:szCs w:val="28"/>
        </w:rPr>
        <w:t xml:space="preserve"> администрация </w:t>
      </w:r>
      <w:r w:rsidR="00D638EB" w:rsidRPr="000108B7">
        <w:rPr>
          <w:sz w:val="28"/>
          <w:szCs w:val="28"/>
        </w:rPr>
        <w:t>Ёгольского</w:t>
      </w:r>
      <w:r w:rsidRPr="000108B7">
        <w:rPr>
          <w:sz w:val="28"/>
          <w:szCs w:val="28"/>
        </w:rPr>
        <w:t xml:space="preserve"> сельского поселения</w:t>
      </w:r>
    </w:p>
    <w:p w:rsidR="004F6E4F" w:rsidRPr="000108B7" w:rsidRDefault="004F6E4F" w:rsidP="005F0000">
      <w:pPr>
        <w:ind w:firstLine="567"/>
        <w:jc w:val="both"/>
        <w:rPr>
          <w:b/>
          <w:sz w:val="28"/>
          <w:szCs w:val="28"/>
        </w:rPr>
      </w:pPr>
      <w:r w:rsidRPr="000108B7">
        <w:rPr>
          <w:b/>
          <w:sz w:val="28"/>
          <w:szCs w:val="28"/>
        </w:rPr>
        <w:t>ПОСТАНОВЛЯЕТ:</w:t>
      </w:r>
    </w:p>
    <w:p w:rsidR="001D75B9" w:rsidRPr="000108B7" w:rsidRDefault="00C57C7C" w:rsidP="00C57C7C">
      <w:pPr>
        <w:pStyle w:val="a5"/>
        <w:numPr>
          <w:ilvl w:val="0"/>
          <w:numId w:val="10"/>
        </w:numPr>
        <w:ind w:left="0" w:firstLine="567"/>
        <w:jc w:val="both"/>
        <w:rPr>
          <w:bCs/>
          <w:sz w:val="28"/>
          <w:szCs w:val="28"/>
        </w:rPr>
      </w:pPr>
      <w:proofErr w:type="gramStart"/>
      <w:r w:rsidRPr="000108B7">
        <w:rPr>
          <w:sz w:val="28"/>
          <w:szCs w:val="28"/>
        </w:rPr>
        <w:t>Внести в Положение</w:t>
      </w:r>
      <w:r w:rsidR="004F6E4F" w:rsidRPr="000108B7">
        <w:rPr>
          <w:sz w:val="28"/>
          <w:szCs w:val="28"/>
        </w:rPr>
        <w:t xml:space="preserve"> о </w:t>
      </w:r>
      <w:r w:rsidR="001D75B9" w:rsidRPr="000108B7">
        <w:rPr>
          <w:sz w:val="28"/>
          <w:szCs w:val="28"/>
        </w:rPr>
        <w:t>порядке о</w:t>
      </w:r>
      <w:r w:rsidR="001556E1" w:rsidRPr="000108B7">
        <w:rPr>
          <w:rStyle w:val="highlight"/>
          <w:sz w:val="28"/>
          <w:szCs w:val="28"/>
        </w:rPr>
        <w:t>казания</w:t>
      </w:r>
      <w:r w:rsidR="001D75B9" w:rsidRPr="000108B7">
        <w:rPr>
          <w:rStyle w:val="highlight"/>
          <w:sz w:val="28"/>
          <w:szCs w:val="28"/>
        </w:rPr>
        <w:t xml:space="preserve"> поддержки субъектам малого</w:t>
      </w:r>
      <w:r w:rsidR="001D75B9" w:rsidRPr="000108B7">
        <w:rPr>
          <w:sz w:val="28"/>
          <w:szCs w:val="28"/>
        </w:rPr>
        <w:t xml:space="preserve"> и </w:t>
      </w:r>
      <w:r w:rsidR="001D75B9" w:rsidRPr="000108B7">
        <w:rPr>
          <w:rStyle w:val="highlight"/>
          <w:sz w:val="28"/>
          <w:szCs w:val="28"/>
        </w:rPr>
        <w:t>среднего предпринимательства</w:t>
      </w:r>
      <w:r w:rsidR="001D75B9" w:rsidRPr="000108B7">
        <w:rPr>
          <w:bCs/>
          <w:sz w:val="28"/>
          <w:szCs w:val="28"/>
        </w:rPr>
        <w:t>,</w:t>
      </w:r>
      <w:r w:rsidR="001D75B9" w:rsidRPr="000108B7">
        <w:rPr>
          <w:sz w:val="28"/>
          <w:szCs w:val="28"/>
        </w:rPr>
        <w:t xml:space="preserve"> </w:t>
      </w:r>
      <w:r w:rsidR="001D75B9" w:rsidRPr="000108B7">
        <w:rPr>
          <w:bCs/>
          <w:sz w:val="28"/>
          <w:szCs w:val="28"/>
        </w:rPr>
        <w:t>организациям</w:t>
      </w:r>
      <w:r w:rsidR="001D75B9" w:rsidRPr="000108B7">
        <w:rPr>
          <w:sz w:val="28"/>
          <w:szCs w:val="28"/>
        </w:rPr>
        <w:t xml:space="preserve">, образующим инфраструктуру </w:t>
      </w:r>
      <w:r w:rsidR="001D75B9" w:rsidRPr="000108B7">
        <w:rPr>
          <w:bCs/>
          <w:sz w:val="28"/>
          <w:szCs w:val="28"/>
        </w:rPr>
        <w:t>поддержки субъектов</w:t>
      </w:r>
      <w:r w:rsidR="001D75B9" w:rsidRPr="000108B7">
        <w:rPr>
          <w:sz w:val="28"/>
          <w:szCs w:val="28"/>
        </w:rPr>
        <w:t xml:space="preserve"> малого и среднего </w:t>
      </w:r>
      <w:r w:rsidR="001D75B9" w:rsidRPr="000108B7">
        <w:rPr>
          <w:bCs/>
          <w:sz w:val="28"/>
          <w:szCs w:val="28"/>
        </w:rPr>
        <w:t xml:space="preserve">предпринимательства, </w:t>
      </w:r>
      <w:r w:rsidR="001D75B9" w:rsidRPr="000108B7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1D75B9" w:rsidRPr="000108B7">
        <w:rPr>
          <w:bCs/>
          <w:sz w:val="28"/>
          <w:szCs w:val="28"/>
        </w:rPr>
        <w:t xml:space="preserve"> на территории </w:t>
      </w:r>
      <w:r w:rsidR="001D75B9" w:rsidRPr="000108B7">
        <w:rPr>
          <w:bCs/>
          <w:sz w:val="28"/>
          <w:szCs w:val="28"/>
        </w:rPr>
        <w:lastRenderedPageBreak/>
        <w:t>Ёгольского сельского поселения</w:t>
      </w:r>
      <w:r w:rsidRPr="000108B7">
        <w:rPr>
          <w:bCs/>
          <w:sz w:val="28"/>
          <w:szCs w:val="28"/>
        </w:rPr>
        <w:t>, утвержденное постановлением администрации Ёгольского сельского поселения от 10.08.2021 № 44 (далее соответственно – Положение, По</w:t>
      </w:r>
      <w:r w:rsidR="00495B57" w:rsidRPr="000108B7">
        <w:rPr>
          <w:bCs/>
          <w:sz w:val="28"/>
          <w:szCs w:val="28"/>
        </w:rPr>
        <w:t>становление), следующие изменен</w:t>
      </w:r>
      <w:r w:rsidRPr="000108B7">
        <w:rPr>
          <w:bCs/>
          <w:sz w:val="28"/>
          <w:szCs w:val="28"/>
        </w:rPr>
        <w:t>ия:</w:t>
      </w:r>
      <w:proofErr w:type="gramEnd"/>
    </w:p>
    <w:p w:rsidR="001D75B9" w:rsidRPr="000108B7" w:rsidRDefault="00495B57" w:rsidP="00495B57">
      <w:pPr>
        <w:pStyle w:val="a5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0108B7">
        <w:rPr>
          <w:sz w:val="28"/>
          <w:szCs w:val="28"/>
        </w:rPr>
        <w:t xml:space="preserve">В пункте 2.3. раздела </w:t>
      </w:r>
      <w:r w:rsidRPr="000108B7">
        <w:rPr>
          <w:sz w:val="28"/>
          <w:szCs w:val="28"/>
          <w:lang w:val="en-US"/>
        </w:rPr>
        <w:t>II</w:t>
      </w:r>
      <w:r w:rsidRPr="000108B7">
        <w:rPr>
          <w:sz w:val="28"/>
          <w:szCs w:val="28"/>
        </w:rPr>
        <w:t xml:space="preserve"> Положения слова «справки из налогового органа об отсутствии задолженности по платежам в бюджет</w:t>
      </w:r>
      <w:proofErr w:type="gramStart"/>
      <w:r w:rsidRPr="000108B7">
        <w:rPr>
          <w:sz w:val="28"/>
          <w:szCs w:val="28"/>
        </w:rPr>
        <w:t>;»</w:t>
      </w:r>
      <w:proofErr w:type="gramEnd"/>
      <w:r w:rsidRPr="000108B7">
        <w:rPr>
          <w:sz w:val="28"/>
          <w:szCs w:val="28"/>
        </w:rPr>
        <w:t xml:space="preserve"> исключить.</w:t>
      </w:r>
    </w:p>
    <w:p w:rsidR="00495B57" w:rsidRPr="000108B7" w:rsidRDefault="000E100C" w:rsidP="00495B57">
      <w:pPr>
        <w:pStyle w:val="a5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0108B7">
        <w:rPr>
          <w:sz w:val="28"/>
          <w:szCs w:val="28"/>
        </w:rPr>
        <w:t xml:space="preserve">В пункте 2.4. раздела </w:t>
      </w:r>
      <w:r w:rsidRPr="000108B7">
        <w:rPr>
          <w:sz w:val="28"/>
          <w:szCs w:val="28"/>
          <w:lang w:val="en-US"/>
        </w:rPr>
        <w:t>II</w:t>
      </w:r>
      <w:r w:rsidRPr="000108B7">
        <w:rPr>
          <w:sz w:val="28"/>
          <w:szCs w:val="28"/>
        </w:rPr>
        <w:t xml:space="preserve"> Положения</w:t>
      </w:r>
      <w:r w:rsidR="0087133C" w:rsidRPr="000108B7">
        <w:rPr>
          <w:sz w:val="28"/>
          <w:szCs w:val="28"/>
        </w:rPr>
        <w:t xml:space="preserve"> исключить следующие слова:</w:t>
      </w:r>
      <w:r w:rsidRPr="000108B7">
        <w:rPr>
          <w:sz w:val="28"/>
          <w:szCs w:val="28"/>
        </w:rPr>
        <w:t xml:space="preserve"> </w:t>
      </w:r>
    </w:p>
    <w:p w:rsidR="0087133C" w:rsidRPr="000108B7" w:rsidRDefault="0087133C" w:rsidP="00FE0443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108B7">
        <w:rPr>
          <w:sz w:val="28"/>
          <w:szCs w:val="28"/>
        </w:rPr>
        <w:t>«- выписку из Единого государственного реестра юридических лиц – для юридических лиц;</w:t>
      </w:r>
    </w:p>
    <w:p w:rsidR="0087133C" w:rsidRPr="000108B7" w:rsidRDefault="0087133C" w:rsidP="00FE0443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108B7">
        <w:rPr>
          <w:sz w:val="28"/>
          <w:szCs w:val="28"/>
        </w:rPr>
        <w:t>- выписку из Единого государственного реестра индивидуальных предпринимателей - для индивидуальных предпринимателей;</w:t>
      </w:r>
    </w:p>
    <w:p w:rsidR="00495B57" w:rsidRPr="000108B7" w:rsidRDefault="0087133C" w:rsidP="00573266">
      <w:pPr>
        <w:ind w:firstLine="567"/>
        <w:jc w:val="both"/>
        <w:rPr>
          <w:sz w:val="28"/>
          <w:szCs w:val="28"/>
        </w:rPr>
      </w:pPr>
      <w:r w:rsidRPr="000108B7">
        <w:rPr>
          <w:sz w:val="28"/>
          <w:szCs w:val="28"/>
        </w:rPr>
        <w:t xml:space="preserve">- </w:t>
      </w:r>
      <w:r w:rsidR="00FE0443" w:rsidRPr="000108B7">
        <w:rPr>
          <w:sz w:val="28"/>
          <w:szCs w:val="28"/>
        </w:rPr>
        <w:t>бухгалтерский баланс за предшествующий отчетный период».</w:t>
      </w:r>
    </w:p>
    <w:p w:rsidR="004F6E4F" w:rsidRPr="000108B7" w:rsidRDefault="0052770F" w:rsidP="001556E1">
      <w:pPr>
        <w:ind w:firstLine="567"/>
        <w:jc w:val="both"/>
        <w:rPr>
          <w:sz w:val="28"/>
          <w:szCs w:val="28"/>
        </w:rPr>
      </w:pPr>
      <w:r w:rsidRPr="000108B7">
        <w:rPr>
          <w:sz w:val="28"/>
          <w:szCs w:val="28"/>
        </w:rPr>
        <w:t>2</w:t>
      </w:r>
      <w:r w:rsidR="004F6E4F" w:rsidRPr="000108B7">
        <w:rPr>
          <w:sz w:val="28"/>
          <w:szCs w:val="28"/>
        </w:rPr>
        <w:t xml:space="preserve">. Опубликовать настоящее постановление в бюллетене «Официальный вестник </w:t>
      </w:r>
      <w:r w:rsidR="00D638EB" w:rsidRPr="000108B7">
        <w:rPr>
          <w:sz w:val="28"/>
          <w:szCs w:val="28"/>
        </w:rPr>
        <w:t>Ёгольского</w:t>
      </w:r>
      <w:r w:rsidR="004F6E4F" w:rsidRPr="000108B7">
        <w:rPr>
          <w:sz w:val="28"/>
          <w:szCs w:val="28"/>
        </w:rPr>
        <w:t xml:space="preserve"> сельского поселения» и   разместить на официальном сайте администрации сельского поселения.</w:t>
      </w:r>
    </w:p>
    <w:p w:rsidR="004F6E4F" w:rsidRPr="000108B7" w:rsidRDefault="0052770F" w:rsidP="0067226A">
      <w:pPr>
        <w:ind w:firstLine="567"/>
        <w:jc w:val="both"/>
        <w:rPr>
          <w:sz w:val="28"/>
          <w:szCs w:val="28"/>
        </w:rPr>
      </w:pPr>
      <w:r w:rsidRPr="000108B7">
        <w:rPr>
          <w:sz w:val="28"/>
          <w:szCs w:val="28"/>
        </w:rPr>
        <w:t>3</w:t>
      </w:r>
      <w:r w:rsidR="004F6E4F" w:rsidRPr="000108B7">
        <w:rPr>
          <w:sz w:val="28"/>
          <w:szCs w:val="28"/>
        </w:rPr>
        <w:t>. Настоящее постановление вступает в силу со дня его подписания.</w:t>
      </w:r>
    </w:p>
    <w:p w:rsidR="004F6E4F" w:rsidRPr="000108B7" w:rsidRDefault="0052770F" w:rsidP="0067226A">
      <w:pPr>
        <w:ind w:firstLine="567"/>
        <w:jc w:val="both"/>
        <w:rPr>
          <w:sz w:val="28"/>
          <w:szCs w:val="28"/>
        </w:rPr>
      </w:pPr>
      <w:r w:rsidRPr="000108B7">
        <w:rPr>
          <w:sz w:val="28"/>
          <w:szCs w:val="28"/>
        </w:rPr>
        <w:t>4</w:t>
      </w:r>
      <w:r w:rsidR="004F6E4F" w:rsidRPr="000108B7">
        <w:rPr>
          <w:sz w:val="28"/>
          <w:szCs w:val="28"/>
        </w:rPr>
        <w:t xml:space="preserve">.  </w:t>
      </w:r>
      <w:proofErr w:type="gramStart"/>
      <w:r w:rsidR="004F6E4F" w:rsidRPr="000108B7">
        <w:rPr>
          <w:sz w:val="28"/>
          <w:szCs w:val="28"/>
        </w:rPr>
        <w:t>Контроль за</w:t>
      </w:r>
      <w:proofErr w:type="gramEnd"/>
      <w:r w:rsidR="004F6E4F" w:rsidRPr="000108B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F6E4F" w:rsidRPr="000108B7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4F6E4F" w:rsidRPr="000108B7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4F6E4F" w:rsidRPr="000108B7" w:rsidRDefault="004F6E4F" w:rsidP="005F0000">
      <w:pPr>
        <w:jc w:val="both"/>
        <w:rPr>
          <w:b/>
          <w:sz w:val="28"/>
          <w:szCs w:val="28"/>
        </w:rPr>
      </w:pPr>
      <w:r w:rsidRPr="000108B7">
        <w:rPr>
          <w:b/>
          <w:sz w:val="28"/>
          <w:szCs w:val="28"/>
        </w:rPr>
        <w:t xml:space="preserve">         </w:t>
      </w:r>
      <w:r w:rsidR="001556E1" w:rsidRPr="000108B7">
        <w:rPr>
          <w:b/>
          <w:sz w:val="28"/>
          <w:szCs w:val="28"/>
        </w:rPr>
        <w:t>Глава сельского поселения</w:t>
      </w:r>
      <w:r w:rsidR="00573266" w:rsidRPr="000108B7">
        <w:rPr>
          <w:b/>
          <w:color w:val="FF0000"/>
          <w:sz w:val="28"/>
          <w:szCs w:val="28"/>
        </w:rPr>
        <w:tab/>
      </w:r>
      <w:r w:rsidR="00573266" w:rsidRPr="000108B7">
        <w:rPr>
          <w:b/>
          <w:color w:val="FF0000"/>
          <w:sz w:val="28"/>
          <w:szCs w:val="28"/>
        </w:rPr>
        <w:tab/>
      </w:r>
      <w:r w:rsidR="00573266" w:rsidRPr="000108B7">
        <w:rPr>
          <w:b/>
          <w:color w:val="FF0000"/>
          <w:sz w:val="28"/>
          <w:szCs w:val="28"/>
        </w:rPr>
        <w:tab/>
      </w:r>
      <w:r w:rsidR="00104529" w:rsidRPr="000108B7">
        <w:rPr>
          <w:b/>
          <w:color w:val="FF0000"/>
          <w:sz w:val="28"/>
          <w:szCs w:val="28"/>
        </w:rPr>
        <w:tab/>
      </w:r>
      <w:proofErr w:type="spellStart"/>
      <w:r w:rsidR="00104529" w:rsidRPr="000108B7">
        <w:rPr>
          <w:b/>
          <w:sz w:val="28"/>
          <w:szCs w:val="28"/>
        </w:rPr>
        <w:t>Н.В.Герасимова</w:t>
      </w:r>
      <w:proofErr w:type="spellEnd"/>
    </w:p>
    <w:p w:rsidR="004F6E4F" w:rsidRPr="000108B7" w:rsidRDefault="004F6E4F" w:rsidP="005F0000">
      <w:pPr>
        <w:jc w:val="both"/>
        <w:rPr>
          <w:b/>
          <w:sz w:val="28"/>
          <w:szCs w:val="28"/>
        </w:rPr>
      </w:pPr>
      <w:r w:rsidRPr="000108B7">
        <w:rPr>
          <w:sz w:val="28"/>
          <w:szCs w:val="28"/>
        </w:rPr>
        <w:tab/>
      </w:r>
    </w:p>
    <w:p w:rsidR="004F6E4F" w:rsidRPr="000108B7" w:rsidRDefault="004F6E4F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1D75B9" w:rsidRPr="000108B7" w:rsidRDefault="001D75B9" w:rsidP="0067226A">
      <w:pPr>
        <w:pStyle w:val="2"/>
        <w:ind w:left="0" w:firstLine="5040"/>
        <w:jc w:val="right"/>
        <w:outlineLvl w:val="0"/>
        <w:rPr>
          <w:sz w:val="28"/>
          <w:szCs w:val="28"/>
        </w:rPr>
      </w:pPr>
    </w:p>
    <w:p w:rsidR="004F6E4F" w:rsidRPr="000108B7" w:rsidRDefault="004F6E4F" w:rsidP="003209A0">
      <w:pPr>
        <w:pStyle w:val="a3"/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sectPr w:rsidR="004F6E4F" w:rsidRPr="000108B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17486868"/>
    <w:multiLevelType w:val="hybridMultilevel"/>
    <w:tmpl w:val="D6A86C1E"/>
    <w:lvl w:ilvl="0" w:tplc="7A50E8F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8E043E"/>
    <w:multiLevelType w:val="multilevel"/>
    <w:tmpl w:val="D6D2C0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7047300C"/>
    <w:multiLevelType w:val="multilevel"/>
    <w:tmpl w:val="666A4EC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9">
    <w:nsid w:val="7A9A30F0"/>
    <w:multiLevelType w:val="multilevel"/>
    <w:tmpl w:val="6A0E2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6A"/>
    <w:rsid w:val="000072D7"/>
    <w:rsid w:val="000108B7"/>
    <w:rsid w:val="00066BBD"/>
    <w:rsid w:val="000E100C"/>
    <w:rsid w:val="00104529"/>
    <w:rsid w:val="001556E1"/>
    <w:rsid w:val="00157CFC"/>
    <w:rsid w:val="00161B13"/>
    <w:rsid w:val="00181231"/>
    <w:rsid w:val="001D75B9"/>
    <w:rsid w:val="001E7864"/>
    <w:rsid w:val="00203979"/>
    <w:rsid w:val="002849DB"/>
    <w:rsid w:val="002C01E8"/>
    <w:rsid w:val="003209A0"/>
    <w:rsid w:val="00333CB5"/>
    <w:rsid w:val="003D4E22"/>
    <w:rsid w:val="004058BB"/>
    <w:rsid w:val="0043293D"/>
    <w:rsid w:val="00443F1F"/>
    <w:rsid w:val="004600AA"/>
    <w:rsid w:val="004928E1"/>
    <w:rsid w:val="00495B57"/>
    <w:rsid w:val="004C2B23"/>
    <w:rsid w:val="004C5292"/>
    <w:rsid w:val="004F0A7F"/>
    <w:rsid w:val="004F2FF5"/>
    <w:rsid w:val="004F6E4F"/>
    <w:rsid w:val="00507F75"/>
    <w:rsid w:val="0052770F"/>
    <w:rsid w:val="00567B30"/>
    <w:rsid w:val="00573266"/>
    <w:rsid w:val="005A2C76"/>
    <w:rsid w:val="005D2794"/>
    <w:rsid w:val="005E7DB4"/>
    <w:rsid w:val="005F0000"/>
    <w:rsid w:val="005F0D33"/>
    <w:rsid w:val="005F2790"/>
    <w:rsid w:val="00600728"/>
    <w:rsid w:val="00603E51"/>
    <w:rsid w:val="00632327"/>
    <w:rsid w:val="00643DBD"/>
    <w:rsid w:val="00654053"/>
    <w:rsid w:val="0067226A"/>
    <w:rsid w:val="00674BF9"/>
    <w:rsid w:val="0068111D"/>
    <w:rsid w:val="007D50D2"/>
    <w:rsid w:val="007E1E19"/>
    <w:rsid w:val="00832ECD"/>
    <w:rsid w:val="0087133C"/>
    <w:rsid w:val="008B1E26"/>
    <w:rsid w:val="008C6352"/>
    <w:rsid w:val="008F6124"/>
    <w:rsid w:val="00921D3E"/>
    <w:rsid w:val="00941411"/>
    <w:rsid w:val="009426E4"/>
    <w:rsid w:val="009B749F"/>
    <w:rsid w:val="009C1672"/>
    <w:rsid w:val="00A339F0"/>
    <w:rsid w:val="00A356CC"/>
    <w:rsid w:val="00A6000A"/>
    <w:rsid w:val="00AA015F"/>
    <w:rsid w:val="00AB0F6A"/>
    <w:rsid w:val="00AD5AEC"/>
    <w:rsid w:val="00C57C7C"/>
    <w:rsid w:val="00C75265"/>
    <w:rsid w:val="00D36B6D"/>
    <w:rsid w:val="00D638EB"/>
    <w:rsid w:val="00D95D83"/>
    <w:rsid w:val="00DB5A87"/>
    <w:rsid w:val="00E12939"/>
    <w:rsid w:val="00EE7504"/>
    <w:rsid w:val="00F34731"/>
    <w:rsid w:val="00F52A2D"/>
    <w:rsid w:val="00F8534F"/>
    <w:rsid w:val="00FC628D"/>
    <w:rsid w:val="00FD6B71"/>
    <w:rsid w:val="00FE0443"/>
    <w:rsid w:val="00FF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1D75B9"/>
    <w:pPr>
      <w:ind w:left="720"/>
      <w:contextualSpacing/>
    </w:pPr>
  </w:style>
  <w:style w:type="paragraph" w:customStyle="1" w:styleId="ConsPlusNormal0">
    <w:name w:val="ConsPlusNormal"/>
    <w:rsid w:val="002849D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1D75B9"/>
    <w:pPr>
      <w:ind w:left="720"/>
      <w:contextualSpacing/>
    </w:pPr>
  </w:style>
  <w:style w:type="paragraph" w:customStyle="1" w:styleId="ConsPlusNormal0">
    <w:name w:val="ConsPlusNormal"/>
    <w:rsid w:val="002849D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ЗАМ</cp:lastModifiedBy>
  <cp:revision>9</cp:revision>
  <cp:lastPrinted>2022-09-06T09:15:00Z</cp:lastPrinted>
  <dcterms:created xsi:type="dcterms:W3CDTF">2022-08-22T12:30:00Z</dcterms:created>
  <dcterms:modified xsi:type="dcterms:W3CDTF">2022-09-06T09:15:00Z</dcterms:modified>
</cp:coreProperties>
</file>