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5" w:rsidRPr="002C60B5" w:rsidRDefault="002C60B5" w:rsidP="002C60B5">
      <w:pPr>
        <w:widowControl/>
        <w:spacing w:after="0" w:line="240" w:lineRule="exact"/>
        <w:ind w:left="5580" w:hanging="360"/>
        <w:jc w:val="left"/>
        <w:rPr>
          <w:rFonts w:ascii="Times New Roman CYR" w:eastAsia="Times New Roman" w:hAnsi="Times New Roman CYR"/>
          <w:szCs w:val="20"/>
          <w:lang w:eastAsia="ru-RU"/>
        </w:rPr>
      </w:pPr>
      <w:r>
        <w:rPr>
          <w:rFonts w:ascii="Times New Roman CYR" w:eastAsia="Times New Roman" w:hAnsi="Times New Roman CYR"/>
          <w:noProof/>
          <w:sz w:val="20"/>
          <w:szCs w:val="20"/>
          <w:lang w:eastAsia="ru-RU"/>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571500" cy="655320"/>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0B5">
        <w:rPr>
          <w:rFonts w:ascii="Times New Roman CYR" w:eastAsia="Times New Roman" w:hAnsi="Times New Roman CYR"/>
          <w:szCs w:val="20"/>
          <w:lang w:eastAsia="ru-RU"/>
        </w:rPr>
        <w:t xml:space="preserve">                                   </w:t>
      </w:r>
    </w:p>
    <w:p w:rsidR="002C60B5" w:rsidRPr="002C60B5" w:rsidRDefault="002C60B5" w:rsidP="002C60B5">
      <w:pPr>
        <w:widowControl/>
        <w:spacing w:after="0" w:line="240" w:lineRule="auto"/>
        <w:ind w:firstLine="0"/>
        <w:jc w:val="left"/>
        <w:rPr>
          <w:rFonts w:ascii="Times New Roman CYR" w:eastAsia="Times New Roman" w:hAnsi="Times New Roman CYR"/>
          <w:szCs w:val="20"/>
          <w:lang w:eastAsia="ru-RU"/>
        </w:rPr>
      </w:pPr>
    </w:p>
    <w:p w:rsidR="002C60B5" w:rsidRPr="002C60B5" w:rsidRDefault="002C60B5" w:rsidP="002C60B5">
      <w:pPr>
        <w:widowControl/>
        <w:spacing w:after="0" w:line="240" w:lineRule="auto"/>
        <w:ind w:firstLine="0"/>
        <w:jc w:val="left"/>
        <w:rPr>
          <w:rFonts w:ascii="Times New Roman CYR" w:eastAsia="Times New Roman" w:hAnsi="Times New Roman CYR"/>
          <w:szCs w:val="20"/>
          <w:lang w:eastAsia="ru-RU"/>
        </w:rPr>
      </w:pPr>
    </w:p>
    <w:p w:rsidR="002C60B5" w:rsidRPr="002C60B5" w:rsidRDefault="002C60B5" w:rsidP="002C60B5">
      <w:pPr>
        <w:widowControl/>
        <w:spacing w:after="0" w:line="240" w:lineRule="auto"/>
        <w:ind w:firstLine="0"/>
        <w:jc w:val="left"/>
        <w:rPr>
          <w:rFonts w:ascii="Times New Roman CYR" w:eastAsia="Times New Roman" w:hAnsi="Times New Roman CYR"/>
          <w:szCs w:val="20"/>
          <w:lang w:eastAsia="ru-RU"/>
        </w:rPr>
      </w:pPr>
      <w:r w:rsidRPr="002C60B5">
        <w:rPr>
          <w:rFonts w:ascii="Times New Roman CYR" w:eastAsia="Times New Roman" w:hAnsi="Times New Roman CYR"/>
          <w:szCs w:val="20"/>
          <w:lang w:eastAsia="ru-RU"/>
        </w:rPr>
        <w:t xml:space="preserve">                                   </w:t>
      </w:r>
    </w:p>
    <w:p w:rsidR="002C60B5" w:rsidRPr="002C60B5" w:rsidRDefault="002C60B5" w:rsidP="002C60B5">
      <w:pPr>
        <w:widowControl/>
        <w:spacing w:after="0" w:line="240" w:lineRule="exact"/>
        <w:ind w:firstLine="0"/>
        <w:jc w:val="center"/>
        <w:rPr>
          <w:rFonts w:ascii="Times New Roman CYR" w:eastAsia="Times New Roman" w:hAnsi="Times New Roman CYR"/>
          <w:b/>
          <w:sz w:val="28"/>
          <w:szCs w:val="28"/>
          <w:lang w:eastAsia="ru-RU"/>
        </w:rPr>
      </w:pPr>
      <w:r w:rsidRPr="002C60B5">
        <w:rPr>
          <w:rFonts w:ascii="Times New Roman CYR" w:eastAsia="Times New Roman" w:hAnsi="Times New Roman CYR"/>
          <w:b/>
          <w:sz w:val="28"/>
          <w:szCs w:val="28"/>
          <w:lang w:eastAsia="ru-RU"/>
        </w:rPr>
        <w:t>Новгородская область</w:t>
      </w:r>
    </w:p>
    <w:p w:rsidR="002C60B5" w:rsidRPr="002C60B5" w:rsidRDefault="002C60B5" w:rsidP="002C60B5">
      <w:pPr>
        <w:keepNext/>
        <w:widowControl/>
        <w:spacing w:before="120" w:after="0" w:line="240" w:lineRule="auto"/>
        <w:ind w:firstLine="0"/>
        <w:outlineLvl w:val="2"/>
        <w:rPr>
          <w:rFonts w:ascii="Times New Roman CYR" w:eastAsia="Times New Roman" w:hAnsi="Times New Roman CYR"/>
          <w:b/>
          <w:spacing w:val="-10"/>
          <w:sz w:val="30"/>
          <w:szCs w:val="30"/>
          <w:lang w:eastAsia="ru-RU"/>
        </w:rPr>
      </w:pPr>
      <w:r w:rsidRPr="002C60B5">
        <w:rPr>
          <w:rFonts w:ascii="Times New Roman CYR" w:eastAsia="Times New Roman" w:hAnsi="Times New Roman CYR"/>
          <w:b/>
          <w:spacing w:val="-10"/>
          <w:sz w:val="28"/>
          <w:szCs w:val="28"/>
          <w:lang w:eastAsia="ru-RU"/>
        </w:rPr>
        <w:t>АДМИНИСТРАЦИЯ  БОРОВИЧСКОГО МУНИЦИПАЛЬНОГО РА</w:t>
      </w:r>
      <w:r w:rsidRPr="002C60B5">
        <w:rPr>
          <w:rFonts w:ascii="Times New Roman CYR" w:eastAsia="Times New Roman" w:hAnsi="Times New Roman CYR"/>
          <w:b/>
          <w:spacing w:val="-10"/>
          <w:sz w:val="28"/>
          <w:szCs w:val="28"/>
          <w:lang w:eastAsia="ru-RU"/>
        </w:rPr>
        <w:t>Й</w:t>
      </w:r>
      <w:r w:rsidRPr="002C60B5">
        <w:rPr>
          <w:rFonts w:ascii="Times New Roman CYR" w:eastAsia="Times New Roman" w:hAnsi="Times New Roman CYR"/>
          <w:b/>
          <w:spacing w:val="-10"/>
          <w:sz w:val="28"/>
          <w:szCs w:val="28"/>
          <w:lang w:eastAsia="ru-RU"/>
        </w:rPr>
        <w:t>ОН</w:t>
      </w:r>
      <w:r w:rsidRPr="002C60B5">
        <w:rPr>
          <w:rFonts w:ascii="Times New Roman CYR" w:eastAsia="Times New Roman" w:hAnsi="Times New Roman CYR"/>
          <w:b/>
          <w:spacing w:val="-10"/>
          <w:sz w:val="30"/>
          <w:szCs w:val="30"/>
          <w:lang w:eastAsia="ru-RU"/>
        </w:rPr>
        <w:t>А</w:t>
      </w:r>
    </w:p>
    <w:p w:rsidR="002C60B5" w:rsidRPr="002C60B5" w:rsidRDefault="002C60B5" w:rsidP="002C60B5">
      <w:pPr>
        <w:keepNext/>
        <w:widowControl/>
        <w:spacing w:before="120" w:after="0" w:line="360" w:lineRule="auto"/>
        <w:ind w:firstLine="0"/>
        <w:jc w:val="center"/>
        <w:outlineLvl w:val="0"/>
        <w:rPr>
          <w:rFonts w:ascii="Times New Roman CYR" w:eastAsia="Times New Roman" w:hAnsi="Times New Roman CYR"/>
          <w:spacing w:val="60"/>
          <w:sz w:val="32"/>
          <w:szCs w:val="20"/>
          <w:lang w:eastAsia="ru-RU"/>
        </w:rPr>
      </w:pPr>
      <w:r w:rsidRPr="002C60B5">
        <w:rPr>
          <w:rFonts w:ascii="Times New Roman CYR" w:eastAsia="Times New Roman" w:hAnsi="Times New Roman CYR"/>
          <w:spacing w:val="60"/>
          <w:sz w:val="32"/>
          <w:szCs w:val="20"/>
          <w:lang w:eastAsia="ru-RU"/>
        </w:rPr>
        <w:t>ПОСТАНОВЛЕНИЕ</w:t>
      </w:r>
    </w:p>
    <w:p w:rsidR="002C60B5" w:rsidRPr="002C60B5" w:rsidRDefault="002C60B5" w:rsidP="002C60B5">
      <w:pPr>
        <w:widowControl/>
        <w:spacing w:after="0" w:line="240" w:lineRule="auto"/>
        <w:ind w:firstLine="0"/>
        <w:jc w:val="center"/>
        <w:rPr>
          <w:rFonts w:ascii="Times New Roman CYR" w:eastAsia="Times New Roman" w:hAnsi="Times New Roman CYR"/>
          <w:sz w:val="20"/>
          <w:szCs w:val="20"/>
          <w:lang w:eastAsia="ru-RU"/>
        </w:rPr>
      </w:pPr>
    </w:p>
    <w:tbl>
      <w:tblPr>
        <w:tblW w:w="0" w:type="auto"/>
        <w:tblInd w:w="3369" w:type="dxa"/>
        <w:tblLook w:val="0000" w:firstRow="0" w:lastRow="0" w:firstColumn="0" w:lastColumn="0" w:noHBand="0" w:noVBand="0"/>
      </w:tblPr>
      <w:tblGrid>
        <w:gridCol w:w="1417"/>
        <w:gridCol w:w="1262"/>
      </w:tblGrid>
      <w:tr w:rsidR="002C60B5" w:rsidRPr="002C60B5" w:rsidTr="002C60B5">
        <w:tblPrEx>
          <w:tblCellMar>
            <w:top w:w="0" w:type="dxa"/>
            <w:bottom w:w="0" w:type="dxa"/>
          </w:tblCellMar>
        </w:tblPrEx>
        <w:tc>
          <w:tcPr>
            <w:tcW w:w="1417" w:type="dxa"/>
          </w:tcPr>
          <w:p w:rsidR="002C60B5" w:rsidRPr="002C60B5" w:rsidRDefault="002C60B5" w:rsidP="002C60B5">
            <w:pPr>
              <w:widowControl/>
              <w:spacing w:after="0" w:line="240" w:lineRule="auto"/>
              <w:ind w:left="-113" w:right="-57" w:firstLine="0"/>
              <w:rPr>
                <w:rFonts w:ascii="Times New Roman CYR" w:eastAsia="Times New Roman" w:hAnsi="Times New Roman CYR"/>
                <w:b/>
                <w:sz w:val="28"/>
                <w:szCs w:val="28"/>
                <w:lang w:eastAsia="ru-RU"/>
              </w:rPr>
            </w:pPr>
            <w:r w:rsidRPr="002C60B5">
              <w:rPr>
                <w:rFonts w:ascii="Times New Roman CYR" w:eastAsia="Times New Roman" w:hAnsi="Times New Roman CYR"/>
                <w:b/>
                <w:sz w:val="28"/>
                <w:szCs w:val="28"/>
                <w:lang w:eastAsia="ru-RU"/>
              </w:rPr>
              <w:t xml:space="preserve">02.11.2017 </w:t>
            </w:r>
          </w:p>
        </w:tc>
        <w:tc>
          <w:tcPr>
            <w:tcW w:w="1262" w:type="dxa"/>
          </w:tcPr>
          <w:p w:rsidR="002C60B5" w:rsidRPr="002C60B5" w:rsidRDefault="002C60B5" w:rsidP="002C60B5">
            <w:pPr>
              <w:widowControl/>
              <w:spacing w:after="0" w:line="240" w:lineRule="auto"/>
              <w:ind w:firstLine="0"/>
              <w:jc w:val="left"/>
              <w:rPr>
                <w:rFonts w:ascii="Times New Roman CYR" w:eastAsia="Times New Roman" w:hAnsi="Times New Roman CYR"/>
                <w:sz w:val="28"/>
                <w:szCs w:val="28"/>
                <w:lang w:eastAsia="ru-RU"/>
              </w:rPr>
            </w:pPr>
            <w:r w:rsidRPr="002C60B5">
              <w:rPr>
                <w:rFonts w:ascii="Times New Roman CYR" w:eastAsia="Times New Roman" w:hAnsi="Times New Roman CYR"/>
                <w:sz w:val="28"/>
                <w:szCs w:val="20"/>
                <w:lang w:eastAsia="ru-RU"/>
              </w:rPr>
              <w:t>№</w:t>
            </w:r>
            <w:r>
              <w:rPr>
                <w:rFonts w:ascii="Times New Roman CYR" w:eastAsia="Times New Roman" w:hAnsi="Times New Roman CYR"/>
                <w:sz w:val="28"/>
                <w:szCs w:val="20"/>
                <w:lang w:eastAsia="ru-RU"/>
              </w:rPr>
              <w:t xml:space="preserve"> </w:t>
            </w:r>
            <w:r w:rsidRPr="002C60B5">
              <w:rPr>
                <w:rFonts w:ascii="Times New Roman CYR" w:eastAsia="Times New Roman" w:hAnsi="Times New Roman CYR"/>
                <w:b/>
                <w:sz w:val="28"/>
                <w:szCs w:val="20"/>
                <w:lang w:eastAsia="ru-RU"/>
              </w:rPr>
              <w:t>3639</w:t>
            </w:r>
            <w:r w:rsidRPr="002C60B5">
              <w:rPr>
                <w:rFonts w:ascii="Times New Roman CYR" w:eastAsia="Times New Roman" w:hAnsi="Times New Roman CYR"/>
                <w:sz w:val="28"/>
                <w:szCs w:val="20"/>
                <w:lang w:eastAsia="ru-RU"/>
              </w:rPr>
              <w:t xml:space="preserve"> </w:t>
            </w:r>
          </w:p>
        </w:tc>
      </w:tr>
    </w:tbl>
    <w:p w:rsidR="002C60B5" w:rsidRPr="002C60B5" w:rsidRDefault="002C60B5" w:rsidP="002C60B5">
      <w:pPr>
        <w:widowControl/>
        <w:spacing w:after="0" w:line="240" w:lineRule="auto"/>
        <w:ind w:firstLine="0"/>
        <w:jc w:val="center"/>
        <w:rPr>
          <w:rFonts w:ascii="Times New Roman CYR" w:eastAsia="Times New Roman" w:hAnsi="Times New Roman CYR"/>
          <w:sz w:val="28"/>
          <w:szCs w:val="20"/>
          <w:lang w:eastAsia="ru-RU"/>
        </w:rPr>
      </w:pPr>
    </w:p>
    <w:p w:rsidR="002C60B5" w:rsidRDefault="002C60B5" w:rsidP="002C60B5">
      <w:pPr>
        <w:widowControl/>
        <w:spacing w:after="0" w:line="240" w:lineRule="auto"/>
        <w:ind w:firstLine="0"/>
        <w:jc w:val="left"/>
        <w:rPr>
          <w:rFonts w:ascii="Times New Roman CYR" w:eastAsia="Times New Roman" w:hAnsi="Times New Roman CYR"/>
          <w:sz w:val="28"/>
          <w:szCs w:val="20"/>
          <w:lang w:eastAsia="ru-RU"/>
        </w:rPr>
      </w:pPr>
      <w:r w:rsidRPr="002C60B5">
        <w:rPr>
          <w:rFonts w:ascii="Times New Roman CYR" w:eastAsia="Times New Roman" w:hAnsi="Times New Roman CYR"/>
          <w:sz w:val="28"/>
          <w:szCs w:val="20"/>
          <w:lang w:eastAsia="ru-RU"/>
        </w:rPr>
        <w:t xml:space="preserve">                                                        </w:t>
      </w:r>
      <w:proofErr w:type="spellStart"/>
      <w:r w:rsidRPr="002C60B5">
        <w:rPr>
          <w:rFonts w:ascii="Times New Roman CYR" w:eastAsia="Times New Roman" w:hAnsi="Times New Roman CYR"/>
          <w:sz w:val="28"/>
          <w:szCs w:val="20"/>
          <w:lang w:eastAsia="ru-RU"/>
        </w:rPr>
        <w:t>г</w:t>
      </w:r>
      <w:proofErr w:type="gramStart"/>
      <w:r w:rsidRPr="002C60B5">
        <w:rPr>
          <w:rFonts w:ascii="Times New Roman CYR" w:eastAsia="Times New Roman" w:hAnsi="Times New Roman CYR"/>
          <w:sz w:val="28"/>
          <w:szCs w:val="20"/>
          <w:lang w:eastAsia="ru-RU"/>
        </w:rPr>
        <w:t>.Б</w:t>
      </w:r>
      <w:proofErr w:type="gramEnd"/>
      <w:r w:rsidRPr="002C60B5">
        <w:rPr>
          <w:rFonts w:ascii="Times New Roman CYR" w:eastAsia="Times New Roman" w:hAnsi="Times New Roman CYR"/>
          <w:sz w:val="28"/>
          <w:szCs w:val="20"/>
          <w:lang w:eastAsia="ru-RU"/>
        </w:rPr>
        <w:t>оровичи</w:t>
      </w:r>
      <w:proofErr w:type="spellEnd"/>
    </w:p>
    <w:p w:rsidR="002C60B5" w:rsidRPr="002C60B5" w:rsidRDefault="002C60B5" w:rsidP="002C60B5">
      <w:pPr>
        <w:widowControl/>
        <w:spacing w:after="0" w:line="240" w:lineRule="auto"/>
        <w:ind w:firstLine="0"/>
        <w:jc w:val="left"/>
        <w:rPr>
          <w:rFonts w:ascii="Times New Roman CYR" w:eastAsia="Times New Roman" w:hAnsi="Times New Roman CYR"/>
          <w:sz w:val="28"/>
          <w:szCs w:val="20"/>
          <w:lang w:eastAsia="ru-RU"/>
        </w:rPr>
      </w:pPr>
    </w:p>
    <w:p w:rsidR="00A33114" w:rsidRPr="002D5B0F" w:rsidRDefault="00245A06" w:rsidP="002C60B5">
      <w:pPr>
        <w:spacing w:after="0" w:line="240" w:lineRule="exact"/>
        <w:ind w:firstLine="0"/>
        <w:jc w:val="center"/>
        <w:rPr>
          <w:rFonts w:ascii="Times New Roman" w:hAnsi="Times New Roman"/>
          <w:b/>
          <w:sz w:val="28"/>
        </w:rPr>
      </w:pPr>
      <w:r>
        <w:rPr>
          <w:rFonts w:ascii="Times New Roman" w:hAnsi="Times New Roman"/>
          <w:b/>
          <w:sz w:val="28"/>
        </w:rPr>
        <w:t xml:space="preserve">О программе </w:t>
      </w:r>
      <w:r w:rsidR="00A33114" w:rsidRPr="002D5B0F">
        <w:rPr>
          <w:rFonts w:ascii="Times New Roman" w:hAnsi="Times New Roman"/>
          <w:b/>
          <w:sz w:val="28"/>
        </w:rPr>
        <w:t xml:space="preserve">комплексного развития </w:t>
      </w:r>
      <w:r w:rsidR="00A33114">
        <w:rPr>
          <w:rFonts w:ascii="Times New Roman" w:hAnsi="Times New Roman"/>
          <w:b/>
          <w:sz w:val="28"/>
        </w:rPr>
        <w:t xml:space="preserve">социальной инфраструктуры   </w:t>
      </w:r>
      <w:proofErr w:type="spellStart"/>
      <w:r w:rsidR="002C60B5">
        <w:rPr>
          <w:rFonts w:ascii="Times New Roman" w:hAnsi="Times New Roman"/>
          <w:b/>
          <w:sz w:val="28"/>
        </w:rPr>
        <w:t>Ё</w:t>
      </w:r>
      <w:r w:rsidR="00A33114" w:rsidRPr="002D5B0F">
        <w:rPr>
          <w:rFonts w:ascii="Times New Roman" w:hAnsi="Times New Roman"/>
          <w:b/>
          <w:sz w:val="28"/>
        </w:rPr>
        <w:t>гольского</w:t>
      </w:r>
      <w:proofErr w:type="spellEnd"/>
      <w:r w:rsidR="00A33114" w:rsidRPr="002D5B0F">
        <w:rPr>
          <w:rFonts w:ascii="Times New Roman" w:hAnsi="Times New Roman"/>
          <w:b/>
          <w:sz w:val="28"/>
        </w:rPr>
        <w:t xml:space="preserve"> сельского поселения</w:t>
      </w:r>
      <w:r>
        <w:rPr>
          <w:rFonts w:ascii="Times New Roman" w:hAnsi="Times New Roman"/>
          <w:b/>
          <w:sz w:val="28"/>
        </w:rPr>
        <w:t xml:space="preserve"> </w:t>
      </w:r>
      <w:proofErr w:type="spellStart"/>
      <w:r>
        <w:rPr>
          <w:rFonts w:ascii="Times New Roman" w:hAnsi="Times New Roman"/>
          <w:b/>
          <w:sz w:val="28"/>
        </w:rPr>
        <w:t>Боровичского</w:t>
      </w:r>
      <w:proofErr w:type="spellEnd"/>
      <w:r>
        <w:rPr>
          <w:rFonts w:ascii="Times New Roman" w:hAnsi="Times New Roman"/>
          <w:b/>
          <w:sz w:val="28"/>
        </w:rPr>
        <w:t xml:space="preserve"> муниципального района Новгородской области на 2017-2022</w:t>
      </w:r>
      <w:r w:rsidR="00A33114" w:rsidRPr="002D5B0F">
        <w:rPr>
          <w:rFonts w:ascii="Times New Roman" w:hAnsi="Times New Roman"/>
          <w:b/>
          <w:sz w:val="28"/>
        </w:rPr>
        <w:t xml:space="preserve"> годы</w:t>
      </w:r>
      <w:r>
        <w:rPr>
          <w:rFonts w:ascii="Times New Roman" w:hAnsi="Times New Roman"/>
          <w:b/>
          <w:sz w:val="28"/>
        </w:rPr>
        <w:t xml:space="preserve"> с  перспективой до 2030 года</w:t>
      </w:r>
    </w:p>
    <w:p w:rsidR="00A33114" w:rsidRPr="002D5B0F" w:rsidRDefault="00245A06" w:rsidP="001720DC">
      <w:pPr>
        <w:rPr>
          <w:rFonts w:ascii="Times New Roman" w:hAnsi="Times New Roman"/>
          <w:b/>
          <w:sz w:val="28"/>
        </w:rPr>
      </w:pPr>
      <w:r>
        <w:rPr>
          <w:rFonts w:ascii="Times New Roman" w:hAnsi="Times New Roman"/>
          <w:sz w:val="28"/>
        </w:rPr>
        <w:t xml:space="preserve"> </w:t>
      </w:r>
    </w:p>
    <w:p w:rsidR="00245A06" w:rsidRPr="00245A06" w:rsidRDefault="00245A06" w:rsidP="002C60B5">
      <w:pPr>
        <w:pStyle w:val="a4"/>
        <w:spacing w:after="0" w:line="360" w:lineRule="exact"/>
        <w:ind w:firstLine="709"/>
        <w:jc w:val="both"/>
        <w:rPr>
          <w:rFonts w:ascii="Times New Roman" w:hAnsi="Times New Roman"/>
          <w:sz w:val="28"/>
          <w:szCs w:val="28"/>
          <w:lang w:val="ru-RU"/>
        </w:rPr>
      </w:pPr>
      <w:r w:rsidRPr="00245A06">
        <w:rPr>
          <w:rFonts w:ascii="Times New Roman" w:hAnsi="Times New Roman"/>
          <w:sz w:val="28"/>
          <w:szCs w:val="28"/>
          <w:lang w:val="ru-RU"/>
        </w:rPr>
        <w:t>Во исполнение  Федерального закона от 06.10.2003 №131-ФЗ «Об о</w:t>
      </w:r>
      <w:r w:rsidRPr="00245A06">
        <w:rPr>
          <w:rFonts w:ascii="Times New Roman" w:hAnsi="Times New Roman"/>
          <w:sz w:val="28"/>
          <w:szCs w:val="28"/>
          <w:lang w:val="ru-RU"/>
        </w:rPr>
        <w:t>б</w:t>
      </w:r>
      <w:r w:rsidRPr="00245A06">
        <w:rPr>
          <w:rFonts w:ascii="Times New Roman" w:hAnsi="Times New Roman"/>
          <w:sz w:val="28"/>
          <w:szCs w:val="28"/>
          <w:lang w:val="ru-RU"/>
        </w:rPr>
        <w:t>щих принципах организации местного самоуправления в Российской Фед</w:t>
      </w:r>
      <w:r w:rsidRPr="00245A06">
        <w:rPr>
          <w:rFonts w:ascii="Times New Roman" w:hAnsi="Times New Roman"/>
          <w:sz w:val="28"/>
          <w:szCs w:val="28"/>
          <w:lang w:val="ru-RU"/>
        </w:rPr>
        <w:t>е</w:t>
      </w:r>
      <w:r w:rsidRPr="00245A06">
        <w:rPr>
          <w:rFonts w:ascii="Times New Roman" w:hAnsi="Times New Roman"/>
          <w:sz w:val="28"/>
          <w:szCs w:val="28"/>
          <w:lang w:val="ru-RU"/>
        </w:rPr>
        <w:t>рации», в соответствии с Градостроительным  кодексом Российской Федер</w:t>
      </w:r>
      <w:r w:rsidRPr="00245A06">
        <w:rPr>
          <w:rFonts w:ascii="Times New Roman" w:hAnsi="Times New Roman"/>
          <w:sz w:val="28"/>
          <w:szCs w:val="28"/>
          <w:lang w:val="ru-RU"/>
        </w:rPr>
        <w:t>а</w:t>
      </w:r>
      <w:r w:rsidRPr="00245A06">
        <w:rPr>
          <w:rFonts w:ascii="Times New Roman" w:hAnsi="Times New Roman"/>
          <w:sz w:val="28"/>
          <w:szCs w:val="28"/>
          <w:lang w:val="ru-RU"/>
        </w:rPr>
        <w:t xml:space="preserve">ции, на основании Устава </w:t>
      </w:r>
      <w:proofErr w:type="spellStart"/>
      <w:r w:rsidRPr="00245A06">
        <w:rPr>
          <w:rFonts w:ascii="Times New Roman" w:hAnsi="Times New Roman"/>
          <w:sz w:val="28"/>
          <w:szCs w:val="28"/>
          <w:lang w:val="ru-RU"/>
        </w:rPr>
        <w:t>Боровичского</w:t>
      </w:r>
      <w:proofErr w:type="spellEnd"/>
      <w:r w:rsidRPr="00245A06">
        <w:rPr>
          <w:rFonts w:ascii="Times New Roman" w:hAnsi="Times New Roman"/>
          <w:sz w:val="28"/>
          <w:szCs w:val="28"/>
          <w:lang w:val="ru-RU"/>
        </w:rPr>
        <w:t xml:space="preserve"> муниципального района, Админ</w:t>
      </w:r>
      <w:r w:rsidRPr="00245A06">
        <w:rPr>
          <w:rFonts w:ascii="Times New Roman" w:hAnsi="Times New Roman"/>
          <w:sz w:val="28"/>
          <w:szCs w:val="28"/>
          <w:lang w:val="ru-RU"/>
        </w:rPr>
        <w:t>и</w:t>
      </w:r>
      <w:r w:rsidRPr="00245A06">
        <w:rPr>
          <w:rFonts w:ascii="Times New Roman" w:hAnsi="Times New Roman"/>
          <w:sz w:val="28"/>
          <w:szCs w:val="28"/>
          <w:lang w:val="ru-RU"/>
        </w:rPr>
        <w:t xml:space="preserve">страция Боровичского муниципального района </w:t>
      </w:r>
      <w:r w:rsidRPr="00245A06">
        <w:rPr>
          <w:rFonts w:ascii="Times New Roman" w:hAnsi="Times New Roman"/>
          <w:b/>
          <w:sz w:val="28"/>
          <w:szCs w:val="28"/>
          <w:lang w:val="ru-RU"/>
        </w:rPr>
        <w:t>ПОСТАНОВЛЯЕТ:</w:t>
      </w:r>
    </w:p>
    <w:p w:rsidR="00245A06" w:rsidRPr="004B3BC4" w:rsidRDefault="00245A06" w:rsidP="002C60B5">
      <w:pPr>
        <w:spacing w:before="120" w:after="0" w:line="360" w:lineRule="exact"/>
        <w:ind w:firstLine="709"/>
        <w:rPr>
          <w:rFonts w:ascii="Times New Roman" w:hAnsi="Times New Roman"/>
          <w:sz w:val="28"/>
          <w:szCs w:val="28"/>
        </w:rPr>
      </w:pPr>
      <w:r w:rsidRPr="006F48DB">
        <w:rPr>
          <w:rFonts w:ascii="Times New Roman" w:hAnsi="Times New Roman"/>
          <w:sz w:val="28"/>
          <w:szCs w:val="28"/>
        </w:rPr>
        <w:t xml:space="preserve"> 1. Утвердить </w:t>
      </w:r>
      <w:r>
        <w:rPr>
          <w:rFonts w:ascii="Times New Roman" w:hAnsi="Times New Roman"/>
          <w:sz w:val="28"/>
          <w:szCs w:val="28"/>
        </w:rPr>
        <w:t>прилагаемую п</w:t>
      </w:r>
      <w:r w:rsidRPr="006F48DB">
        <w:rPr>
          <w:rFonts w:ascii="Times New Roman" w:hAnsi="Times New Roman"/>
          <w:sz w:val="28"/>
          <w:szCs w:val="28"/>
        </w:rPr>
        <w:t>рограмму комплексного развития соц</w:t>
      </w:r>
      <w:r w:rsidRPr="006F48DB">
        <w:rPr>
          <w:rFonts w:ascii="Times New Roman" w:hAnsi="Times New Roman"/>
          <w:sz w:val="28"/>
          <w:szCs w:val="28"/>
        </w:rPr>
        <w:t>и</w:t>
      </w:r>
      <w:r w:rsidRPr="006F48DB">
        <w:rPr>
          <w:rFonts w:ascii="Times New Roman" w:hAnsi="Times New Roman"/>
          <w:sz w:val="28"/>
          <w:szCs w:val="28"/>
        </w:rPr>
        <w:t xml:space="preserve">альной инфраструктуры </w:t>
      </w:r>
      <w:proofErr w:type="spellStart"/>
      <w:r>
        <w:rPr>
          <w:rFonts w:ascii="Times New Roman" w:hAnsi="Times New Roman"/>
          <w:sz w:val="28"/>
          <w:szCs w:val="28"/>
        </w:rPr>
        <w:t>Ёгольского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Боровичского</w:t>
      </w:r>
      <w:proofErr w:type="spellEnd"/>
      <w:r>
        <w:rPr>
          <w:rFonts w:ascii="Times New Roman" w:hAnsi="Times New Roman"/>
          <w:sz w:val="28"/>
          <w:szCs w:val="28"/>
        </w:rPr>
        <w:t xml:space="preserve"> м</w:t>
      </w:r>
      <w:r>
        <w:rPr>
          <w:rFonts w:ascii="Times New Roman" w:hAnsi="Times New Roman"/>
          <w:sz w:val="28"/>
          <w:szCs w:val="28"/>
        </w:rPr>
        <w:t>у</w:t>
      </w:r>
      <w:r>
        <w:rPr>
          <w:rFonts w:ascii="Times New Roman" w:hAnsi="Times New Roman"/>
          <w:sz w:val="28"/>
          <w:szCs w:val="28"/>
        </w:rPr>
        <w:t xml:space="preserve">ниципального района </w:t>
      </w:r>
      <w:r w:rsidRPr="006F48DB">
        <w:rPr>
          <w:rFonts w:ascii="Times New Roman" w:hAnsi="Times New Roman"/>
          <w:sz w:val="28"/>
          <w:szCs w:val="28"/>
        </w:rPr>
        <w:t xml:space="preserve">Новгородской области </w:t>
      </w:r>
      <w:r>
        <w:rPr>
          <w:rFonts w:ascii="Times New Roman" w:hAnsi="Times New Roman"/>
          <w:sz w:val="28"/>
          <w:szCs w:val="28"/>
        </w:rPr>
        <w:t>на период 2017-2022</w:t>
      </w:r>
      <w:r w:rsidRPr="004B3BC4">
        <w:rPr>
          <w:rFonts w:ascii="Times New Roman" w:hAnsi="Times New Roman"/>
          <w:sz w:val="28"/>
          <w:szCs w:val="28"/>
        </w:rPr>
        <w:t xml:space="preserve"> годы</w:t>
      </w:r>
      <w:r>
        <w:rPr>
          <w:rFonts w:ascii="Times New Roman" w:hAnsi="Times New Roman"/>
          <w:sz w:val="28"/>
          <w:szCs w:val="28"/>
        </w:rPr>
        <w:t xml:space="preserve"> с перспективой до 2030 года</w:t>
      </w:r>
      <w:r w:rsidR="002C60B5">
        <w:rPr>
          <w:rFonts w:ascii="Times New Roman" w:hAnsi="Times New Roman"/>
          <w:sz w:val="28"/>
          <w:szCs w:val="28"/>
        </w:rPr>
        <w:t xml:space="preserve"> (далее Программа)</w:t>
      </w:r>
      <w:r>
        <w:rPr>
          <w:rFonts w:ascii="Times New Roman" w:hAnsi="Times New Roman"/>
          <w:sz w:val="28"/>
          <w:szCs w:val="28"/>
        </w:rPr>
        <w:t xml:space="preserve">. </w:t>
      </w:r>
      <w:r w:rsidRPr="004B3BC4">
        <w:rPr>
          <w:rFonts w:ascii="Times New Roman" w:hAnsi="Times New Roman"/>
          <w:sz w:val="28"/>
          <w:szCs w:val="28"/>
        </w:rPr>
        <w:t xml:space="preserve"> </w:t>
      </w:r>
      <w:r>
        <w:rPr>
          <w:rFonts w:ascii="Times New Roman" w:hAnsi="Times New Roman"/>
          <w:sz w:val="28"/>
          <w:szCs w:val="28"/>
        </w:rPr>
        <w:t xml:space="preserve"> </w:t>
      </w:r>
    </w:p>
    <w:p w:rsidR="002C60B5" w:rsidRPr="002C60B5" w:rsidRDefault="002C60B5" w:rsidP="002C60B5">
      <w:pPr>
        <w:widowControl/>
        <w:spacing w:after="0" w:line="340" w:lineRule="exact"/>
        <w:ind w:firstLine="709"/>
        <w:rPr>
          <w:rFonts w:ascii="Times New Roman" w:eastAsia="Times New Roman" w:hAnsi="Times New Roman"/>
          <w:sz w:val="28"/>
          <w:szCs w:val="28"/>
          <w:lang w:eastAsia="ru-RU"/>
        </w:rPr>
      </w:pPr>
      <w:r w:rsidRPr="002C60B5">
        <w:rPr>
          <w:rFonts w:ascii="Times New Roman" w:eastAsia="Times New Roman" w:hAnsi="Times New Roman"/>
          <w:sz w:val="28"/>
          <w:szCs w:val="28"/>
          <w:lang w:eastAsia="ru-RU"/>
        </w:rPr>
        <w:t xml:space="preserve">2. </w:t>
      </w:r>
      <w:proofErr w:type="gramStart"/>
      <w:r w:rsidRPr="002C60B5">
        <w:rPr>
          <w:rFonts w:ascii="Times New Roman" w:eastAsia="Times New Roman" w:hAnsi="Times New Roman"/>
          <w:sz w:val="28"/>
          <w:szCs w:val="28"/>
          <w:lang w:eastAsia="ru-RU"/>
        </w:rPr>
        <w:t>Разместить Программу</w:t>
      </w:r>
      <w:proofErr w:type="gramEnd"/>
      <w:r w:rsidRPr="002C60B5">
        <w:rPr>
          <w:rFonts w:ascii="Times New Roman" w:eastAsia="Times New Roman" w:hAnsi="Times New Roman"/>
          <w:sz w:val="28"/>
          <w:szCs w:val="28"/>
          <w:lang w:eastAsia="ru-RU"/>
        </w:rPr>
        <w:t xml:space="preserve"> в Федеральной государственной информац</w:t>
      </w:r>
      <w:r w:rsidRPr="002C60B5">
        <w:rPr>
          <w:rFonts w:ascii="Times New Roman" w:eastAsia="Times New Roman" w:hAnsi="Times New Roman"/>
          <w:sz w:val="28"/>
          <w:szCs w:val="28"/>
          <w:lang w:eastAsia="ru-RU"/>
        </w:rPr>
        <w:t>и</w:t>
      </w:r>
      <w:r w:rsidRPr="002C60B5">
        <w:rPr>
          <w:rFonts w:ascii="Times New Roman" w:eastAsia="Times New Roman" w:hAnsi="Times New Roman"/>
          <w:sz w:val="28"/>
          <w:szCs w:val="28"/>
          <w:lang w:eastAsia="ru-RU"/>
        </w:rPr>
        <w:t>онной системе территориального планирования.</w:t>
      </w:r>
    </w:p>
    <w:p w:rsidR="002C60B5" w:rsidRPr="002C60B5" w:rsidRDefault="002C60B5" w:rsidP="002C60B5">
      <w:pPr>
        <w:widowControl/>
        <w:autoSpaceDE w:val="0"/>
        <w:autoSpaceDN w:val="0"/>
        <w:adjustRightInd w:val="0"/>
        <w:spacing w:after="0" w:line="340" w:lineRule="exact"/>
        <w:ind w:firstLine="709"/>
        <w:rPr>
          <w:rFonts w:ascii="Times New Roman" w:eastAsia="Times New Roman" w:hAnsi="Times New Roman"/>
          <w:sz w:val="28"/>
          <w:szCs w:val="28"/>
          <w:lang w:eastAsia="ru-RU"/>
        </w:rPr>
      </w:pPr>
    </w:p>
    <w:p w:rsidR="002C60B5" w:rsidRPr="002C60B5" w:rsidRDefault="002C60B5" w:rsidP="002C60B5">
      <w:pPr>
        <w:widowControl/>
        <w:autoSpaceDE w:val="0"/>
        <w:autoSpaceDN w:val="0"/>
        <w:adjustRightInd w:val="0"/>
        <w:spacing w:after="0" w:line="240" w:lineRule="auto"/>
        <w:ind w:firstLine="0"/>
        <w:rPr>
          <w:rFonts w:ascii="Times New Roman" w:eastAsia="Times New Roman" w:hAnsi="Times New Roman"/>
          <w:sz w:val="28"/>
          <w:szCs w:val="28"/>
          <w:lang w:eastAsia="ru-RU"/>
        </w:rPr>
      </w:pPr>
    </w:p>
    <w:p w:rsidR="002C60B5" w:rsidRPr="002C60B5" w:rsidRDefault="002C60B5" w:rsidP="002C60B5">
      <w:pPr>
        <w:widowControl/>
        <w:autoSpaceDE w:val="0"/>
        <w:autoSpaceDN w:val="0"/>
        <w:adjustRightInd w:val="0"/>
        <w:spacing w:after="0" w:line="240" w:lineRule="auto"/>
        <w:ind w:firstLine="0"/>
        <w:rPr>
          <w:rFonts w:ascii="Times New Roman" w:eastAsia="Times New Roman" w:hAnsi="Times New Roman"/>
          <w:sz w:val="28"/>
          <w:szCs w:val="28"/>
          <w:lang w:eastAsia="ru-RU"/>
        </w:rPr>
      </w:pPr>
    </w:p>
    <w:p w:rsidR="002C60B5" w:rsidRPr="002C60B5" w:rsidRDefault="002C60B5" w:rsidP="002C60B5">
      <w:pPr>
        <w:widowControl/>
        <w:autoSpaceDE w:val="0"/>
        <w:autoSpaceDN w:val="0"/>
        <w:adjustRightInd w:val="0"/>
        <w:spacing w:after="0" w:line="240" w:lineRule="exact"/>
        <w:ind w:firstLine="0"/>
        <w:rPr>
          <w:rFonts w:ascii="Times New Roman" w:eastAsia="Times New Roman" w:hAnsi="Times New Roman"/>
          <w:b/>
          <w:sz w:val="28"/>
          <w:szCs w:val="28"/>
          <w:lang w:eastAsia="ru-RU"/>
        </w:rPr>
      </w:pPr>
      <w:r w:rsidRPr="002C60B5">
        <w:rPr>
          <w:rFonts w:ascii="Times New Roman" w:eastAsia="Times New Roman" w:hAnsi="Times New Roman"/>
          <w:b/>
          <w:sz w:val="28"/>
          <w:szCs w:val="28"/>
          <w:lang w:eastAsia="ru-RU"/>
        </w:rPr>
        <w:t xml:space="preserve">Первый заместитель </w:t>
      </w:r>
    </w:p>
    <w:p w:rsidR="002C60B5" w:rsidRPr="002C60B5" w:rsidRDefault="002C60B5" w:rsidP="002C60B5">
      <w:pPr>
        <w:widowControl/>
        <w:autoSpaceDE w:val="0"/>
        <w:autoSpaceDN w:val="0"/>
        <w:adjustRightInd w:val="0"/>
        <w:spacing w:after="0" w:line="240" w:lineRule="exact"/>
        <w:ind w:firstLine="0"/>
        <w:rPr>
          <w:rFonts w:ascii="Times New Roman" w:eastAsia="Times New Roman" w:hAnsi="Times New Roman"/>
          <w:b/>
          <w:sz w:val="28"/>
          <w:szCs w:val="28"/>
          <w:lang w:eastAsia="ru-RU"/>
        </w:rPr>
      </w:pPr>
      <w:r w:rsidRPr="002C60B5">
        <w:rPr>
          <w:rFonts w:ascii="Times New Roman" w:eastAsia="Times New Roman" w:hAnsi="Times New Roman"/>
          <w:b/>
          <w:sz w:val="28"/>
          <w:szCs w:val="28"/>
          <w:lang w:eastAsia="ru-RU"/>
        </w:rPr>
        <w:t>Главы администрации района</w:t>
      </w:r>
      <w:r w:rsidRPr="002C60B5">
        <w:rPr>
          <w:rFonts w:ascii="Times New Roman" w:eastAsia="Times New Roman" w:hAnsi="Times New Roman"/>
          <w:b/>
          <w:sz w:val="28"/>
          <w:szCs w:val="28"/>
          <w:lang w:eastAsia="ru-RU"/>
        </w:rPr>
        <w:tab/>
        <w:t xml:space="preserve">                                             Б.А. Артемьев</w:t>
      </w:r>
    </w:p>
    <w:p w:rsidR="000E10B1" w:rsidRDefault="000E10B1">
      <w:pPr>
        <w:widowControl/>
        <w:spacing w:after="0" w:line="240" w:lineRule="auto"/>
        <w:ind w:firstLine="0"/>
        <w:jc w:val="left"/>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page"/>
      </w:r>
    </w:p>
    <w:p w:rsidR="002C60B5" w:rsidRPr="002C60B5" w:rsidRDefault="002C60B5" w:rsidP="002C60B5">
      <w:pPr>
        <w:suppressAutoHyphens/>
        <w:autoSpaceDE w:val="0"/>
        <w:spacing w:after="0" w:line="240" w:lineRule="exact"/>
        <w:ind w:left="5103" w:firstLine="0"/>
        <w:jc w:val="left"/>
        <w:rPr>
          <w:rFonts w:ascii="Times New Roman" w:eastAsia="Times New Roman" w:hAnsi="Times New Roman"/>
          <w:caps/>
          <w:sz w:val="28"/>
          <w:szCs w:val="28"/>
          <w:lang w:eastAsia="zh-CN"/>
        </w:rPr>
      </w:pPr>
      <w:r w:rsidRPr="002C60B5">
        <w:rPr>
          <w:rFonts w:ascii="Times New Roman" w:eastAsia="Times New Roman" w:hAnsi="Times New Roman"/>
          <w:sz w:val="28"/>
          <w:szCs w:val="28"/>
          <w:lang w:eastAsia="zh-CN"/>
        </w:rPr>
        <w:lastRenderedPageBreak/>
        <w:t xml:space="preserve">             </w:t>
      </w:r>
      <w:r w:rsidRPr="002C60B5">
        <w:rPr>
          <w:rFonts w:ascii="Times New Roman" w:eastAsia="Times New Roman" w:hAnsi="Times New Roman"/>
          <w:caps/>
          <w:sz w:val="28"/>
          <w:szCs w:val="28"/>
          <w:lang w:eastAsia="zh-CN"/>
        </w:rPr>
        <w:t>Утверждена</w:t>
      </w:r>
    </w:p>
    <w:p w:rsidR="002C60B5" w:rsidRPr="002C60B5" w:rsidRDefault="002C60B5" w:rsidP="002C60B5">
      <w:pPr>
        <w:suppressAutoHyphens/>
        <w:autoSpaceDE w:val="0"/>
        <w:spacing w:after="0" w:line="240" w:lineRule="exact"/>
        <w:ind w:left="5103" w:firstLine="0"/>
        <w:jc w:val="left"/>
        <w:rPr>
          <w:rFonts w:ascii="Times New Roman" w:eastAsia="Times New Roman" w:hAnsi="Times New Roman"/>
          <w:sz w:val="28"/>
          <w:szCs w:val="28"/>
          <w:lang w:eastAsia="zh-CN"/>
        </w:rPr>
      </w:pPr>
      <w:r w:rsidRPr="002C60B5">
        <w:rPr>
          <w:rFonts w:ascii="Times New Roman" w:eastAsia="Times New Roman" w:hAnsi="Times New Roman"/>
          <w:sz w:val="28"/>
          <w:szCs w:val="28"/>
          <w:lang w:eastAsia="zh-CN"/>
        </w:rPr>
        <w:t>постановлением администрации</w:t>
      </w:r>
    </w:p>
    <w:p w:rsidR="002C60B5" w:rsidRPr="002C60B5" w:rsidRDefault="002C60B5" w:rsidP="002C60B5">
      <w:pPr>
        <w:suppressAutoHyphens/>
        <w:autoSpaceDE w:val="0"/>
        <w:spacing w:after="0" w:line="240" w:lineRule="exact"/>
        <w:ind w:left="5103" w:firstLine="0"/>
        <w:jc w:val="left"/>
        <w:rPr>
          <w:rFonts w:ascii="Times New Roman" w:eastAsia="Times New Roman" w:hAnsi="Times New Roman"/>
          <w:sz w:val="28"/>
          <w:szCs w:val="28"/>
          <w:lang w:eastAsia="zh-CN"/>
        </w:rPr>
      </w:pPr>
      <w:r w:rsidRPr="002C60B5">
        <w:rPr>
          <w:rFonts w:ascii="Times New Roman" w:eastAsia="Times New Roman" w:hAnsi="Times New Roman"/>
          <w:sz w:val="28"/>
          <w:szCs w:val="28"/>
          <w:lang w:eastAsia="zh-CN"/>
        </w:rPr>
        <w:t>муниципального района</w:t>
      </w:r>
    </w:p>
    <w:p w:rsidR="002C60B5" w:rsidRPr="002C60B5" w:rsidRDefault="002C60B5" w:rsidP="002C60B5">
      <w:pPr>
        <w:suppressAutoHyphens/>
        <w:autoSpaceDE w:val="0"/>
        <w:spacing w:after="0" w:line="240" w:lineRule="exact"/>
        <w:ind w:left="5103" w:firstLine="0"/>
        <w:jc w:val="left"/>
        <w:rPr>
          <w:rFonts w:ascii="Times New Roman" w:eastAsia="Times New Roman" w:hAnsi="Times New Roman"/>
          <w:sz w:val="28"/>
          <w:szCs w:val="28"/>
          <w:lang w:eastAsia="zh-CN"/>
        </w:rPr>
      </w:pPr>
      <w:r w:rsidRPr="002C60B5">
        <w:rPr>
          <w:rFonts w:ascii="Times New Roman" w:eastAsia="Times New Roman" w:hAnsi="Times New Roman"/>
          <w:sz w:val="28"/>
          <w:szCs w:val="28"/>
          <w:lang w:eastAsia="zh-CN"/>
        </w:rPr>
        <w:t>от 02.11.2017 № 363</w:t>
      </w:r>
      <w:r>
        <w:rPr>
          <w:rFonts w:ascii="Times New Roman" w:eastAsia="Times New Roman" w:hAnsi="Times New Roman"/>
          <w:sz w:val="28"/>
          <w:szCs w:val="28"/>
          <w:lang w:eastAsia="zh-CN"/>
        </w:rPr>
        <w:t>9</w:t>
      </w:r>
      <w:r w:rsidRPr="002C60B5">
        <w:rPr>
          <w:rFonts w:ascii="Times New Roman" w:eastAsia="Times New Roman" w:hAnsi="Times New Roman"/>
          <w:sz w:val="28"/>
          <w:szCs w:val="28"/>
          <w:lang w:eastAsia="zh-CN"/>
        </w:rPr>
        <w:t xml:space="preserve"> </w:t>
      </w:r>
    </w:p>
    <w:p w:rsidR="002C60B5" w:rsidRPr="002C60B5" w:rsidRDefault="002C60B5" w:rsidP="002C60B5">
      <w:pPr>
        <w:suppressAutoHyphens/>
        <w:autoSpaceDE w:val="0"/>
        <w:spacing w:after="0" w:line="240" w:lineRule="auto"/>
        <w:ind w:firstLine="0"/>
        <w:jc w:val="right"/>
        <w:rPr>
          <w:rFonts w:ascii="Times New Roman CYR" w:eastAsia="Times New Roman" w:hAnsi="Times New Roman CYR" w:cs="Times New Roman CYR"/>
          <w:sz w:val="28"/>
          <w:szCs w:val="28"/>
          <w:lang w:eastAsia="zh-CN"/>
        </w:rPr>
      </w:pPr>
    </w:p>
    <w:p w:rsidR="002C60B5" w:rsidRPr="002C60B5" w:rsidRDefault="002C60B5" w:rsidP="002C60B5">
      <w:pPr>
        <w:suppressAutoHyphens/>
        <w:autoSpaceDE w:val="0"/>
        <w:spacing w:after="0" w:line="240" w:lineRule="exact"/>
        <w:ind w:firstLine="0"/>
        <w:jc w:val="center"/>
        <w:rPr>
          <w:rFonts w:ascii="Times New Roman" w:eastAsia="Times New Roman" w:hAnsi="Times New Roman"/>
          <w:b/>
          <w:color w:val="0D0D0D"/>
          <w:sz w:val="28"/>
          <w:szCs w:val="28"/>
          <w:lang w:eastAsia="zh-CN"/>
        </w:rPr>
      </w:pPr>
      <w:r w:rsidRPr="002C60B5">
        <w:rPr>
          <w:rFonts w:ascii="Times New Roman" w:eastAsia="Times New Roman" w:hAnsi="Times New Roman"/>
          <w:b/>
          <w:color w:val="0D0D0D"/>
          <w:sz w:val="28"/>
          <w:szCs w:val="28"/>
          <w:lang w:eastAsia="zh-CN"/>
        </w:rPr>
        <w:t xml:space="preserve">Программа комплексного развития социальной инфраструктуры  </w:t>
      </w:r>
    </w:p>
    <w:p w:rsidR="002C60B5" w:rsidRPr="002C60B5" w:rsidRDefault="002C60B5" w:rsidP="002C60B5">
      <w:pPr>
        <w:suppressAutoHyphens/>
        <w:autoSpaceDE w:val="0"/>
        <w:spacing w:after="0" w:line="240" w:lineRule="exact"/>
        <w:ind w:firstLine="0"/>
        <w:jc w:val="center"/>
        <w:rPr>
          <w:rFonts w:ascii="Times New Roman" w:eastAsia="Times New Roman" w:hAnsi="Times New Roman"/>
          <w:b/>
          <w:color w:val="0D0D0D"/>
          <w:sz w:val="28"/>
          <w:szCs w:val="28"/>
          <w:lang w:eastAsia="zh-CN"/>
        </w:rPr>
      </w:pPr>
      <w:proofErr w:type="spellStart"/>
      <w:r>
        <w:rPr>
          <w:rFonts w:ascii="Times New Roman" w:eastAsia="Times New Roman" w:hAnsi="Times New Roman"/>
          <w:b/>
          <w:color w:val="0D0D0D"/>
          <w:sz w:val="28"/>
          <w:szCs w:val="28"/>
          <w:lang w:eastAsia="zh-CN"/>
        </w:rPr>
        <w:t>Ёгольс</w:t>
      </w:r>
      <w:r w:rsidRPr="002C60B5">
        <w:rPr>
          <w:rFonts w:ascii="Times New Roman" w:eastAsia="Times New Roman" w:hAnsi="Times New Roman"/>
          <w:b/>
          <w:color w:val="0D0D0D"/>
          <w:sz w:val="28"/>
          <w:szCs w:val="28"/>
          <w:lang w:eastAsia="zh-CN"/>
        </w:rPr>
        <w:t>кого</w:t>
      </w:r>
      <w:proofErr w:type="spellEnd"/>
      <w:r w:rsidRPr="002C60B5">
        <w:rPr>
          <w:rFonts w:ascii="Times New Roman" w:eastAsia="Times New Roman" w:hAnsi="Times New Roman"/>
          <w:b/>
          <w:color w:val="0D0D0D"/>
          <w:sz w:val="28"/>
          <w:szCs w:val="28"/>
          <w:lang w:eastAsia="zh-CN"/>
        </w:rPr>
        <w:t xml:space="preserve"> сельского поселения </w:t>
      </w:r>
      <w:proofErr w:type="spellStart"/>
      <w:r w:rsidRPr="002C60B5">
        <w:rPr>
          <w:rFonts w:ascii="Times New Roman" w:eastAsia="Times New Roman" w:hAnsi="Times New Roman"/>
          <w:b/>
          <w:color w:val="0D0D0D"/>
          <w:sz w:val="28"/>
          <w:szCs w:val="28"/>
          <w:lang w:eastAsia="zh-CN"/>
        </w:rPr>
        <w:t>Боровичского</w:t>
      </w:r>
      <w:proofErr w:type="spellEnd"/>
      <w:r w:rsidRPr="002C60B5">
        <w:rPr>
          <w:rFonts w:ascii="Times New Roman" w:eastAsia="Times New Roman" w:hAnsi="Times New Roman"/>
          <w:b/>
          <w:color w:val="0D0D0D"/>
          <w:sz w:val="28"/>
          <w:szCs w:val="28"/>
          <w:lang w:eastAsia="zh-CN"/>
        </w:rPr>
        <w:t xml:space="preserve"> муниципального района Новгородской области  на 2017-2027 годы</w:t>
      </w:r>
    </w:p>
    <w:p w:rsidR="002C60B5" w:rsidRPr="002C60B5" w:rsidRDefault="002C60B5" w:rsidP="002C60B5">
      <w:pPr>
        <w:suppressAutoHyphens/>
        <w:autoSpaceDE w:val="0"/>
        <w:spacing w:after="0" w:line="240" w:lineRule="auto"/>
        <w:ind w:firstLine="0"/>
        <w:jc w:val="center"/>
        <w:rPr>
          <w:rFonts w:ascii="Times New Roman" w:eastAsia="Times New Roman" w:hAnsi="Times New Roman"/>
          <w:b/>
          <w:color w:val="0D0D0D"/>
          <w:sz w:val="28"/>
          <w:szCs w:val="28"/>
          <w:lang w:eastAsia="zh-CN"/>
        </w:rPr>
      </w:pPr>
    </w:p>
    <w:p w:rsidR="002C60B5" w:rsidRDefault="002C60B5" w:rsidP="002C60B5">
      <w:pPr>
        <w:suppressAutoHyphens/>
        <w:autoSpaceDE w:val="0"/>
        <w:spacing w:after="0" w:line="240" w:lineRule="auto"/>
        <w:ind w:firstLine="0"/>
        <w:jc w:val="center"/>
        <w:rPr>
          <w:rFonts w:ascii="Times New Roman" w:eastAsia="Times New Roman" w:hAnsi="Times New Roman"/>
          <w:b/>
          <w:color w:val="0D0D0D"/>
          <w:sz w:val="28"/>
          <w:szCs w:val="28"/>
          <w:lang w:eastAsia="zh-CN"/>
        </w:rPr>
      </w:pPr>
      <w:r w:rsidRPr="002C60B5">
        <w:rPr>
          <w:rFonts w:ascii="Times New Roman" w:eastAsia="Times New Roman" w:hAnsi="Times New Roman"/>
          <w:b/>
          <w:color w:val="0D0D0D"/>
          <w:sz w:val="28"/>
          <w:szCs w:val="28"/>
          <w:lang w:eastAsia="zh-CN"/>
        </w:rPr>
        <w:t>Паспорт Программы</w:t>
      </w:r>
    </w:p>
    <w:p w:rsidR="002C60B5" w:rsidRPr="002C60B5" w:rsidRDefault="002C60B5" w:rsidP="002C60B5">
      <w:pPr>
        <w:suppressAutoHyphens/>
        <w:autoSpaceDE w:val="0"/>
        <w:spacing w:after="0" w:line="240" w:lineRule="auto"/>
        <w:ind w:firstLine="0"/>
        <w:jc w:val="center"/>
        <w:rPr>
          <w:rFonts w:ascii="Times New Roman" w:eastAsia="Times New Roman" w:hAnsi="Times New Roman"/>
          <w:b/>
          <w:color w:val="0D0D0D"/>
          <w:sz w:val="28"/>
          <w:szCs w:val="28"/>
          <w:lang w:eastAsia="zh-CN"/>
        </w:rPr>
      </w:pPr>
    </w:p>
    <w:tbl>
      <w:tblPr>
        <w:tblW w:w="4986" w:type="pct"/>
        <w:tblLook w:val="01E0" w:firstRow="1" w:lastRow="1" w:firstColumn="1" w:lastColumn="1" w:noHBand="0" w:noVBand="0"/>
      </w:tblPr>
      <w:tblGrid>
        <w:gridCol w:w="2658"/>
        <w:gridCol w:w="6726"/>
      </w:tblGrid>
      <w:tr w:rsidR="00A33114" w:rsidRPr="00245156" w:rsidTr="000E10B1">
        <w:trPr>
          <w:trHeight w:val="619"/>
        </w:trPr>
        <w:tc>
          <w:tcPr>
            <w:tcW w:w="1416" w:type="pct"/>
            <w:tcMar>
              <w:top w:w="28" w:type="dxa"/>
              <w:left w:w="28" w:type="dxa"/>
              <w:bottom w:w="28" w:type="dxa"/>
              <w:right w:w="28" w:type="dxa"/>
            </w:tcMar>
          </w:tcPr>
          <w:p w:rsidR="00A33114" w:rsidRPr="002C60B5" w:rsidRDefault="00A33114" w:rsidP="000E10B1">
            <w:pPr>
              <w:pStyle w:val="af3"/>
              <w:spacing w:before="120" w:line="240" w:lineRule="exact"/>
              <w:jc w:val="left"/>
              <w:rPr>
                <w:rFonts w:ascii="Times New Roman" w:hAnsi="Times New Roman"/>
                <w:sz w:val="28"/>
                <w:szCs w:val="28"/>
              </w:rPr>
            </w:pPr>
            <w:r w:rsidRPr="002C60B5">
              <w:rPr>
                <w:rFonts w:ascii="Times New Roman" w:hAnsi="Times New Roman"/>
                <w:sz w:val="28"/>
                <w:szCs w:val="28"/>
              </w:rPr>
              <w:t xml:space="preserve">Наименование </w:t>
            </w:r>
            <w:r w:rsidR="000E10B1">
              <w:rPr>
                <w:rFonts w:ascii="Times New Roman" w:hAnsi="Times New Roman"/>
                <w:sz w:val="28"/>
                <w:szCs w:val="28"/>
              </w:rPr>
              <w:t xml:space="preserve">           </w:t>
            </w:r>
            <w:r w:rsidRPr="002C60B5">
              <w:rPr>
                <w:rFonts w:ascii="Times New Roman" w:hAnsi="Times New Roman"/>
                <w:sz w:val="28"/>
                <w:szCs w:val="28"/>
              </w:rPr>
              <w:t>Програ</w:t>
            </w:r>
            <w:r w:rsidRPr="002C60B5">
              <w:rPr>
                <w:rFonts w:ascii="Times New Roman" w:hAnsi="Times New Roman"/>
                <w:sz w:val="28"/>
                <w:szCs w:val="28"/>
              </w:rPr>
              <w:t>м</w:t>
            </w:r>
            <w:r w:rsidRPr="002C60B5">
              <w:rPr>
                <w:rFonts w:ascii="Times New Roman" w:hAnsi="Times New Roman"/>
                <w:sz w:val="28"/>
                <w:szCs w:val="28"/>
              </w:rPr>
              <w:t>мы</w:t>
            </w:r>
            <w:r w:rsidR="002C60B5">
              <w:rPr>
                <w:rFonts w:ascii="Times New Roman" w:hAnsi="Times New Roman"/>
                <w:sz w:val="28"/>
                <w:szCs w:val="28"/>
              </w:rPr>
              <w:t>:</w:t>
            </w:r>
          </w:p>
        </w:tc>
        <w:tc>
          <w:tcPr>
            <w:tcW w:w="3584" w:type="pct"/>
            <w:tcMar>
              <w:top w:w="28" w:type="dxa"/>
              <w:left w:w="28" w:type="dxa"/>
              <w:bottom w:w="28" w:type="dxa"/>
              <w:right w:w="28" w:type="dxa"/>
            </w:tcMar>
          </w:tcPr>
          <w:p w:rsidR="00A33114" w:rsidRPr="002C60B5" w:rsidRDefault="000E10B1" w:rsidP="000E10B1">
            <w:pPr>
              <w:pStyle w:val="af3"/>
              <w:spacing w:before="120" w:line="240" w:lineRule="exact"/>
              <w:jc w:val="both"/>
              <w:rPr>
                <w:rFonts w:ascii="Times New Roman" w:hAnsi="Times New Roman"/>
                <w:sz w:val="28"/>
                <w:szCs w:val="28"/>
              </w:rPr>
            </w:pPr>
            <w:r>
              <w:rPr>
                <w:rFonts w:ascii="Times New Roman" w:hAnsi="Times New Roman"/>
                <w:sz w:val="28"/>
                <w:szCs w:val="28"/>
              </w:rPr>
              <w:t>п</w:t>
            </w:r>
            <w:r w:rsidR="00A33114" w:rsidRPr="002C60B5">
              <w:rPr>
                <w:rFonts w:ascii="Times New Roman" w:hAnsi="Times New Roman"/>
                <w:sz w:val="28"/>
                <w:szCs w:val="28"/>
              </w:rPr>
              <w:t>рограмма комплексного развития социальной инфр</w:t>
            </w:r>
            <w:r w:rsidR="00A33114" w:rsidRPr="002C60B5">
              <w:rPr>
                <w:rFonts w:ascii="Times New Roman" w:hAnsi="Times New Roman"/>
                <w:sz w:val="28"/>
                <w:szCs w:val="28"/>
              </w:rPr>
              <w:t>а</w:t>
            </w:r>
            <w:r w:rsidR="00A33114" w:rsidRPr="002C60B5">
              <w:rPr>
                <w:rFonts w:ascii="Times New Roman" w:hAnsi="Times New Roman"/>
                <w:sz w:val="28"/>
                <w:szCs w:val="28"/>
              </w:rPr>
              <w:t xml:space="preserve">структуры </w:t>
            </w:r>
            <w:proofErr w:type="spellStart"/>
            <w:r>
              <w:rPr>
                <w:rFonts w:ascii="Times New Roman" w:hAnsi="Times New Roman"/>
                <w:sz w:val="28"/>
                <w:szCs w:val="28"/>
              </w:rPr>
              <w:t>Ё</w:t>
            </w:r>
            <w:r w:rsidR="00A33114" w:rsidRPr="002C60B5">
              <w:rPr>
                <w:rFonts w:ascii="Times New Roman" w:hAnsi="Times New Roman"/>
                <w:sz w:val="28"/>
                <w:szCs w:val="28"/>
              </w:rPr>
              <w:t>гольского</w:t>
            </w:r>
            <w:proofErr w:type="spellEnd"/>
            <w:r w:rsidR="00A33114" w:rsidRPr="002C60B5">
              <w:rPr>
                <w:rFonts w:ascii="Times New Roman" w:hAnsi="Times New Roman"/>
                <w:sz w:val="28"/>
                <w:szCs w:val="28"/>
              </w:rPr>
              <w:t xml:space="preserve"> сельского поселения </w:t>
            </w:r>
            <w:proofErr w:type="spellStart"/>
            <w:r w:rsidR="00A33114" w:rsidRPr="002C60B5">
              <w:rPr>
                <w:rFonts w:ascii="Times New Roman" w:hAnsi="Times New Roman"/>
                <w:sz w:val="28"/>
                <w:szCs w:val="28"/>
              </w:rPr>
              <w:t>Борови</w:t>
            </w:r>
            <w:r w:rsidR="00A33114" w:rsidRPr="002C60B5">
              <w:rPr>
                <w:rFonts w:ascii="Times New Roman" w:hAnsi="Times New Roman"/>
                <w:sz w:val="28"/>
                <w:szCs w:val="28"/>
              </w:rPr>
              <w:t>ч</w:t>
            </w:r>
            <w:r w:rsidR="00A33114" w:rsidRPr="002C60B5">
              <w:rPr>
                <w:rFonts w:ascii="Times New Roman" w:hAnsi="Times New Roman"/>
                <w:sz w:val="28"/>
                <w:szCs w:val="28"/>
              </w:rPr>
              <w:t>ского</w:t>
            </w:r>
            <w:proofErr w:type="spellEnd"/>
            <w:r w:rsidR="00A33114" w:rsidRPr="002C60B5">
              <w:rPr>
                <w:rFonts w:ascii="Times New Roman" w:hAnsi="Times New Roman"/>
                <w:sz w:val="28"/>
                <w:szCs w:val="28"/>
              </w:rPr>
              <w:t xml:space="preserve"> муниципального района Новгородской области на период 2017-2022 годы с пе</w:t>
            </w:r>
            <w:r w:rsidR="00A33114" w:rsidRPr="002C60B5">
              <w:rPr>
                <w:rFonts w:ascii="Times New Roman" w:hAnsi="Times New Roman"/>
                <w:sz w:val="28"/>
                <w:szCs w:val="28"/>
              </w:rPr>
              <w:t>р</w:t>
            </w:r>
            <w:r w:rsidR="00A33114" w:rsidRPr="002C60B5">
              <w:rPr>
                <w:rFonts w:ascii="Times New Roman" w:hAnsi="Times New Roman"/>
                <w:sz w:val="28"/>
                <w:szCs w:val="28"/>
              </w:rPr>
              <w:t>спективой до 2030 года</w:t>
            </w:r>
          </w:p>
        </w:tc>
      </w:tr>
      <w:tr w:rsidR="00A33114" w:rsidRPr="00245156" w:rsidTr="000E10B1">
        <w:tc>
          <w:tcPr>
            <w:tcW w:w="1416" w:type="pct"/>
            <w:tcMar>
              <w:top w:w="28" w:type="dxa"/>
              <w:left w:w="28" w:type="dxa"/>
              <w:bottom w:w="28" w:type="dxa"/>
              <w:right w:w="28" w:type="dxa"/>
            </w:tcMar>
          </w:tcPr>
          <w:p w:rsidR="00A33114" w:rsidRPr="002C60B5" w:rsidRDefault="00A33114" w:rsidP="000E10B1">
            <w:pPr>
              <w:pStyle w:val="af3"/>
              <w:spacing w:before="120" w:line="240" w:lineRule="exact"/>
              <w:jc w:val="left"/>
              <w:rPr>
                <w:rFonts w:ascii="Times New Roman" w:hAnsi="Times New Roman"/>
                <w:sz w:val="28"/>
                <w:szCs w:val="28"/>
                <w:highlight w:val="yellow"/>
              </w:rPr>
            </w:pPr>
            <w:r w:rsidRPr="002C60B5">
              <w:rPr>
                <w:rFonts w:ascii="Times New Roman" w:hAnsi="Times New Roman"/>
                <w:sz w:val="28"/>
                <w:szCs w:val="28"/>
              </w:rPr>
              <w:t>Основание для ра</w:t>
            </w:r>
            <w:r w:rsidRPr="002C60B5">
              <w:rPr>
                <w:rFonts w:ascii="Times New Roman" w:hAnsi="Times New Roman"/>
                <w:sz w:val="28"/>
                <w:szCs w:val="28"/>
              </w:rPr>
              <w:t>з</w:t>
            </w:r>
            <w:r w:rsidRPr="002C60B5">
              <w:rPr>
                <w:rFonts w:ascii="Times New Roman" w:hAnsi="Times New Roman"/>
                <w:sz w:val="28"/>
                <w:szCs w:val="28"/>
              </w:rPr>
              <w:t>рабо</w:t>
            </w:r>
            <w:r w:rsidRPr="002C60B5">
              <w:rPr>
                <w:rFonts w:ascii="Times New Roman" w:hAnsi="Times New Roman"/>
                <w:sz w:val="28"/>
                <w:szCs w:val="28"/>
              </w:rPr>
              <w:t>т</w:t>
            </w:r>
            <w:r w:rsidRPr="002C60B5">
              <w:rPr>
                <w:rFonts w:ascii="Times New Roman" w:hAnsi="Times New Roman"/>
                <w:sz w:val="28"/>
                <w:szCs w:val="28"/>
              </w:rPr>
              <w:t>ки Программы</w:t>
            </w:r>
            <w:r w:rsidR="002C60B5">
              <w:rPr>
                <w:rFonts w:ascii="Times New Roman" w:hAnsi="Times New Roman"/>
                <w:sz w:val="28"/>
                <w:szCs w:val="28"/>
              </w:rPr>
              <w:t>:</w:t>
            </w:r>
          </w:p>
        </w:tc>
        <w:tc>
          <w:tcPr>
            <w:tcW w:w="3584" w:type="pct"/>
            <w:tcMar>
              <w:top w:w="28" w:type="dxa"/>
              <w:left w:w="28" w:type="dxa"/>
              <w:bottom w:w="28" w:type="dxa"/>
              <w:right w:w="28" w:type="dxa"/>
            </w:tcMar>
          </w:tcPr>
          <w:p w:rsidR="008D73C3" w:rsidRPr="002C60B5" w:rsidRDefault="008D73C3" w:rsidP="000E10B1">
            <w:pPr>
              <w:spacing w:before="120" w:after="0" w:line="240" w:lineRule="exact"/>
              <w:ind w:firstLine="0"/>
              <w:rPr>
                <w:rFonts w:ascii="Times New Roman" w:hAnsi="Times New Roman"/>
                <w:sz w:val="28"/>
                <w:szCs w:val="28"/>
              </w:rPr>
            </w:pPr>
            <w:r w:rsidRPr="002C60B5">
              <w:rPr>
                <w:rFonts w:ascii="Times New Roman" w:hAnsi="Times New Roman"/>
                <w:sz w:val="28"/>
                <w:szCs w:val="28"/>
              </w:rPr>
              <w:t>Градостроительный кодекс Российской Федерации</w:t>
            </w:r>
            <w:r w:rsidR="000E10B1">
              <w:rPr>
                <w:rFonts w:ascii="Times New Roman" w:hAnsi="Times New Roman"/>
                <w:sz w:val="28"/>
                <w:szCs w:val="28"/>
              </w:rPr>
              <w:t>;</w:t>
            </w:r>
            <w:r w:rsidRPr="002C60B5">
              <w:rPr>
                <w:rFonts w:ascii="Times New Roman" w:hAnsi="Times New Roman"/>
                <w:sz w:val="28"/>
                <w:szCs w:val="28"/>
              </w:rPr>
              <w:t xml:space="preserve"> </w:t>
            </w:r>
          </w:p>
          <w:p w:rsidR="008D73C3" w:rsidRPr="002C60B5" w:rsidRDefault="008D73C3" w:rsidP="000E10B1">
            <w:pPr>
              <w:spacing w:before="120" w:after="0" w:line="240" w:lineRule="exact"/>
              <w:ind w:firstLine="0"/>
              <w:rPr>
                <w:rFonts w:ascii="Times New Roman" w:hAnsi="Times New Roman"/>
                <w:sz w:val="28"/>
                <w:szCs w:val="28"/>
              </w:rPr>
            </w:pPr>
            <w:r w:rsidRPr="002C60B5">
              <w:rPr>
                <w:rFonts w:ascii="Times New Roman" w:hAnsi="Times New Roman"/>
                <w:sz w:val="28"/>
                <w:szCs w:val="28"/>
              </w:rPr>
              <w:t>Федеральный закон от 06.10.2003 №131-ФЗ «Об о</w:t>
            </w:r>
            <w:r w:rsidRPr="002C60B5">
              <w:rPr>
                <w:rFonts w:ascii="Times New Roman" w:hAnsi="Times New Roman"/>
                <w:sz w:val="28"/>
                <w:szCs w:val="28"/>
              </w:rPr>
              <w:t>б</w:t>
            </w:r>
            <w:r w:rsidRPr="002C60B5">
              <w:rPr>
                <w:rFonts w:ascii="Times New Roman" w:hAnsi="Times New Roman"/>
                <w:sz w:val="28"/>
                <w:szCs w:val="28"/>
              </w:rPr>
              <w:t>щих принципах организации местного самоуправления в Российской Федер</w:t>
            </w:r>
            <w:r w:rsidRPr="002C60B5">
              <w:rPr>
                <w:rFonts w:ascii="Times New Roman" w:hAnsi="Times New Roman"/>
                <w:sz w:val="28"/>
                <w:szCs w:val="28"/>
              </w:rPr>
              <w:t>а</w:t>
            </w:r>
            <w:r w:rsidRPr="002C60B5">
              <w:rPr>
                <w:rFonts w:ascii="Times New Roman" w:hAnsi="Times New Roman"/>
                <w:sz w:val="28"/>
                <w:szCs w:val="28"/>
              </w:rPr>
              <w:t>ции»</w:t>
            </w:r>
            <w:r w:rsidR="000E10B1">
              <w:rPr>
                <w:rFonts w:ascii="Times New Roman" w:hAnsi="Times New Roman"/>
                <w:sz w:val="28"/>
                <w:szCs w:val="28"/>
              </w:rPr>
              <w:t>;</w:t>
            </w:r>
          </w:p>
          <w:p w:rsidR="008D73C3" w:rsidRPr="002C60B5" w:rsidRDefault="008D73C3" w:rsidP="000E10B1">
            <w:pPr>
              <w:spacing w:before="120" w:after="0" w:line="240" w:lineRule="exact"/>
              <w:ind w:firstLine="0"/>
              <w:rPr>
                <w:rFonts w:ascii="Times New Roman" w:hAnsi="Times New Roman"/>
                <w:sz w:val="28"/>
                <w:szCs w:val="28"/>
              </w:rPr>
            </w:pPr>
            <w:r w:rsidRPr="002C60B5">
              <w:rPr>
                <w:rFonts w:ascii="Times New Roman" w:hAnsi="Times New Roman"/>
                <w:sz w:val="28"/>
                <w:szCs w:val="28"/>
              </w:rPr>
              <w:t xml:space="preserve">Генеральный план </w:t>
            </w:r>
            <w:proofErr w:type="spellStart"/>
            <w:r w:rsidRPr="002C60B5">
              <w:rPr>
                <w:rFonts w:ascii="Times New Roman" w:hAnsi="Times New Roman"/>
                <w:sz w:val="28"/>
                <w:szCs w:val="28"/>
              </w:rPr>
              <w:t>Ёгольского</w:t>
            </w:r>
            <w:proofErr w:type="spellEnd"/>
            <w:r w:rsidRPr="002C60B5">
              <w:rPr>
                <w:rFonts w:ascii="Times New Roman" w:hAnsi="Times New Roman"/>
                <w:sz w:val="28"/>
                <w:szCs w:val="28"/>
              </w:rPr>
              <w:t xml:space="preserve"> сельского поселения </w:t>
            </w:r>
            <w:proofErr w:type="spellStart"/>
            <w:r w:rsidRPr="002C60B5">
              <w:rPr>
                <w:rFonts w:ascii="Times New Roman" w:hAnsi="Times New Roman"/>
                <w:sz w:val="28"/>
                <w:szCs w:val="28"/>
              </w:rPr>
              <w:t>Боровичского</w:t>
            </w:r>
            <w:proofErr w:type="spellEnd"/>
            <w:r w:rsidRPr="002C60B5">
              <w:rPr>
                <w:rFonts w:ascii="Times New Roman" w:hAnsi="Times New Roman"/>
                <w:sz w:val="28"/>
                <w:szCs w:val="28"/>
              </w:rPr>
              <w:t xml:space="preserve"> муниципального района Новгородской обл</w:t>
            </w:r>
            <w:r w:rsidRPr="002C60B5">
              <w:rPr>
                <w:rFonts w:ascii="Times New Roman" w:hAnsi="Times New Roman"/>
                <w:sz w:val="28"/>
                <w:szCs w:val="28"/>
              </w:rPr>
              <w:t>а</w:t>
            </w:r>
            <w:r w:rsidRPr="002C60B5">
              <w:rPr>
                <w:rFonts w:ascii="Times New Roman" w:hAnsi="Times New Roman"/>
                <w:sz w:val="28"/>
                <w:szCs w:val="28"/>
              </w:rPr>
              <w:t>сти на период до 2030 года;</w:t>
            </w:r>
          </w:p>
          <w:p w:rsidR="008D73C3" w:rsidRPr="002C60B5" w:rsidRDefault="008D73C3" w:rsidP="000E10B1">
            <w:pPr>
              <w:spacing w:before="120" w:after="0" w:line="240" w:lineRule="exact"/>
              <w:ind w:firstLine="0"/>
              <w:rPr>
                <w:rFonts w:ascii="Times New Roman" w:hAnsi="Times New Roman"/>
                <w:sz w:val="28"/>
                <w:szCs w:val="28"/>
              </w:rPr>
            </w:pPr>
            <w:r w:rsidRPr="002C60B5">
              <w:rPr>
                <w:rFonts w:ascii="Times New Roman" w:hAnsi="Times New Roman"/>
                <w:sz w:val="28"/>
                <w:szCs w:val="28"/>
              </w:rPr>
              <w:t>СП 42.13330.2011 «Градостроительство. Планировка и застро</w:t>
            </w:r>
            <w:r w:rsidRPr="002C60B5">
              <w:rPr>
                <w:rFonts w:ascii="Times New Roman" w:hAnsi="Times New Roman"/>
                <w:sz w:val="28"/>
                <w:szCs w:val="28"/>
              </w:rPr>
              <w:t>й</w:t>
            </w:r>
            <w:r w:rsidRPr="002C60B5">
              <w:rPr>
                <w:rFonts w:ascii="Times New Roman" w:hAnsi="Times New Roman"/>
                <w:sz w:val="28"/>
                <w:szCs w:val="28"/>
              </w:rPr>
              <w:t xml:space="preserve">ка </w:t>
            </w:r>
            <w:r w:rsidR="000E10B1">
              <w:rPr>
                <w:rFonts w:ascii="Times New Roman" w:hAnsi="Times New Roman"/>
                <w:sz w:val="28"/>
                <w:szCs w:val="28"/>
              </w:rPr>
              <w:t>городских и сельских поселений»;</w:t>
            </w:r>
          </w:p>
          <w:p w:rsidR="008D73C3" w:rsidRPr="002C60B5" w:rsidRDefault="000E10B1" w:rsidP="000E10B1">
            <w:pPr>
              <w:spacing w:before="120" w:after="0" w:line="240" w:lineRule="exact"/>
              <w:ind w:firstLine="0"/>
              <w:rPr>
                <w:rFonts w:ascii="Times New Roman" w:hAnsi="Times New Roman"/>
                <w:sz w:val="28"/>
                <w:szCs w:val="28"/>
              </w:rPr>
            </w:pPr>
            <w:r>
              <w:rPr>
                <w:rFonts w:ascii="Times New Roman" w:hAnsi="Times New Roman"/>
                <w:sz w:val="28"/>
                <w:szCs w:val="28"/>
              </w:rPr>
              <w:t>п</w:t>
            </w:r>
            <w:r w:rsidR="008D73C3" w:rsidRPr="002C60B5">
              <w:rPr>
                <w:rFonts w:ascii="Times New Roman" w:hAnsi="Times New Roman"/>
                <w:sz w:val="28"/>
                <w:szCs w:val="28"/>
              </w:rPr>
              <w:t>остановление Правительства Российской Фед</w:t>
            </w:r>
            <w:r w:rsidR="008D73C3" w:rsidRPr="002C60B5">
              <w:rPr>
                <w:rFonts w:ascii="Times New Roman" w:hAnsi="Times New Roman"/>
                <w:sz w:val="28"/>
                <w:szCs w:val="28"/>
              </w:rPr>
              <w:t>е</w:t>
            </w:r>
            <w:r w:rsidR="008D73C3" w:rsidRPr="002C60B5">
              <w:rPr>
                <w:rFonts w:ascii="Times New Roman" w:hAnsi="Times New Roman"/>
                <w:sz w:val="28"/>
                <w:szCs w:val="28"/>
              </w:rPr>
              <w:t>рации от 1</w:t>
            </w:r>
            <w:r>
              <w:rPr>
                <w:rFonts w:ascii="Times New Roman" w:hAnsi="Times New Roman"/>
                <w:sz w:val="28"/>
                <w:szCs w:val="28"/>
              </w:rPr>
              <w:t xml:space="preserve"> октября </w:t>
            </w:r>
            <w:r w:rsidR="008D73C3" w:rsidRPr="002C60B5">
              <w:rPr>
                <w:rFonts w:ascii="Times New Roman" w:hAnsi="Times New Roman"/>
                <w:sz w:val="28"/>
                <w:szCs w:val="28"/>
              </w:rPr>
              <w:t>2015</w:t>
            </w:r>
            <w:r>
              <w:rPr>
                <w:rFonts w:ascii="Times New Roman" w:hAnsi="Times New Roman"/>
                <w:sz w:val="28"/>
                <w:szCs w:val="28"/>
              </w:rPr>
              <w:t xml:space="preserve"> </w:t>
            </w:r>
            <w:r w:rsidR="008D73C3" w:rsidRPr="002C60B5">
              <w:rPr>
                <w:rFonts w:ascii="Times New Roman" w:hAnsi="Times New Roman"/>
                <w:sz w:val="28"/>
                <w:szCs w:val="28"/>
              </w:rPr>
              <w:t>г</w:t>
            </w:r>
            <w:r>
              <w:rPr>
                <w:rFonts w:ascii="Times New Roman" w:hAnsi="Times New Roman"/>
                <w:sz w:val="28"/>
                <w:szCs w:val="28"/>
              </w:rPr>
              <w:t>ода</w:t>
            </w:r>
            <w:r w:rsidR="008D73C3" w:rsidRPr="002C60B5">
              <w:rPr>
                <w:rFonts w:ascii="Times New Roman" w:hAnsi="Times New Roman"/>
                <w:sz w:val="28"/>
                <w:szCs w:val="28"/>
              </w:rPr>
              <w:t xml:space="preserve"> №</w:t>
            </w:r>
            <w:r>
              <w:rPr>
                <w:rFonts w:ascii="Times New Roman" w:hAnsi="Times New Roman"/>
                <w:sz w:val="28"/>
                <w:szCs w:val="28"/>
              </w:rPr>
              <w:t xml:space="preserve"> </w:t>
            </w:r>
            <w:r w:rsidR="008D73C3" w:rsidRPr="002C60B5">
              <w:rPr>
                <w:rFonts w:ascii="Times New Roman" w:hAnsi="Times New Roman"/>
                <w:sz w:val="28"/>
                <w:szCs w:val="28"/>
              </w:rPr>
              <w:t>1050  «Об утверждении тр</w:t>
            </w:r>
            <w:r w:rsidR="008D73C3" w:rsidRPr="002C60B5">
              <w:rPr>
                <w:rFonts w:ascii="Times New Roman" w:hAnsi="Times New Roman"/>
                <w:sz w:val="28"/>
                <w:szCs w:val="28"/>
              </w:rPr>
              <w:t>е</w:t>
            </w:r>
            <w:r w:rsidR="008D73C3" w:rsidRPr="002C60B5">
              <w:rPr>
                <w:rFonts w:ascii="Times New Roman" w:hAnsi="Times New Roman"/>
                <w:sz w:val="28"/>
                <w:szCs w:val="28"/>
              </w:rPr>
              <w:t>бований к программам комплексного развития соц</w:t>
            </w:r>
            <w:r w:rsidR="008D73C3" w:rsidRPr="002C60B5">
              <w:rPr>
                <w:rFonts w:ascii="Times New Roman" w:hAnsi="Times New Roman"/>
                <w:sz w:val="28"/>
                <w:szCs w:val="28"/>
              </w:rPr>
              <w:t>и</w:t>
            </w:r>
            <w:r w:rsidR="008D73C3" w:rsidRPr="002C60B5">
              <w:rPr>
                <w:rFonts w:ascii="Times New Roman" w:hAnsi="Times New Roman"/>
                <w:sz w:val="28"/>
                <w:szCs w:val="28"/>
              </w:rPr>
              <w:t>альной инфраструктур</w:t>
            </w:r>
            <w:r>
              <w:rPr>
                <w:rFonts w:ascii="Times New Roman" w:hAnsi="Times New Roman"/>
                <w:sz w:val="28"/>
                <w:szCs w:val="28"/>
              </w:rPr>
              <w:t>ы поселений, городских окр</w:t>
            </w:r>
            <w:r>
              <w:rPr>
                <w:rFonts w:ascii="Times New Roman" w:hAnsi="Times New Roman"/>
                <w:sz w:val="28"/>
                <w:szCs w:val="28"/>
              </w:rPr>
              <w:t>у</w:t>
            </w:r>
            <w:r>
              <w:rPr>
                <w:rFonts w:ascii="Times New Roman" w:hAnsi="Times New Roman"/>
                <w:sz w:val="28"/>
                <w:szCs w:val="28"/>
              </w:rPr>
              <w:t>гов»;</w:t>
            </w:r>
          </w:p>
          <w:p w:rsidR="00A33114" w:rsidRPr="002C60B5" w:rsidRDefault="000E10B1" w:rsidP="000E10B1">
            <w:pPr>
              <w:spacing w:before="120" w:after="0" w:line="240" w:lineRule="exact"/>
              <w:ind w:firstLine="0"/>
              <w:rPr>
                <w:rFonts w:ascii="Times New Roman" w:hAnsi="Times New Roman"/>
                <w:sz w:val="28"/>
                <w:szCs w:val="28"/>
              </w:rPr>
            </w:pPr>
            <w:r>
              <w:rPr>
                <w:rFonts w:ascii="Times New Roman" w:hAnsi="Times New Roman"/>
                <w:sz w:val="28"/>
                <w:szCs w:val="28"/>
              </w:rPr>
              <w:t>р</w:t>
            </w:r>
            <w:r w:rsidR="008D73C3" w:rsidRPr="002C60B5">
              <w:rPr>
                <w:rFonts w:ascii="Times New Roman" w:hAnsi="Times New Roman"/>
                <w:sz w:val="28"/>
                <w:szCs w:val="28"/>
              </w:rPr>
              <w:t>аспоряжение Правительства Р</w:t>
            </w:r>
            <w:r>
              <w:rPr>
                <w:rFonts w:ascii="Times New Roman" w:hAnsi="Times New Roman"/>
                <w:sz w:val="28"/>
                <w:szCs w:val="28"/>
              </w:rPr>
              <w:t xml:space="preserve">оссийской </w:t>
            </w:r>
            <w:r w:rsidR="008D73C3" w:rsidRPr="002C60B5">
              <w:rPr>
                <w:rFonts w:ascii="Times New Roman" w:hAnsi="Times New Roman"/>
                <w:sz w:val="28"/>
                <w:szCs w:val="28"/>
              </w:rPr>
              <w:t>Ф</w:t>
            </w:r>
            <w:r>
              <w:rPr>
                <w:rFonts w:ascii="Times New Roman" w:hAnsi="Times New Roman"/>
                <w:sz w:val="28"/>
                <w:szCs w:val="28"/>
              </w:rPr>
              <w:t xml:space="preserve">едерации от </w:t>
            </w:r>
            <w:r w:rsidR="008D73C3" w:rsidRPr="002C60B5">
              <w:rPr>
                <w:rFonts w:ascii="Times New Roman" w:hAnsi="Times New Roman"/>
                <w:sz w:val="28"/>
                <w:szCs w:val="28"/>
              </w:rPr>
              <w:t>3</w:t>
            </w:r>
            <w:r>
              <w:rPr>
                <w:rFonts w:ascii="Times New Roman" w:hAnsi="Times New Roman"/>
                <w:sz w:val="28"/>
                <w:szCs w:val="28"/>
              </w:rPr>
              <w:t xml:space="preserve"> июля </w:t>
            </w:r>
            <w:r w:rsidR="008D73C3" w:rsidRPr="002C60B5">
              <w:rPr>
                <w:rFonts w:ascii="Times New Roman" w:hAnsi="Times New Roman"/>
                <w:sz w:val="28"/>
                <w:szCs w:val="28"/>
              </w:rPr>
              <w:t>1996</w:t>
            </w:r>
            <w:r>
              <w:rPr>
                <w:rFonts w:ascii="Times New Roman" w:hAnsi="Times New Roman"/>
                <w:sz w:val="28"/>
                <w:szCs w:val="28"/>
              </w:rPr>
              <w:t xml:space="preserve"> года</w:t>
            </w:r>
            <w:r w:rsidR="008D73C3" w:rsidRPr="002C60B5">
              <w:rPr>
                <w:rFonts w:ascii="Times New Roman" w:hAnsi="Times New Roman"/>
                <w:sz w:val="28"/>
                <w:szCs w:val="28"/>
              </w:rPr>
              <w:t xml:space="preserve"> </w:t>
            </w:r>
            <w:r>
              <w:rPr>
                <w:rFonts w:ascii="Times New Roman" w:hAnsi="Times New Roman"/>
                <w:sz w:val="28"/>
                <w:szCs w:val="28"/>
              </w:rPr>
              <w:t>№</w:t>
            </w:r>
            <w:r w:rsidR="008D73C3" w:rsidRPr="002C60B5">
              <w:rPr>
                <w:rFonts w:ascii="Times New Roman" w:hAnsi="Times New Roman"/>
                <w:sz w:val="28"/>
                <w:szCs w:val="28"/>
              </w:rPr>
              <w:t xml:space="preserve"> 1063-р (</w:t>
            </w:r>
            <w:r>
              <w:rPr>
                <w:rFonts w:ascii="Times New Roman" w:hAnsi="Times New Roman"/>
                <w:sz w:val="28"/>
                <w:szCs w:val="28"/>
              </w:rPr>
              <w:t xml:space="preserve">в </w:t>
            </w:r>
            <w:r w:rsidR="008D73C3" w:rsidRPr="002C60B5">
              <w:rPr>
                <w:rFonts w:ascii="Times New Roman" w:hAnsi="Times New Roman"/>
                <w:sz w:val="28"/>
                <w:szCs w:val="28"/>
              </w:rPr>
              <w:t>ред</w:t>
            </w:r>
            <w:r>
              <w:rPr>
                <w:rFonts w:ascii="Times New Roman" w:hAnsi="Times New Roman"/>
                <w:sz w:val="28"/>
                <w:szCs w:val="28"/>
              </w:rPr>
              <w:t xml:space="preserve">акции </w:t>
            </w:r>
            <w:r w:rsidR="008D73C3" w:rsidRPr="002C60B5">
              <w:rPr>
                <w:rFonts w:ascii="Times New Roman" w:hAnsi="Times New Roman"/>
                <w:sz w:val="28"/>
                <w:szCs w:val="28"/>
              </w:rPr>
              <w:t>от 26.01.2017) «О Социальных нормат</w:t>
            </w:r>
            <w:r w:rsidR="008D73C3" w:rsidRPr="002C60B5">
              <w:rPr>
                <w:rFonts w:ascii="Times New Roman" w:hAnsi="Times New Roman"/>
                <w:sz w:val="28"/>
                <w:szCs w:val="28"/>
              </w:rPr>
              <w:t>и</w:t>
            </w:r>
            <w:r w:rsidR="008D73C3" w:rsidRPr="002C60B5">
              <w:rPr>
                <w:rFonts w:ascii="Times New Roman" w:hAnsi="Times New Roman"/>
                <w:sz w:val="28"/>
                <w:szCs w:val="28"/>
              </w:rPr>
              <w:t>вах и нормах»</w:t>
            </w:r>
            <w:r>
              <w:rPr>
                <w:rFonts w:ascii="Times New Roman" w:hAnsi="Times New Roman"/>
                <w:sz w:val="28"/>
                <w:szCs w:val="28"/>
              </w:rPr>
              <w:t>.</w:t>
            </w:r>
          </w:p>
        </w:tc>
      </w:tr>
      <w:tr w:rsidR="00A33114" w:rsidRPr="00245156" w:rsidTr="000E10B1">
        <w:trPr>
          <w:trHeight w:val="77"/>
        </w:trPr>
        <w:tc>
          <w:tcPr>
            <w:tcW w:w="1416" w:type="pct"/>
            <w:tcMar>
              <w:top w:w="28" w:type="dxa"/>
              <w:left w:w="28" w:type="dxa"/>
              <w:bottom w:w="28" w:type="dxa"/>
              <w:right w:w="28" w:type="dxa"/>
            </w:tcMar>
          </w:tcPr>
          <w:p w:rsidR="00A33114" w:rsidRPr="002C60B5" w:rsidRDefault="00A33114" w:rsidP="000E10B1">
            <w:pPr>
              <w:pStyle w:val="af3"/>
              <w:spacing w:before="120" w:line="240" w:lineRule="exact"/>
              <w:jc w:val="left"/>
              <w:rPr>
                <w:rFonts w:ascii="Times New Roman" w:hAnsi="Times New Roman"/>
                <w:sz w:val="28"/>
                <w:szCs w:val="28"/>
              </w:rPr>
            </w:pPr>
            <w:r w:rsidRPr="002C60B5">
              <w:rPr>
                <w:rFonts w:ascii="Times New Roman" w:hAnsi="Times New Roman"/>
                <w:sz w:val="28"/>
                <w:szCs w:val="28"/>
              </w:rPr>
              <w:t>Разработчик Пр</w:t>
            </w:r>
            <w:r w:rsidRPr="002C60B5">
              <w:rPr>
                <w:rFonts w:ascii="Times New Roman" w:hAnsi="Times New Roman"/>
                <w:sz w:val="28"/>
                <w:szCs w:val="28"/>
              </w:rPr>
              <w:t>о</w:t>
            </w:r>
            <w:r w:rsidRPr="002C60B5">
              <w:rPr>
                <w:rFonts w:ascii="Times New Roman" w:hAnsi="Times New Roman"/>
                <w:sz w:val="28"/>
                <w:szCs w:val="28"/>
              </w:rPr>
              <w:t>граммы</w:t>
            </w:r>
            <w:r w:rsidR="002C60B5">
              <w:rPr>
                <w:rFonts w:ascii="Times New Roman" w:hAnsi="Times New Roman"/>
                <w:sz w:val="28"/>
                <w:szCs w:val="28"/>
              </w:rPr>
              <w:t>:</w:t>
            </w:r>
          </w:p>
        </w:tc>
        <w:tc>
          <w:tcPr>
            <w:tcW w:w="3584" w:type="pct"/>
            <w:tcMar>
              <w:top w:w="28" w:type="dxa"/>
              <w:left w:w="28" w:type="dxa"/>
              <w:bottom w:w="28" w:type="dxa"/>
              <w:right w:w="28" w:type="dxa"/>
            </w:tcMar>
          </w:tcPr>
          <w:p w:rsidR="00A33114" w:rsidRPr="002C60B5" w:rsidRDefault="00A33114" w:rsidP="000E10B1">
            <w:pPr>
              <w:pStyle w:val="af3"/>
              <w:spacing w:before="120" w:line="240" w:lineRule="exact"/>
              <w:jc w:val="both"/>
              <w:rPr>
                <w:rFonts w:ascii="Times New Roman" w:hAnsi="Times New Roman"/>
                <w:sz w:val="28"/>
                <w:szCs w:val="28"/>
              </w:rPr>
            </w:pPr>
            <w:r w:rsidRPr="002C60B5">
              <w:rPr>
                <w:rFonts w:ascii="Times New Roman" w:hAnsi="Times New Roman"/>
                <w:sz w:val="28"/>
                <w:szCs w:val="28"/>
              </w:rPr>
              <w:t xml:space="preserve">Администрация </w:t>
            </w:r>
            <w:r w:rsidR="008D73C3" w:rsidRPr="002C60B5">
              <w:rPr>
                <w:rFonts w:ascii="Times New Roman" w:hAnsi="Times New Roman"/>
                <w:sz w:val="28"/>
                <w:szCs w:val="28"/>
              </w:rPr>
              <w:t xml:space="preserve"> </w:t>
            </w:r>
            <w:r w:rsidRPr="002C60B5">
              <w:rPr>
                <w:rFonts w:ascii="Times New Roman" w:hAnsi="Times New Roman"/>
                <w:sz w:val="28"/>
                <w:szCs w:val="28"/>
              </w:rPr>
              <w:t xml:space="preserve"> Боровичского муниципального рай</w:t>
            </w:r>
            <w:r w:rsidRPr="002C60B5">
              <w:rPr>
                <w:rFonts w:ascii="Times New Roman" w:hAnsi="Times New Roman"/>
                <w:sz w:val="28"/>
                <w:szCs w:val="28"/>
              </w:rPr>
              <w:t>о</w:t>
            </w:r>
            <w:r w:rsidRPr="002C60B5">
              <w:rPr>
                <w:rFonts w:ascii="Times New Roman" w:hAnsi="Times New Roman"/>
                <w:sz w:val="28"/>
                <w:szCs w:val="28"/>
              </w:rPr>
              <w:t>на Новг</w:t>
            </w:r>
            <w:r w:rsidRPr="002C60B5">
              <w:rPr>
                <w:rFonts w:ascii="Times New Roman" w:hAnsi="Times New Roman"/>
                <w:sz w:val="28"/>
                <w:szCs w:val="28"/>
              </w:rPr>
              <w:t>о</w:t>
            </w:r>
            <w:r w:rsidRPr="002C60B5">
              <w:rPr>
                <w:rFonts w:ascii="Times New Roman" w:hAnsi="Times New Roman"/>
                <w:sz w:val="28"/>
                <w:szCs w:val="28"/>
              </w:rPr>
              <w:t>родской области.</w:t>
            </w:r>
          </w:p>
        </w:tc>
      </w:tr>
      <w:tr w:rsidR="00A33114" w:rsidRPr="00245156" w:rsidTr="000E10B1">
        <w:tc>
          <w:tcPr>
            <w:tcW w:w="1416" w:type="pct"/>
            <w:tcMar>
              <w:top w:w="28" w:type="dxa"/>
              <w:left w:w="28" w:type="dxa"/>
              <w:bottom w:w="28" w:type="dxa"/>
              <w:right w:w="28" w:type="dxa"/>
            </w:tcMar>
          </w:tcPr>
          <w:p w:rsidR="00A33114" w:rsidRPr="002C60B5" w:rsidRDefault="00A33114" w:rsidP="000E10B1">
            <w:pPr>
              <w:pStyle w:val="af3"/>
              <w:spacing w:before="120" w:line="240" w:lineRule="exact"/>
              <w:jc w:val="left"/>
              <w:rPr>
                <w:rFonts w:ascii="Times New Roman" w:hAnsi="Times New Roman"/>
                <w:sz w:val="28"/>
                <w:szCs w:val="28"/>
              </w:rPr>
            </w:pPr>
            <w:r w:rsidRPr="002C60B5">
              <w:rPr>
                <w:rFonts w:ascii="Times New Roman" w:hAnsi="Times New Roman"/>
                <w:sz w:val="28"/>
                <w:szCs w:val="28"/>
              </w:rPr>
              <w:t>Цель Программы</w:t>
            </w:r>
            <w:r w:rsidR="002C60B5">
              <w:rPr>
                <w:rFonts w:ascii="Times New Roman" w:hAnsi="Times New Roman"/>
                <w:sz w:val="28"/>
                <w:szCs w:val="28"/>
              </w:rPr>
              <w:t>:</w:t>
            </w:r>
          </w:p>
        </w:tc>
        <w:tc>
          <w:tcPr>
            <w:tcW w:w="3584" w:type="pct"/>
            <w:tcMar>
              <w:top w:w="28" w:type="dxa"/>
              <w:left w:w="28" w:type="dxa"/>
              <w:bottom w:w="28" w:type="dxa"/>
              <w:right w:w="28" w:type="dxa"/>
            </w:tcMar>
          </w:tcPr>
          <w:p w:rsidR="00A33114" w:rsidRPr="002C60B5" w:rsidRDefault="000E10B1" w:rsidP="000E10B1">
            <w:pPr>
              <w:pStyle w:val="af3"/>
              <w:spacing w:before="120" w:line="240" w:lineRule="exact"/>
              <w:jc w:val="both"/>
              <w:rPr>
                <w:rFonts w:ascii="Times New Roman" w:hAnsi="Times New Roman"/>
                <w:sz w:val="28"/>
                <w:szCs w:val="28"/>
              </w:rPr>
            </w:pPr>
            <w:r>
              <w:rPr>
                <w:rFonts w:ascii="Times New Roman" w:hAnsi="Times New Roman"/>
                <w:sz w:val="28"/>
                <w:szCs w:val="28"/>
              </w:rPr>
              <w:t>п</w:t>
            </w:r>
            <w:r w:rsidR="00A33114" w:rsidRPr="002C60B5">
              <w:rPr>
                <w:rFonts w:ascii="Times New Roman" w:hAnsi="Times New Roman"/>
                <w:sz w:val="28"/>
                <w:szCs w:val="28"/>
              </w:rPr>
              <w:t xml:space="preserve">овышение качества жизни населения, его занятости и </w:t>
            </w:r>
            <w:proofErr w:type="spellStart"/>
            <w:r w:rsidR="00A33114" w:rsidRPr="002C60B5">
              <w:rPr>
                <w:rFonts w:ascii="Times New Roman" w:hAnsi="Times New Roman"/>
                <w:sz w:val="28"/>
                <w:szCs w:val="28"/>
              </w:rPr>
              <w:t>самозанятости</w:t>
            </w:r>
            <w:proofErr w:type="spellEnd"/>
            <w:r w:rsidR="00A33114" w:rsidRPr="002C60B5">
              <w:rPr>
                <w:rFonts w:ascii="Times New Roman" w:hAnsi="Times New Roman"/>
                <w:sz w:val="28"/>
                <w:szCs w:val="28"/>
              </w:rPr>
              <w:t>, экономических, социальных и культу</w:t>
            </w:r>
            <w:r w:rsidR="00A33114" w:rsidRPr="002C60B5">
              <w:rPr>
                <w:rFonts w:ascii="Times New Roman" w:hAnsi="Times New Roman"/>
                <w:sz w:val="28"/>
                <w:szCs w:val="28"/>
              </w:rPr>
              <w:t>р</w:t>
            </w:r>
            <w:r>
              <w:rPr>
                <w:rFonts w:ascii="Times New Roman" w:hAnsi="Times New Roman"/>
                <w:sz w:val="28"/>
                <w:szCs w:val="28"/>
              </w:rPr>
              <w:t>ных возможностей;</w:t>
            </w:r>
            <w:r w:rsidR="00A33114" w:rsidRPr="002C60B5">
              <w:rPr>
                <w:rFonts w:ascii="Times New Roman" w:hAnsi="Times New Roman"/>
                <w:sz w:val="28"/>
                <w:szCs w:val="28"/>
              </w:rPr>
              <w:t xml:space="preserve"> </w:t>
            </w:r>
          </w:p>
          <w:p w:rsidR="00A33114" w:rsidRPr="002C60B5" w:rsidRDefault="000E10B1" w:rsidP="000E10B1">
            <w:pPr>
              <w:pStyle w:val="af3"/>
              <w:spacing w:before="120" w:line="240" w:lineRule="exact"/>
              <w:jc w:val="both"/>
              <w:rPr>
                <w:rFonts w:ascii="Times New Roman" w:hAnsi="Times New Roman"/>
                <w:sz w:val="28"/>
                <w:szCs w:val="28"/>
              </w:rPr>
            </w:pPr>
            <w:r>
              <w:rPr>
                <w:rFonts w:ascii="Times New Roman" w:hAnsi="Times New Roman"/>
                <w:sz w:val="28"/>
                <w:szCs w:val="28"/>
                <w:shd w:val="clear" w:color="auto" w:fill="FFFFFF"/>
              </w:rPr>
              <w:t>о</w:t>
            </w:r>
            <w:r w:rsidR="00A33114" w:rsidRPr="002C60B5">
              <w:rPr>
                <w:rFonts w:ascii="Times New Roman" w:hAnsi="Times New Roman"/>
                <w:sz w:val="28"/>
                <w:szCs w:val="28"/>
                <w:shd w:val="clear" w:color="auto" w:fill="FFFFFF"/>
              </w:rPr>
              <w:t>беспечение развития социальной инфраструкт</w:t>
            </w:r>
            <w:r w:rsidR="00A33114" w:rsidRPr="002C60B5">
              <w:rPr>
                <w:rFonts w:ascii="Times New Roman" w:hAnsi="Times New Roman"/>
                <w:sz w:val="28"/>
                <w:szCs w:val="28"/>
                <w:shd w:val="clear" w:color="auto" w:fill="FFFFFF"/>
              </w:rPr>
              <w:t>у</w:t>
            </w:r>
            <w:r w:rsidR="00A33114" w:rsidRPr="002C60B5">
              <w:rPr>
                <w:rFonts w:ascii="Times New Roman" w:hAnsi="Times New Roman"/>
                <w:sz w:val="28"/>
                <w:szCs w:val="28"/>
                <w:shd w:val="clear" w:color="auto" w:fill="FFFFFF"/>
              </w:rPr>
              <w:t>ры</w:t>
            </w:r>
            <w:r w:rsidR="00A33114" w:rsidRPr="002C60B5">
              <w:rPr>
                <w:rStyle w:val="apple-converted-space"/>
                <w:rFonts w:ascii="Times New Roman" w:hAnsi="Times New Roman"/>
                <w:color w:val="2D2D2D"/>
                <w:spacing w:val="2"/>
                <w:sz w:val="28"/>
                <w:szCs w:val="28"/>
                <w:shd w:val="clear" w:color="auto" w:fill="FFFFFF"/>
              </w:rPr>
              <w:t> </w:t>
            </w:r>
            <w:proofErr w:type="spellStart"/>
            <w:r w:rsidR="00A33114" w:rsidRPr="002C60B5">
              <w:rPr>
                <w:rStyle w:val="apple-converted-space"/>
                <w:rFonts w:ascii="Times New Roman" w:hAnsi="Times New Roman"/>
                <w:color w:val="2D2D2D"/>
                <w:spacing w:val="2"/>
                <w:sz w:val="28"/>
                <w:szCs w:val="28"/>
                <w:shd w:val="clear" w:color="auto" w:fill="FFFFFF"/>
              </w:rPr>
              <w:t>Ёгольского</w:t>
            </w:r>
            <w:proofErr w:type="spellEnd"/>
            <w:r w:rsidR="00A33114" w:rsidRPr="002C60B5">
              <w:rPr>
                <w:rStyle w:val="apple-converted-space"/>
                <w:rFonts w:ascii="Times New Roman" w:hAnsi="Times New Roman"/>
                <w:color w:val="2D2D2D"/>
                <w:spacing w:val="2"/>
                <w:sz w:val="28"/>
                <w:szCs w:val="28"/>
                <w:shd w:val="clear" w:color="auto" w:fill="FFFFFF"/>
              </w:rPr>
              <w:t xml:space="preserve"> </w:t>
            </w:r>
            <w:r w:rsidR="00A33114" w:rsidRPr="002C60B5">
              <w:rPr>
                <w:rFonts w:ascii="Times New Roman" w:hAnsi="Times New Roman"/>
                <w:sz w:val="28"/>
                <w:szCs w:val="28"/>
                <w:shd w:val="clear" w:color="auto" w:fill="FFFFFF"/>
              </w:rPr>
              <w:t xml:space="preserve"> сельского поселения </w:t>
            </w:r>
            <w:proofErr w:type="spellStart"/>
            <w:r w:rsidR="00A33114" w:rsidRPr="002C60B5">
              <w:rPr>
                <w:rFonts w:ascii="Times New Roman" w:hAnsi="Times New Roman"/>
                <w:sz w:val="28"/>
                <w:szCs w:val="28"/>
                <w:shd w:val="clear" w:color="auto" w:fill="FFFFFF"/>
              </w:rPr>
              <w:t>Боровичского</w:t>
            </w:r>
            <w:proofErr w:type="spellEnd"/>
            <w:r w:rsidR="00A33114" w:rsidRPr="002C60B5">
              <w:rPr>
                <w:rFonts w:ascii="Times New Roman" w:hAnsi="Times New Roman"/>
                <w:sz w:val="28"/>
                <w:szCs w:val="28"/>
                <w:shd w:val="clear" w:color="auto" w:fill="FFFFFF"/>
              </w:rPr>
              <w:t xml:space="preserve"> м</w:t>
            </w:r>
            <w:r w:rsidR="00A33114" w:rsidRPr="002C60B5">
              <w:rPr>
                <w:rFonts w:ascii="Times New Roman" w:hAnsi="Times New Roman"/>
                <w:sz w:val="28"/>
                <w:szCs w:val="28"/>
                <w:shd w:val="clear" w:color="auto" w:fill="FFFFFF"/>
              </w:rPr>
              <w:t>у</w:t>
            </w:r>
            <w:r w:rsidR="00A33114" w:rsidRPr="002C60B5">
              <w:rPr>
                <w:rFonts w:ascii="Times New Roman" w:hAnsi="Times New Roman"/>
                <w:sz w:val="28"/>
                <w:szCs w:val="28"/>
                <w:shd w:val="clear" w:color="auto" w:fill="FFFFFF"/>
              </w:rPr>
              <w:t>ниципального района для закрепления населения, п</w:t>
            </w:r>
            <w:r w:rsidR="00A33114" w:rsidRPr="002C60B5">
              <w:rPr>
                <w:rFonts w:ascii="Times New Roman" w:hAnsi="Times New Roman"/>
                <w:sz w:val="28"/>
                <w:szCs w:val="28"/>
                <w:shd w:val="clear" w:color="auto" w:fill="FFFFFF"/>
              </w:rPr>
              <w:t>о</w:t>
            </w:r>
            <w:r w:rsidR="00A33114" w:rsidRPr="002C60B5">
              <w:rPr>
                <w:rFonts w:ascii="Times New Roman" w:hAnsi="Times New Roman"/>
                <w:sz w:val="28"/>
                <w:szCs w:val="28"/>
                <w:shd w:val="clear" w:color="auto" w:fill="FFFFFF"/>
              </w:rPr>
              <w:t>вышения уровня его жизни</w:t>
            </w:r>
            <w:r>
              <w:rPr>
                <w:rFonts w:ascii="Times New Roman" w:hAnsi="Times New Roman"/>
                <w:sz w:val="28"/>
                <w:szCs w:val="28"/>
                <w:shd w:val="clear" w:color="auto" w:fill="FFFFFF"/>
              </w:rPr>
              <w:t>.</w:t>
            </w:r>
            <w:r w:rsidR="00A33114" w:rsidRPr="002C60B5">
              <w:rPr>
                <w:rFonts w:ascii="Times New Roman" w:hAnsi="Times New Roman"/>
                <w:sz w:val="28"/>
                <w:szCs w:val="28"/>
                <w:shd w:val="clear" w:color="auto" w:fill="FFFFFF"/>
              </w:rPr>
              <w:t xml:space="preserve"> </w:t>
            </w:r>
          </w:p>
        </w:tc>
      </w:tr>
      <w:tr w:rsidR="00A33114" w:rsidRPr="00245156" w:rsidTr="000E10B1">
        <w:trPr>
          <w:trHeight w:val="1562"/>
        </w:trPr>
        <w:tc>
          <w:tcPr>
            <w:tcW w:w="1416" w:type="pct"/>
            <w:tcMar>
              <w:top w:w="28" w:type="dxa"/>
              <w:left w:w="28" w:type="dxa"/>
              <w:bottom w:w="28" w:type="dxa"/>
              <w:right w:w="28" w:type="dxa"/>
            </w:tcMar>
          </w:tcPr>
          <w:p w:rsidR="00A33114" w:rsidRPr="002C60B5" w:rsidRDefault="00A33114" w:rsidP="000E10B1">
            <w:pPr>
              <w:pStyle w:val="af3"/>
              <w:spacing w:before="120" w:line="240" w:lineRule="exact"/>
              <w:jc w:val="left"/>
              <w:rPr>
                <w:rFonts w:ascii="Times New Roman" w:hAnsi="Times New Roman"/>
                <w:sz w:val="28"/>
                <w:szCs w:val="28"/>
              </w:rPr>
            </w:pPr>
            <w:r w:rsidRPr="002C60B5">
              <w:rPr>
                <w:rFonts w:ascii="Times New Roman" w:hAnsi="Times New Roman"/>
                <w:sz w:val="28"/>
                <w:szCs w:val="28"/>
              </w:rPr>
              <w:t>Задачи Программы</w:t>
            </w:r>
            <w:r w:rsidR="002C60B5">
              <w:rPr>
                <w:rFonts w:ascii="Times New Roman" w:hAnsi="Times New Roman"/>
                <w:sz w:val="28"/>
                <w:szCs w:val="28"/>
              </w:rPr>
              <w:t>:</w:t>
            </w:r>
            <w:r w:rsidRPr="002C60B5">
              <w:rPr>
                <w:rFonts w:ascii="Times New Roman" w:hAnsi="Times New Roman"/>
                <w:sz w:val="28"/>
                <w:szCs w:val="28"/>
              </w:rPr>
              <w:t xml:space="preserve"> </w:t>
            </w:r>
          </w:p>
        </w:tc>
        <w:tc>
          <w:tcPr>
            <w:tcW w:w="3584" w:type="pct"/>
            <w:tcMar>
              <w:top w:w="28" w:type="dxa"/>
              <w:left w:w="28" w:type="dxa"/>
              <w:bottom w:w="28" w:type="dxa"/>
              <w:right w:w="28" w:type="dxa"/>
            </w:tcMar>
          </w:tcPr>
          <w:p w:rsidR="00A33114" w:rsidRPr="002C60B5" w:rsidRDefault="00A33114" w:rsidP="000E10B1">
            <w:pPr>
              <w:pStyle w:val="af3"/>
              <w:numPr>
                <w:ilvl w:val="0"/>
                <w:numId w:val="26"/>
              </w:numPr>
              <w:tabs>
                <w:tab w:val="left" w:pos="421"/>
              </w:tabs>
              <w:spacing w:before="120" w:line="240" w:lineRule="exact"/>
              <w:ind w:left="0" w:firstLine="0"/>
              <w:jc w:val="both"/>
              <w:rPr>
                <w:rFonts w:ascii="Times New Roman" w:hAnsi="Times New Roman"/>
                <w:sz w:val="28"/>
                <w:szCs w:val="28"/>
                <w:shd w:val="clear" w:color="auto" w:fill="FFFFFF"/>
              </w:rPr>
            </w:pPr>
            <w:r w:rsidRPr="002C60B5">
              <w:rPr>
                <w:rFonts w:ascii="Times New Roman" w:hAnsi="Times New Roman"/>
                <w:sz w:val="28"/>
                <w:szCs w:val="28"/>
                <w:shd w:val="clear" w:color="auto" w:fill="FFFFFF"/>
              </w:rPr>
              <w:t>Развитие социальной инфраструктуры сельского поселения и муниципального района путем формир</w:t>
            </w:r>
            <w:r w:rsidRPr="002C60B5">
              <w:rPr>
                <w:rFonts w:ascii="Times New Roman" w:hAnsi="Times New Roman"/>
                <w:sz w:val="28"/>
                <w:szCs w:val="28"/>
                <w:shd w:val="clear" w:color="auto" w:fill="FFFFFF"/>
              </w:rPr>
              <w:t>о</w:t>
            </w:r>
            <w:r w:rsidRPr="002C60B5">
              <w:rPr>
                <w:rFonts w:ascii="Times New Roman" w:hAnsi="Times New Roman"/>
                <w:sz w:val="28"/>
                <w:szCs w:val="28"/>
                <w:shd w:val="clear" w:color="auto" w:fill="FFFFFF"/>
              </w:rPr>
              <w:t>вания благоприятного социального климата для обе</w:t>
            </w:r>
            <w:r w:rsidRPr="002C60B5">
              <w:rPr>
                <w:rFonts w:ascii="Times New Roman" w:hAnsi="Times New Roman"/>
                <w:sz w:val="28"/>
                <w:szCs w:val="28"/>
                <w:shd w:val="clear" w:color="auto" w:fill="FFFFFF"/>
              </w:rPr>
              <w:t>с</w:t>
            </w:r>
            <w:r w:rsidRPr="002C60B5">
              <w:rPr>
                <w:rFonts w:ascii="Times New Roman" w:hAnsi="Times New Roman"/>
                <w:sz w:val="28"/>
                <w:szCs w:val="28"/>
                <w:shd w:val="clear" w:color="auto" w:fill="FFFFFF"/>
              </w:rPr>
              <w:t>печения эффективной трудовой деятельности, пов</w:t>
            </w:r>
            <w:r w:rsidRPr="002C60B5">
              <w:rPr>
                <w:rFonts w:ascii="Times New Roman" w:hAnsi="Times New Roman"/>
                <w:sz w:val="28"/>
                <w:szCs w:val="28"/>
                <w:shd w:val="clear" w:color="auto" w:fill="FFFFFF"/>
              </w:rPr>
              <w:t>ы</w:t>
            </w:r>
            <w:r w:rsidRPr="002C60B5">
              <w:rPr>
                <w:rFonts w:ascii="Times New Roman" w:hAnsi="Times New Roman"/>
                <w:sz w:val="28"/>
                <w:szCs w:val="28"/>
                <w:shd w:val="clear" w:color="auto" w:fill="FFFFFF"/>
              </w:rPr>
              <w:t>шения уровня жизни населения, сокращения миграц</w:t>
            </w:r>
            <w:r w:rsidRPr="002C60B5">
              <w:rPr>
                <w:rFonts w:ascii="Times New Roman" w:hAnsi="Times New Roman"/>
                <w:sz w:val="28"/>
                <w:szCs w:val="28"/>
                <w:shd w:val="clear" w:color="auto" w:fill="FFFFFF"/>
              </w:rPr>
              <w:t>и</w:t>
            </w:r>
            <w:r w:rsidRPr="002C60B5">
              <w:rPr>
                <w:rFonts w:ascii="Times New Roman" w:hAnsi="Times New Roman"/>
                <w:sz w:val="28"/>
                <w:szCs w:val="28"/>
                <w:shd w:val="clear" w:color="auto" w:fill="FFFFFF"/>
              </w:rPr>
              <w:t xml:space="preserve">онного оттока в </w:t>
            </w:r>
            <w:proofErr w:type="spellStart"/>
            <w:r w:rsidRPr="002C60B5">
              <w:rPr>
                <w:rFonts w:ascii="Times New Roman" w:hAnsi="Times New Roman"/>
                <w:sz w:val="28"/>
                <w:szCs w:val="28"/>
                <w:shd w:val="clear" w:color="auto" w:fill="FFFFFF"/>
              </w:rPr>
              <w:t>Ёгольском</w:t>
            </w:r>
            <w:proofErr w:type="spellEnd"/>
            <w:r w:rsidRPr="002C60B5">
              <w:rPr>
                <w:rFonts w:ascii="Times New Roman" w:hAnsi="Times New Roman"/>
                <w:sz w:val="28"/>
                <w:szCs w:val="28"/>
                <w:shd w:val="clear" w:color="auto" w:fill="FFFFFF"/>
              </w:rPr>
              <w:t xml:space="preserve"> сельском поселении </w:t>
            </w:r>
            <w:proofErr w:type="spellStart"/>
            <w:r w:rsidRPr="002C60B5">
              <w:rPr>
                <w:rFonts w:ascii="Times New Roman" w:hAnsi="Times New Roman"/>
                <w:sz w:val="28"/>
                <w:szCs w:val="28"/>
                <w:shd w:val="clear" w:color="auto" w:fill="FFFFFF"/>
              </w:rPr>
              <w:t>Бор</w:t>
            </w:r>
            <w:r w:rsidRPr="002C60B5">
              <w:rPr>
                <w:rFonts w:ascii="Times New Roman" w:hAnsi="Times New Roman"/>
                <w:sz w:val="28"/>
                <w:szCs w:val="28"/>
                <w:shd w:val="clear" w:color="auto" w:fill="FFFFFF"/>
              </w:rPr>
              <w:t>о</w:t>
            </w:r>
            <w:r w:rsidRPr="002C60B5">
              <w:rPr>
                <w:rFonts w:ascii="Times New Roman" w:hAnsi="Times New Roman"/>
                <w:sz w:val="28"/>
                <w:szCs w:val="28"/>
                <w:shd w:val="clear" w:color="auto" w:fill="FFFFFF"/>
              </w:rPr>
              <w:t>вичского</w:t>
            </w:r>
            <w:proofErr w:type="spellEnd"/>
            <w:r w:rsidRPr="002C60B5">
              <w:rPr>
                <w:rFonts w:ascii="Times New Roman" w:hAnsi="Times New Roman"/>
                <w:sz w:val="28"/>
                <w:szCs w:val="28"/>
                <w:shd w:val="clear" w:color="auto" w:fill="FFFFFF"/>
              </w:rPr>
              <w:t xml:space="preserve"> муниц</w:t>
            </w:r>
            <w:r w:rsidRPr="002C60B5">
              <w:rPr>
                <w:rFonts w:ascii="Times New Roman" w:hAnsi="Times New Roman"/>
                <w:sz w:val="28"/>
                <w:szCs w:val="28"/>
                <w:shd w:val="clear" w:color="auto" w:fill="FFFFFF"/>
              </w:rPr>
              <w:t>и</w:t>
            </w:r>
            <w:r w:rsidRPr="002C60B5">
              <w:rPr>
                <w:rFonts w:ascii="Times New Roman" w:hAnsi="Times New Roman"/>
                <w:sz w:val="28"/>
                <w:szCs w:val="28"/>
                <w:shd w:val="clear" w:color="auto" w:fill="FFFFFF"/>
              </w:rPr>
              <w:t>пального района;</w:t>
            </w:r>
          </w:p>
          <w:p w:rsidR="00A33114" w:rsidRPr="002C60B5" w:rsidRDefault="00A33114" w:rsidP="000E10B1">
            <w:pPr>
              <w:pStyle w:val="af3"/>
              <w:numPr>
                <w:ilvl w:val="0"/>
                <w:numId w:val="26"/>
              </w:numPr>
              <w:tabs>
                <w:tab w:val="left" w:pos="421"/>
              </w:tabs>
              <w:spacing w:before="120" w:line="240" w:lineRule="exact"/>
              <w:ind w:left="0" w:firstLine="0"/>
              <w:jc w:val="both"/>
              <w:rPr>
                <w:rFonts w:ascii="Times New Roman" w:hAnsi="Times New Roman"/>
                <w:sz w:val="28"/>
                <w:szCs w:val="28"/>
                <w:shd w:val="clear" w:color="auto" w:fill="FFFFFF"/>
              </w:rPr>
            </w:pPr>
            <w:r w:rsidRPr="002C60B5">
              <w:rPr>
                <w:rFonts w:ascii="Times New Roman" w:hAnsi="Times New Roman"/>
                <w:sz w:val="28"/>
                <w:szCs w:val="28"/>
                <w:shd w:val="clear" w:color="auto" w:fill="FFFFFF"/>
              </w:rPr>
              <w:t>Привлечение широких масс населения к занятиям спортом и культивирование здорового образа жизни за счет строительства, реконструкции и ремонта спорти</w:t>
            </w:r>
            <w:r w:rsidRPr="002C60B5">
              <w:rPr>
                <w:rFonts w:ascii="Times New Roman" w:hAnsi="Times New Roman"/>
                <w:sz w:val="28"/>
                <w:szCs w:val="28"/>
                <w:shd w:val="clear" w:color="auto" w:fill="FFFFFF"/>
              </w:rPr>
              <w:t>в</w:t>
            </w:r>
            <w:r w:rsidRPr="002C60B5">
              <w:rPr>
                <w:rFonts w:ascii="Times New Roman" w:hAnsi="Times New Roman"/>
                <w:sz w:val="28"/>
                <w:szCs w:val="28"/>
                <w:shd w:val="clear" w:color="auto" w:fill="FFFFFF"/>
              </w:rPr>
              <w:t>ных сооружений;</w:t>
            </w:r>
          </w:p>
          <w:p w:rsidR="00EC3B4D" w:rsidRPr="00EC3B4D" w:rsidRDefault="00EC3B4D" w:rsidP="000E10B1">
            <w:pPr>
              <w:pStyle w:val="af3"/>
              <w:tabs>
                <w:tab w:val="left" w:pos="421"/>
              </w:tabs>
              <w:spacing w:before="120" w:line="240" w:lineRule="exact"/>
              <w:jc w:val="both"/>
              <w:rPr>
                <w:rFonts w:ascii="Times New Roman" w:hAnsi="Times New Roman"/>
                <w:szCs w:val="24"/>
                <w:shd w:val="clear" w:color="auto" w:fill="FFFFFF"/>
              </w:rPr>
            </w:pPr>
            <w:r>
              <w:rPr>
                <w:rFonts w:ascii="Times New Roman" w:hAnsi="Times New Roman"/>
                <w:szCs w:val="24"/>
                <w:shd w:val="clear" w:color="auto" w:fill="FFFFFF"/>
              </w:rPr>
              <w:lastRenderedPageBreak/>
              <w:t xml:space="preserve">                             </w:t>
            </w:r>
            <w:r w:rsidRPr="00EC3B4D">
              <w:rPr>
                <w:rFonts w:ascii="Times New Roman" w:hAnsi="Times New Roman"/>
                <w:szCs w:val="24"/>
                <w:shd w:val="clear" w:color="auto" w:fill="FFFFFF"/>
              </w:rPr>
              <w:t>2</w:t>
            </w:r>
          </w:p>
          <w:p w:rsidR="00EC3B4D" w:rsidRDefault="00EC3B4D" w:rsidP="000E10B1">
            <w:pPr>
              <w:pStyle w:val="af3"/>
              <w:tabs>
                <w:tab w:val="left" w:pos="421"/>
              </w:tabs>
              <w:spacing w:before="120" w:line="240" w:lineRule="exact"/>
              <w:jc w:val="both"/>
              <w:rPr>
                <w:rFonts w:ascii="Times New Roman" w:hAnsi="Times New Roman"/>
                <w:sz w:val="28"/>
                <w:szCs w:val="28"/>
                <w:shd w:val="clear" w:color="auto" w:fill="FFFFFF"/>
              </w:rPr>
            </w:pPr>
          </w:p>
          <w:p w:rsidR="00A33114" w:rsidRPr="002C60B5" w:rsidRDefault="000E10B1" w:rsidP="000E10B1">
            <w:pPr>
              <w:pStyle w:val="af3"/>
              <w:tabs>
                <w:tab w:val="left" w:pos="421"/>
              </w:tabs>
              <w:spacing w:before="120" w:line="240" w:lineRule="exact"/>
              <w:jc w:val="both"/>
              <w:rPr>
                <w:rFonts w:ascii="Times New Roman" w:hAnsi="Times New Roman"/>
                <w:sz w:val="28"/>
                <w:szCs w:val="28"/>
              </w:rPr>
            </w:pPr>
            <w:r>
              <w:rPr>
                <w:rFonts w:ascii="Times New Roman" w:hAnsi="Times New Roman"/>
                <w:sz w:val="28"/>
                <w:szCs w:val="28"/>
                <w:shd w:val="clear" w:color="auto" w:fill="FFFFFF"/>
              </w:rPr>
              <w:t>3.</w:t>
            </w:r>
            <w:r w:rsidR="00A33114" w:rsidRPr="002C60B5">
              <w:rPr>
                <w:rFonts w:ascii="Times New Roman" w:hAnsi="Times New Roman"/>
                <w:sz w:val="28"/>
                <w:szCs w:val="28"/>
                <w:shd w:val="clear" w:color="auto" w:fill="FFFFFF"/>
              </w:rPr>
              <w:t>Развитие системы профессионального, дополнител</w:t>
            </w:r>
            <w:r w:rsidR="00A33114" w:rsidRPr="002C60B5">
              <w:rPr>
                <w:rFonts w:ascii="Times New Roman" w:hAnsi="Times New Roman"/>
                <w:sz w:val="28"/>
                <w:szCs w:val="28"/>
                <w:shd w:val="clear" w:color="auto" w:fill="FFFFFF"/>
              </w:rPr>
              <w:t>ь</w:t>
            </w:r>
            <w:r w:rsidR="00A33114" w:rsidRPr="002C60B5">
              <w:rPr>
                <w:rFonts w:ascii="Times New Roman" w:hAnsi="Times New Roman"/>
                <w:sz w:val="28"/>
                <w:szCs w:val="28"/>
                <w:shd w:val="clear" w:color="auto" w:fill="FFFFFF"/>
              </w:rPr>
              <w:t>ного и дошкольного образования, ликвидация сл</w:t>
            </w:r>
            <w:r w:rsidR="00A33114" w:rsidRPr="002C60B5">
              <w:rPr>
                <w:rFonts w:ascii="Times New Roman" w:hAnsi="Times New Roman"/>
                <w:sz w:val="28"/>
                <w:szCs w:val="28"/>
                <w:shd w:val="clear" w:color="auto" w:fill="FFFFFF"/>
              </w:rPr>
              <w:t>о</w:t>
            </w:r>
            <w:r w:rsidR="00A33114" w:rsidRPr="002C60B5">
              <w:rPr>
                <w:rFonts w:ascii="Times New Roman" w:hAnsi="Times New Roman"/>
                <w:sz w:val="28"/>
                <w:szCs w:val="28"/>
                <w:shd w:val="clear" w:color="auto" w:fill="FFFFFF"/>
              </w:rPr>
              <w:t>жившегося дефицита мест в детских дошкольных учрежден</w:t>
            </w:r>
            <w:r w:rsidR="00A33114" w:rsidRPr="002C60B5">
              <w:rPr>
                <w:rFonts w:ascii="Times New Roman" w:hAnsi="Times New Roman"/>
                <w:sz w:val="28"/>
                <w:szCs w:val="28"/>
                <w:shd w:val="clear" w:color="auto" w:fill="FFFFFF"/>
              </w:rPr>
              <w:t>и</w:t>
            </w:r>
            <w:r w:rsidR="00A33114" w:rsidRPr="002C60B5">
              <w:rPr>
                <w:rFonts w:ascii="Times New Roman" w:hAnsi="Times New Roman"/>
                <w:sz w:val="28"/>
                <w:szCs w:val="28"/>
                <w:shd w:val="clear" w:color="auto" w:fill="FFFFFF"/>
              </w:rPr>
              <w:t>ях за счет строительства, реконструкции и ремонта образовательных и детских дошкольных учре</w:t>
            </w:r>
            <w:r>
              <w:rPr>
                <w:rFonts w:ascii="Times New Roman" w:hAnsi="Times New Roman"/>
                <w:sz w:val="28"/>
                <w:szCs w:val="28"/>
                <w:shd w:val="clear" w:color="auto" w:fill="FFFFFF"/>
              </w:rPr>
              <w:t>ждений.</w:t>
            </w:r>
          </w:p>
        </w:tc>
      </w:tr>
      <w:tr w:rsidR="00A33114" w:rsidRPr="00245156" w:rsidTr="000E10B1">
        <w:tc>
          <w:tcPr>
            <w:tcW w:w="1416" w:type="pct"/>
            <w:tcMar>
              <w:top w:w="28" w:type="dxa"/>
              <w:left w:w="28" w:type="dxa"/>
              <w:bottom w:w="28" w:type="dxa"/>
              <w:right w:w="28" w:type="dxa"/>
            </w:tcMar>
          </w:tcPr>
          <w:p w:rsidR="00A33114" w:rsidRPr="002C60B5" w:rsidRDefault="00A33114" w:rsidP="000E10B1">
            <w:pPr>
              <w:pStyle w:val="af3"/>
              <w:spacing w:before="120" w:line="240" w:lineRule="exact"/>
              <w:jc w:val="left"/>
              <w:rPr>
                <w:rFonts w:ascii="Times New Roman" w:hAnsi="Times New Roman"/>
                <w:sz w:val="28"/>
                <w:szCs w:val="28"/>
              </w:rPr>
            </w:pPr>
            <w:r w:rsidRPr="002C60B5">
              <w:rPr>
                <w:rFonts w:ascii="Times New Roman" w:hAnsi="Times New Roman"/>
                <w:sz w:val="28"/>
                <w:szCs w:val="28"/>
              </w:rPr>
              <w:lastRenderedPageBreak/>
              <w:t>Сроки и этапы ре</w:t>
            </w:r>
            <w:r w:rsidRPr="002C60B5">
              <w:rPr>
                <w:rFonts w:ascii="Times New Roman" w:hAnsi="Times New Roman"/>
                <w:sz w:val="28"/>
                <w:szCs w:val="28"/>
              </w:rPr>
              <w:t>а</w:t>
            </w:r>
            <w:r w:rsidRPr="002C60B5">
              <w:rPr>
                <w:rFonts w:ascii="Times New Roman" w:hAnsi="Times New Roman"/>
                <w:sz w:val="28"/>
                <w:szCs w:val="28"/>
              </w:rPr>
              <w:t>лизации Программы</w:t>
            </w:r>
            <w:r w:rsidR="002C60B5">
              <w:rPr>
                <w:rFonts w:ascii="Times New Roman" w:hAnsi="Times New Roman"/>
                <w:sz w:val="28"/>
                <w:szCs w:val="28"/>
              </w:rPr>
              <w:t>:</w:t>
            </w:r>
          </w:p>
        </w:tc>
        <w:tc>
          <w:tcPr>
            <w:tcW w:w="3584" w:type="pct"/>
            <w:tcMar>
              <w:top w:w="28" w:type="dxa"/>
              <w:left w:w="28" w:type="dxa"/>
              <w:bottom w:w="28" w:type="dxa"/>
              <w:right w:w="28" w:type="dxa"/>
            </w:tcMar>
          </w:tcPr>
          <w:p w:rsidR="00A33114" w:rsidRPr="002C60B5" w:rsidRDefault="00A33114" w:rsidP="000E10B1">
            <w:pPr>
              <w:pStyle w:val="af3"/>
              <w:spacing w:before="120" w:line="240" w:lineRule="exact"/>
              <w:jc w:val="both"/>
              <w:rPr>
                <w:rFonts w:ascii="Times New Roman" w:hAnsi="Times New Roman"/>
                <w:sz w:val="28"/>
                <w:szCs w:val="28"/>
              </w:rPr>
            </w:pPr>
            <w:r w:rsidRPr="002C60B5">
              <w:rPr>
                <w:rFonts w:ascii="Times New Roman" w:hAnsi="Times New Roman"/>
                <w:sz w:val="28"/>
                <w:szCs w:val="28"/>
              </w:rPr>
              <w:t xml:space="preserve">Срок реализации Программы </w:t>
            </w:r>
            <w:r w:rsidR="000E10B1">
              <w:rPr>
                <w:rFonts w:ascii="Times New Roman" w:hAnsi="Times New Roman"/>
                <w:sz w:val="28"/>
                <w:szCs w:val="28"/>
              </w:rPr>
              <w:t>-</w:t>
            </w:r>
            <w:r w:rsidRPr="002C60B5">
              <w:rPr>
                <w:rFonts w:ascii="Times New Roman" w:hAnsi="Times New Roman"/>
                <w:sz w:val="28"/>
                <w:szCs w:val="28"/>
              </w:rPr>
              <w:t xml:space="preserve"> 2017-2030 годы. </w:t>
            </w:r>
          </w:p>
          <w:p w:rsidR="00A33114" w:rsidRPr="002C60B5" w:rsidRDefault="00A33114" w:rsidP="000E10B1">
            <w:pPr>
              <w:pStyle w:val="af3"/>
              <w:spacing w:before="120" w:line="240" w:lineRule="exact"/>
              <w:jc w:val="both"/>
              <w:rPr>
                <w:rFonts w:ascii="Times New Roman" w:hAnsi="Times New Roman"/>
                <w:sz w:val="28"/>
                <w:szCs w:val="28"/>
              </w:rPr>
            </w:pPr>
            <w:r w:rsidRPr="002C60B5">
              <w:rPr>
                <w:rFonts w:ascii="Times New Roman" w:hAnsi="Times New Roman"/>
                <w:sz w:val="28"/>
                <w:szCs w:val="28"/>
              </w:rPr>
              <w:t xml:space="preserve">Этапы осуществления Программы: </w:t>
            </w:r>
          </w:p>
          <w:p w:rsidR="00A33114" w:rsidRPr="002C60B5" w:rsidRDefault="00A33114" w:rsidP="000E10B1">
            <w:pPr>
              <w:pStyle w:val="af3"/>
              <w:spacing w:before="120" w:line="240" w:lineRule="exact"/>
              <w:jc w:val="both"/>
              <w:rPr>
                <w:rFonts w:ascii="Times New Roman" w:hAnsi="Times New Roman"/>
                <w:sz w:val="28"/>
                <w:szCs w:val="28"/>
              </w:rPr>
            </w:pPr>
            <w:r w:rsidRPr="002C60B5">
              <w:rPr>
                <w:rFonts w:ascii="Times New Roman" w:hAnsi="Times New Roman"/>
                <w:sz w:val="28"/>
                <w:szCs w:val="28"/>
              </w:rPr>
              <w:t xml:space="preserve">первый этап – с 2017 года по 2022 год; </w:t>
            </w:r>
          </w:p>
          <w:p w:rsidR="00A33114" w:rsidRPr="002C60B5" w:rsidRDefault="00A33114" w:rsidP="000E10B1">
            <w:pPr>
              <w:pStyle w:val="af3"/>
              <w:spacing w:before="120" w:line="240" w:lineRule="exact"/>
              <w:jc w:val="both"/>
              <w:rPr>
                <w:rFonts w:ascii="Times New Roman" w:hAnsi="Times New Roman"/>
                <w:sz w:val="28"/>
                <w:szCs w:val="28"/>
              </w:rPr>
            </w:pPr>
            <w:r w:rsidRPr="002C60B5">
              <w:rPr>
                <w:rFonts w:ascii="Times New Roman" w:hAnsi="Times New Roman"/>
                <w:sz w:val="28"/>
                <w:szCs w:val="28"/>
              </w:rPr>
              <w:t xml:space="preserve">второй этап – с 2023 года по 2030 год. </w:t>
            </w:r>
          </w:p>
        </w:tc>
      </w:tr>
      <w:tr w:rsidR="00A33114" w:rsidRPr="00245156" w:rsidTr="000E10B1">
        <w:tc>
          <w:tcPr>
            <w:tcW w:w="1416" w:type="pct"/>
            <w:tcMar>
              <w:top w:w="28" w:type="dxa"/>
              <w:left w:w="28" w:type="dxa"/>
              <w:bottom w:w="28" w:type="dxa"/>
              <w:right w:w="28" w:type="dxa"/>
            </w:tcMar>
          </w:tcPr>
          <w:p w:rsidR="00A33114" w:rsidRPr="002C60B5" w:rsidRDefault="00A33114" w:rsidP="000E10B1">
            <w:pPr>
              <w:pStyle w:val="af3"/>
              <w:spacing w:before="120" w:line="240" w:lineRule="exact"/>
              <w:jc w:val="left"/>
              <w:rPr>
                <w:rFonts w:ascii="Times New Roman" w:hAnsi="Times New Roman"/>
                <w:sz w:val="28"/>
                <w:szCs w:val="28"/>
              </w:rPr>
            </w:pPr>
            <w:r w:rsidRPr="002C60B5">
              <w:rPr>
                <w:rFonts w:ascii="Times New Roman" w:hAnsi="Times New Roman"/>
                <w:sz w:val="28"/>
                <w:szCs w:val="28"/>
              </w:rPr>
              <w:t>Объемы и источники финансирования</w:t>
            </w:r>
            <w:r w:rsidR="000E10B1">
              <w:rPr>
                <w:rFonts w:ascii="Times New Roman" w:hAnsi="Times New Roman"/>
                <w:sz w:val="28"/>
                <w:szCs w:val="28"/>
              </w:rPr>
              <w:t xml:space="preserve"> Программы</w:t>
            </w:r>
            <w:r w:rsidR="002C60B5">
              <w:rPr>
                <w:rFonts w:ascii="Times New Roman" w:hAnsi="Times New Roman"/>
                <w:sz w:val="28"/>
                <w:szCs w:val="28"/>
              </w:rPr>
              <w:t>:</w:t>
            </w:r>
          </w:p>
        </w:tc>
        <w:tc>
          <w:tcPr>
            <w:tcW w:w="3584" w:type="pct"/>
            <w:tcMar>
              <w:top w:w="28" w:type="dxa"/>
              <w:left w:w="28" w:type="dxa"/>
              <w:bottom w:w="28" w:type="dxa"/>
              <w:right w:w="28" w:type="dxa"/>
            </w:tcMar>
          </w:tcPr>
          <w:p w:rsidR="00A33114" w:rsidRPr="002C60B5" w:rsidRDefault="00A33114" w:rsidP="000E10B1">
            <w:pPr>
              <w:pStyle w:val="af3"/>
              <w:spacing w:before="120" w:line="240" w:lineRule="exact"/>
              <w:jc w:val="both"/>
              <w:rPr>
                <w:rFonts w:ascii="Times New Roman" w:hAnsi="Times New Roman"/>
                <w:sz w:val="28"/>
                <w:szCs w:val="28"/>
              </w:rPr>
            </w:pPr>
            <w:r w:rsidRPr="002C60B5">
              <w:rPr>
                <w:rFonts w:ascii="Times New Roman" w:hAnsi="Times New Roman"/>
                <w:sz w:val="28"/>
                <w:szCs w:val="28"/>
              </w:rPr>
              <w:t>Программа финансируется из местного, районного, о</w:t>
            </w:r>
            <w:r w:rsidRPr="002C60B5">
              <w:rPr>
                <w:rFonts w:ascii="Times New Roman" w:hAnsi="Times New Roman"/>
                <w:sz w:val="28"/>
                <w:szCs w:val="28"/>
              </w:rPr>
              <w:t>б</w:t>
            </w:r>
            <w:r w:rsidRPr="002C60B5">
              <w:rPr>
                <w:rFonts w:ascii="Times New Roman" w:hAnsi="Times New Roman"/>
                <w:sz w:val="28"/>
                <w:szCs w:val="28"/>
              </w:rPr>
              <w:t xml:space="preserve">ластного и федерального бюджетов, </w:t>
            </w:r>
            <w:r w:rsidR="002C60B5">
              <w:rPr>
                <w:rFonts w:ascii="Times New Roman" w:hAnsi="Times New Roman"/>
                <w:sz w:val="28"/>
                <w:szCs w:val="28"/>
              </w:rPr>
              <w:t>сре</w:t>
            </w:r>
            <w:proofErr w:type="gramStart"/>
            <w:r w:rsidR="002C60B5">
              <w:rPr>
                <w:rFonts w:ascii="Times New Roman" w:hAnsi="Times New Roman"/>
                <w:sz w:val="28"/>
                <w:szCs w:val="28"/>
              </w:rPr>
              <w:t xml:space="preserve">дств </w:t>
            </w:r>
            <w:r w:rsidRPr="002C60B5">
              <w:rPr>
                <w:rFonts w:ascii="Times New Roman" w:hAnsi="Times New Roman"/>
                <w:sz w:val="28"/>
                <w:szCs w:val="28"/>
              </w:rPr>
              <w:t>пр</w:t>
            </w:r>
            <w:proofErr w:type="gramEnd"/>
            <w:r w:rsidRPr="002C60B5">
              <w:rPr>
                <w:rFonts w:ascii="Times New Roman" w:hAnsi="Times New Roman"/>
                <w:sz w:val="28"/>
                <w:szCs w:val="28"/>
              </w:rPr>
              <w:t>едпри</w:t>
            </w:r>
            <w:r w:rsidRPr="002C60B5">
              <w:rPr>
                <w:rFonts w:ascii="Times New Roman" w:hAnsi="Times New Roman"/>
                <w:sz w:val="28"/>
                <w:szCs w:val="28"/>
              </w:rPr>
              <w:t>я</w:t>
            </w:r>
            <w:r w:rsidRPr="002C60B5">
              <w:rPr>
                <w:rFonts w:ascii="Times New Roman" w:hAnsi="Times New Roman"/>
                <w:sz w:val="28"/>
                <w:szCs w:val="28"/>
              </w:rPr>
              <w:t>тий, организаций, предпринимателей, средств граждан. Об</w:t>
            </w:r>
            <w:r w:rsidRPr="002C60B5">
              <w:rPr>
                <w:rFonts w:ascii="Times New Roman" w:hAnsi="Times New Roman"/>
                <w:sz w:val="28"/>
                <w:szCs w:val="28"/>
              </w:rPr>
              <w:t>ъ</w:t>
            </w:r>
            <w:r w:rsidRPr="002C60B5">
              <w:rPr>
                <w:rFonts w:ascii="Times New Roman" w:hAnsi="Times New Roman"/>
                <w:sz w:val="28"/>
                <w:szCs w:val="28"/>
              </w:rPr>
              <w:t>емы финансирования определяются в соответствии с предусмотренными м</w:t>
            </w:r>
            <w:r w:rsidRPr="002C60B5">
              <w:rPr>
                <w:rFonts w:ascii="Times New Roman" w:hAnsi="Times New Roman"/>
                <w:sz w:val="28"/>
                <w:szCs w:val="28"/>
              </w:rPr>
              <w:t>е</w:t>
            </w:r>
            <w:r w:rsidRPr="002C60B5">
              <w:rPr>
                <w:rFonts w:ascii="Times New Roman" w:hAnsi="Times New Roman"/>
                <w:sz w:val="28"/>
                <w:szCs w:val="28"/>
              </w:rPr>
              <w:t>роприятиями.</w:t>
            </w:r>
          </w:p>
        </w:tc>
      </w:tr>
      <w:tr w:rsidR="00A33114" w:rsidRPr="00245156" w:rsidTr="000E10B1">
        <w:tc>
          <w:tcPr>
            <w:tcW w:w="1416" w:type="pct"/>
            <w:tcMar>
              <w:top w:w="28" w:type="dxa"/>
              <w:left w:w="28" w:type="dxa"/>
              <w:bottom w:w="28" w:type="dxa"/>
              <w:right w:w="28" w:type="dxa"/>
            </w:tcMar>
          </w:tcPr>
          <w:p w:rsidR="00A33114" w:rsidRPr="002C60B5" w:rsidRDefault="00A33114" w:rsidP="000E10B1">
            <w:pPr>
              <w:pStyle w:val="af3"/>
              <w:spacing w:before="120" w:line="240" w:lineRule="exact"/>
              <w:jc w:val="left"/>
              <w:rPr>
                <w:rFonts w:ascii="Times New Roman" w:hAnsi="Times New Roman"/>
                <w:sz w:val="28"/>
                <w:szCs w:val="28"/>
                <w:highlight w:val="yellow"/>
              </w:rPr>
            </w:pPr>
            <w:r w:rsidRPr="002C60B5">
              <w:rPr>
                <w:rFonts w:ascii="Times New Roman" w:hAnsi="Times New Roman"/>
                <w:sz w:val="28"/>
                <w:szCs w:val="28"/>
              </w:rPr>
              <w:t>Ожидаемые резул</w:t>
            </w:r>
            <w:r w:rsidRPr="002C60B5">
              <w:rPr>
                <w:rFonts w:ascii="Times New Roman" w:hAnsi="Times New Roman"/>
                <w:sz w:val="28"/>
                <w:szCs w:val="28"/>
              </w:rPr>
              <w:t>ь</w:t>
            </w:r>
            <w:r w:rsidRPr="002C60B5">
              <w:rPr>
                <w:rFonts w:ascii="Times New Roman" w:hAnsi="Times New Roman"/>
                <w:sz w:val="28"/>
                <w:szCs w:val="28"/>
              </w:rPr>
              <w:t>таты реализации Программы</w:t>
            </w:r>
            <w:r w:rsidR="002C60B5">
              <w:rPr>
                <w:rFonts w:ascii="Times New Roman" w:hAnsi="Times New Roman"/>
                <w:sz w:val="28"/>
                <w:szCs w:val="28"/>
              </w:rPr>
              <w:t>:</w:t>
            </w:r>
          </w:p>
        </w:tc>
        <w:tc>
          <w:tcPr>
            <w:tcW w:w="3584" w:type="pct"/>
            <w:tcMar>
              <w:top w:w="28" w:type="dxa"/>
              <w:left w:w="28" w:type="dxa"/>
              <w:bottom w:w="28" w:type="dxa"/>
              <w:right w:w="28" w:type="dxa"/>
            </w:tcMar>
          </w:tcPr>
          <w:p w:rsidR="00A33114" w:rsidRPr="002C60B5" w:rsidRDefault="000E10B1" w:rsidP="000E10B1">
            <w:pPr>
              <w:pStyle w:val="af3"/>
              <w:spacing w:before="120" w:line="240" w:lineRule="exact"/>
              <w:jc w:val="both"/>
              <w:rPr>
                <w:rFonts w:ascii="Times New Roman" w:hAnsi="Times New Roman"/>
                <w:sz w:val="28"/>
                <w:szCs w:val="28"/>
                <w:shd w:val="clear" w:color="auto" w:fill="FFFFFF"/>
              </w:rPr>
            </w:pPr>
            <w:r>
              <w:rPr>
                <w:rFonts w:ascii="Times New Roman" w:hAnsi="Times New Roman"/>
                <w:sz w:val="28"/>
                <w:szCs w:val="28"/>
                <w:shd w:val="clear" w:color="auto" w:fill="FFFFFF"/>
              </w:rPr>
              <w:t>в</w:t>
            </w:r>
            <w:r w:rsidR="00A33114" w:rsidRPr="002C60B5">
              <w:rPr>
                <w:rFonts w:ascii="Times New Roman" w:hAnsi="Times New Roman"/>
                <w:sz w:val="28"/>
                <w:szCs w:val="28"/>
                <w:shd w:val="clear" w:color="auto" w:fill="FFFFFF"/>
              </w:rPr>
              <w:t>вод в эксплуатацию предусмотренных Программой объектов социальной и транспортной инфраструктуры сельского посел</w:t>
            </w:r>
            <w:r w:rsidR="00A33114" w:rsidRPr="002C60B5">
              <w:rPr>
                <w:rFonts w:ascii="Times New Roman" w:hAnsi="Times New Roman"/>
                <w:sz w:val="28"/>
                <w:szCs w:val="28"/>
                <w:shd w:val="clear" w:color="auto" w:fill="FFFFFF"/>
              </w:rPr>
              <w:t>е</w:t>
            </w:r>
            <w:r w:rsidR="00A33114" w:rsidRPr="002C60B5">
              <w:rPr>
                <w:rFonts w:ascii="Times New Roman" w:hAnsi="Times New Roman"/>
                <w:sz w:val="28"/>
                <w:szCs w:val="28"/>
                <w:shd w:val="clear" w:color="auto" w:fill="FFFFFF"/>
              </w:rPr>
              <w:t>ния и района.</w:t>
            </w:r>
          </w:p>
          <w:p w:rsidR="00A33114" w:rsidRPr="002C60B5" w:rsidRDefault="000E10B1" w:rsidP="000E10B1">
            <w:pPr>
              <w:pStyle w:val="af3"/>
              <w:spacing w:before="120" w:line="240" w:lineRule="exact"/>
              <w:jc w:val="both"/>
              <w:rPr>
                <w:rFonts w:ascii="Times New Roman" w:hAnsi="Times New Roman"/>
                <w:sz w:val="28"/>
                <w:szCs w:val="28"/>
                <w:shd w:val="clear" w:color="auto" w:fill="FFFFFF"/>
              </w:rPr>
            </w:pPr>
            <w:r>
              <w:rPr>
                <w:rFonts w:ascii="Times New Roman" w:hAnsi="Times New Roman"/>
                <w:sz w:val="28"/>
                <w:szCs w:val="28"/>
                <w:shd w:val="clear" w:color="auto" w:fill="FFFFFF"/>
              </w:rPr>
              <w:t>п</w:t>
            </w:r>
            <w:r w:rsidR="00A33114" w:rsidRPr="002C60B5">
              <w:rPr>
                <w:rFonts w:ascii="Times New Roman" w:hAnsi="Times New Roman"/>
                <w:sz w:val="28"/>
                <w:szCs w:val="28"/>
                <w:shd w:val="clear" w:color="auto" w:fill="FFFFFF"/>
              </w:rPr>
              <w:t>овышение уровня жизни и закрепление населения, обеспечение предприятий квалифицированными тр</w:t>
            </w:r>
            <w:r w:rsidR="00A33114" w:rsidRPr="002C60B5">
              <w:rPr>
                <w:rFonts w:ascii="Times New Roman" w:hAnsi="Times New Roman"/>
                <w:sz w:val="28"/>
                <w:szCs w:val="28"/>
                <w:shd w:val="clear" w:color="auto" w:fill="FFFFFF"/>
              </w:rPr>
              <w:t>у</w:t>
            </w:r>
            <w:r w:rsidR="00A33114" w:rsidRPr="002C60B5">
              <w:rPr>
                <w:rFonts w:ascii="Times New Roman" w:hAnsi="Times New Roman"/>
                <w:sz w:val="28"/>
                <w:szCs w:val="28"/>
                <w:shd w:val="clear" w:color="auto" w:fill="FFFFFF"/>
              </w:rPr>
              <w:t>довыми ресурсами.</w:t>
            </w:r>
          </w:p>
          <w:p w:rsidR="00A33114" w:rsidRPr="002C60B5" w:rsidRDefault="000E10B1" w:rsidP="000E10B1">
            <w:pPr>
              <w:pStyle w:val="af3"/>
              <w:spacing w:before="120" w:line="240" w:lineRule="exact"/>
              <w:jc w:val="both"/>
              <w:rPr>
                <w:rFonts w:ascii="Times New Roman" w:hAnsi="Times New Roman"/>
                <w:sz w:val="28"/>
                <w:szCs w:val="28"/>
                <w:shd w:val="clear" w:color="auto" w:fill="FFFFFF"/>
              </w:rPr>
            </w:pPr>
            <w:r>
              <w:rPr>
                <w:rFonts w:ascii="Times New Roman" w:hAnsi="Times New Roman"/>
                <w:sz w:val="28"/>
                <w:szCs w:val="28"/>
                <w:shd w:val="clear" w:color="auto" w:fill="FFFFFF"/>
              </w:rPr>
              <w:t>о</w:t>
            </w:r>
            <w:r w:rsidR="00A33114" w:rsidRPr="002C60B5">
              <w:rPr>
                <w:rFonts w:ascii="Times New Roman" w:hAnsi="Times New Roman"/>
                <w:sz w:val="28"/>
                <w:szCs w:val="28"/>
                <w:shd w:val="clear" w:color="auto" w:fill="FFFFFF"/>
              </w:rPr>
              <w:t>беспеченность района и сельского поселения детск</w:t>
            </w:r>
            <w:r w:rsidR="00A33114" w:rsidRPr="002C60B5">
              <w:rPr>
                <w:rFonts w:ascii="Times New Roman" w:hAnsi="Times New Roman"/>
                <w:sz w:val="28"/>
                <w:szCs w:val="28"/>
                <w:shd w:val="clear" w:color="auto" w:fill="FFFFFF"/>
              </w:rPr>
              <w:t>и</w:t>
            </w:r>
            <w:r w:rsidR="00A33114" w:rsidRPr="002C60B5">
              <w:rPr>
                <w:rFonts w:ascii="Times New Roman" w:hAnsi="Times New Roman"/>
                <w:sz w:val="28"/>
                <w:szCs w:val="28"/>
                <w:shd w:val="clear" w:color="auto" w:fill="FFFFFF"/>
              </w:rPr>
              <w:t>ми д</w:t>
            </w:r>
            <w:r w:rsidR="00A33114" w:rsidRPr="002C60B5">
              <w:rPr>
                <w:rFonts w:ascii="Times New Roman" w:hAnsi="Times New Roman"/>
                <w:sz w:val="28"/>
                <w:szCs w:val="28"/>
                <w:shd w:val="clear" w:color="auto" w:fill="FFFFFF"/>
              </w:rPr>
              <w:t>о</w:t>
            </w:r>
            <w:r w:rsidR="00A33114" w:rsidRPr="002C60B5">
              <w:rPr>
                <w:rFonts w:ascii="Times New Roman" w:hAnsi="Times New Roman"/>
                <w:sz w:val="28"/>
                <w:szCs w:val="28"/>
                <w:shd w:val="clear" w:color="auto" w:fill="FFFFFF"/>
              </w:rPr>
              <w:t xml:space="preserve">школьными учреждениями. </w:t>
            </w:r>
          </w:p>
          <w:p w:rsidR="00A33114" w:rsidRPr="002C60B5" w:rsidRDefault="000E10B1" w:rsidP="000E10B1">
            <w:pPr>
              <w:pStyle w:val="af3"/>
              <w:spacing w:before="120" w:line="240" w:lineRule="exact"/>
              <w:jc w:val="both"/>
              <w:rPr>
                <w:rFonts w:ascii="Times New Roman" w:hAnsi="Times New Roman"/>
                <w:sz w:val="28"/>
                <w:szCs w:val="28"/>
                <w:highlight w:val="yellow"/>
              </w:rPr>
            </w:pPr>
            <w:r>
              <w:rPr>
                <w:rFonts w:ascii="Times New Roman" w:hAnsi="Times New Roman"/>
                <w:sz w:val="28"/>
                <w:szCs w:val="28"/>
                <w:shd w:val="clear" w:color="auto" w:fill="FFFFFF"/>
              </w:rPr>
              <w:t>с</w:t>
            </w:r>
            <w:r w:rsidR="00A33114" w:rsidRPr="002C60B5">
              <w:rPr>
                <w:rFonts w:ascii="Times New Roman" w:hAnsi="Times New Roman"/>
                <w:sz w:val="28"/>
                <w:szCs w:val="28"/>
                <w:shd w:val="clear" w:color="auto" w:fill="FFFFFF"/>
              </w:rPr>
              <w:t>оздание условий для занятия спортом всем жителям поселения.</w:t>
            </w:r>
          </w:p>
          <w:p w:rsidR="00A33114" w:rsidRPr="002C60B5" w:rsidRDefault="000E10B1" w:rsidP="000E10B1">
            <w:pPr>
              <w:pStyle w:val="af3"/>
              <w:spacing w:before="120" w:line="240" w:lineRule="exact"/>
              <w:jc w:val="both"/>
              <w:rPr>
                <w:rFonts w:ascii="Times New Roman" w:hAnsi="Times New Roman"/>
                <w:sz w:val="28"/>
                <w:szCs w:val="28"/>
                <w:highlight w:val="yellow"/>
              </w:rPr>
            </w:pPr>
            <w:r>
              <w:rPr>
                <w:rFonts w:ascii="Times New Roman" w:hAnsi="Times New Roman"/>
                <w:sz w:val="28"/>
                <w:szCs w:val="28"/>
              </w:rPr>
              <w:t>о</w:t>
            </w:r>
            <w:r w:rsidR="00A33114" w:rsidRPr="002C60B5">
              <w:rPr>
                <w:rFonts w:ascii="Times New Roman" w:hAnsi="Times New Roman"/>
                <w:sz w:val="28"/>
                <w:szCs w:val="28"/>
              </w:rPr>
              <w:t>пр</w:t>
            </w:r>
            <w:r w:rsidR="00A33114" w:rsidRPr="002C60B5">
              <w:rPr>
                <w:rFonts w:ascii="Times New Roman" w:hAnsi="Times New Roman"/>
                <w:spacing w:val="-1"/>
                <w:sz w:val="28"/>
                <w:szCs w:val="28"/>
              </w:rPr>
              <w:t>е</w:t>
            </w:r>
            <w:r w:rsidR="00A33114" w:rsidRPr="002C60B5">
              <w:rPr>
                <w:rFonts w:ascii="Times New Roman" w:hAnsi="Times New Roman"/>
                <w:sz w:val="28"/>
                <w:szCs w:val="28"/>
              </w:rPr>
              <w:t>д</w:t>
            </w:r>
            <w:r w:rsidR="00A33114" w:rsidRPr="002C60B5">
              <w:rPr>
                <w:rFonts w:ascii="Times New Roman" w:hAnsi="Times New Roman"/>
                <w:spacing w:val="-1"/>
                <w:sz w:val="28"/>
                <w:szCs w:val="28"/>
              </w:rPr>
              <w:t>е</w:t>
            </w:r>
            <w:r w:rsidR="00A33114" w:rsidRPr="002C60B5">
              <w:rPr>
                <w:rFonts w:ascii="Times New Roman" w:hAnsi="Times New Roman"/>
                <w:sz w:val="28"/>
                <w:szCs w:val="28"/>
              </w:rPr>
              <w:t>л</w:t>
            </w:r>
            <w:r w:rsidR="00A33114" w:rsidRPr="002C60B5">
              <w:rPr>
                <w:rFonts w:ascii="Times New Roman" w:hAnsi="Times New Roman"/>
                <w:spacing w:val="-1"/>
                <w:sz w:val="28"/>
                <w:szCs w:val="28"/>
              </w:rPr>
              <w:t>е</w:t>
            </w:r>
            <w:r w:rsidR="00A33114" w:rsidRPr="002C60B5">
              <w:rPr>
                <w:rFonts w:ascii="Times New Roman" w:hAnsi="Times New Roman"/>
                <w:sz w:val="28"/>
                <w:szCs w:val="28"/>
              </w:rPr>
              <w:t>ние з</w:t>
            </w:r>
            <w:r w:rsidR="00A33114" w:rsidRPr="002C60B5">
              <w:rPr>
                <w:rFonts w:ascii="Times New Roman" w:hAnsi="Times New Roman"/>
                <w:spacing w:val="-1"/>
                <w:sz w:val="28"/>
                <w:szCs w:val="28"/>
              </w:rPr>
              <w:t>а</w:t>
            </w:r>
            <w:r w:rsidR="00A33114" w:rsidRPr="002C60B5">
              <w:rPr>
                <w:rFonts w:ascii="Times New Roman" w:hAnsi="Times New Roman"/>
                <w:sz w:val="28"/>
                <w:szCs w:val="28"/>
              </w:rPr>
              <w:t>тр</w:t>
            </w:r>
            <w:r w:rsidR="00A33114" w:rsidRPr="002C60B5">
              <w:rPr>
                <w:rFonts w:ascii="Times New Roman" w:hAnsi="Times New Roman"/>
                <w:spacing w:val="-1"/>
                <w:sz w:val="28"/>
                <w:szCs w:val="28"/>
              </w:rPr>
              <w:t>а</w:t>
            </w:r>
            <w:r w:rsidR="00A33114" w:rsidRPr="002C60B5">
              <w:rPr>
                <w:rFonts w:ascii="Times New Roman" w:hAnsi="Times New Roman"/>
                <w:sz w:val="28"/>
                <w:szCs w:val="28"/>
              </w:rPr>
              <w:t>т на р</w:t>
            </w:r>
            <w:r w:rsidR="00A33114" w:rsidRPr="002C60B5">
              <w:rPr>
                <w:rFonts w:ascii="Times New Roman" w:hAnsi="Times New Roman"/>
                <w:spacing w:val="-1"/>
                <w:sz w:val="28"/>
                <w:szCs w:val="28"/>
              </w:rPr>
              <w:t>еа</w:t>
            </w:r>
            <w:r w:rsidR="00A33114" w:rsidRPr="002C60B5">
              <w:rPr>
                <w:rFonts w:ascii="Times New Roman" w:hAnsi="Times New Roman"/>
                <w:sz w:val="28"/>
                <w:szCs w:val="28"/>
              </w:rPr>
              <w:t>л</w:t>
            </w:r>
            <w:r w:rsidR="00A33114" w:rsidRPr="002C60B5">
              <w:rPr>
                <w:rFonts w:ascii="Times New Roman" w:hAnsi="Times New Roman"/>
                <w:spacing w:val="1"/>
                <w:sz w:val="28"/>
                <w:szCs w:val="28"/>
              </w:rPr>
              <w:t>и</w:t>
            </w:r>
            <w:r w:rsidR="00A33114" w:rsidRPr="002C60B5">
              <w:rPr>
                <w:rFonts w:ascii="Times New Roman" w:hAnsi="Times New Roman"/>
                <w:sz w:val="28"/>
                <w:szCs w:val="28"/>
              </w:rPr>
              <w:t>з</w:t>
            </w:r>
            <w:r w:rsidR="00A33114" w:rsidRPr="002C60B5">
              <w:rPr>
                <w:rFonts w:ascii="Times New Roman" w:hAnsi="Times New Roman"/>
                <w:spacing w:val="-1"/>
                <w:sz w:val="28"/>
                <w:szCs w:val="28"/>
              </w:rPr>
              <w:t>а</w:t>
            </w:r>
            <w:r w:rsidR="00A33114" w:rsidRPr="002C60B5">
              <w:rPr>
                <w:rFonts w:ascii="Times New Roman" w:hAnsi="Times New Roman"/>
                <w:sz w:val="28"/>
                <w:szCs w:val="28"/>
              </w:rPr>
              <w:t>ц</w:t>
            </w:r>
            <w:r w:rsidR="00A33114" w:rsidRPr="002C60B5">
              <w:rPr>
                <w:rFonts w:ascii="Times New Roman" w:hAnsi="Times New Roman"/>
                <w:spacing w:val="-2"/>
                <w:sz w:val="28"/>
                <w:szCs w:val="28"/>
              </w:rPr>
              <w:t>и</w:t>
            </w:r>
            <w:r w:rsidR="00A33114" w:rsidRPr="002C60B5">
              <w:rPr>
                <w:rFonts w:ascii="Times New Roman" w:hAnsi="Times New Roman"/>
                <w:sz w:val="28"/>
                <w:szCs w:val="28"/>
              </w:rPr>
              <w:t xml:space="preserve">ю </w:t>
            </w:r>
            <w:r w:rsidR="00A33114" w:rsidRPr="002C60B5">
              <w:rPr>
                <w:rFonts w:ascii="Times New Roman" w:hAnsi="Times New Roman"/>
                <w:spacing w:val="-1"/>
                <w:sz w:val="28"/>
                <w:szCs w:val="28"/>
              </w:rPr>
              <w:t>ме</w:t>
            </w:r>
            <w:r w:rsidR="00A33114" w:rsidRPr="002C60B5">
              <w:rPr>
                <w:rFonts w:ascii="Times New Roman" w:hAnsi="Times New Roman"/>
                <w:sz w:val="28"/>
                <w:szCs w:val="28"/>
              </w:rPr>
              <w:t>роприят</w:t>
            </w:r>
            <w:r w:rsidR="00A33114" w:rsidRPr="002C60B5">
              <w:rPr>
                <w:rFonts w:ascii="Times New Roman" w:hAnsi="Times New Roman"/>
                <w:spacing w:val="-2"/>
                <w:sz w:val="28"/>
                <w:szCs w:val="28"/>
              </w:rPr>
              <w:t>и</w:t>
            </w:r>
            <w:r w:rsidR="00A33114" w:rsidRPr="002C60B5">
              <w:rPr>
                <w:rFonts w:ascii="Times New Roman" w:hAnsi="Times New Roman"/>
                <w:sz w:val="28"/>
                <w:szCs w:val="28"/>
              </w:rPr>
              <w:t>й пр</w:t>
            </w:r>
            <w:r w:rsidR="00A33114" w:rsidRPr="002C60B5">
              <w:rPr>
                <w:rFonts w:ascii="Times New Roman" w:hAnsi="Times New Roman"/>
                <w:sz w:val="28"/>
                <w:szCs w:val="28"/>
              </w:rPr>
              <w:t>о</w:t>
            </w:r>
            <w:r w:rsidR="00A33114" w:rsidRPr="002C60B5">
              <w:rPr>
                <w:rFonts w:ascii="Times New Roman" w:hAnsi="Times New Roman"/>
                <w:sz w:val="28"/>
                <w:szCs w:val="28"/>
              </w:rPr>
              <w:t>гр</w:t>
            </w:r>
            <w:r w:rsidR="00A33114" w:rsidRPr="002C60B5">
              <w:rPr>
                <w:rFonts w:ascii="Times New Roman" w:hAnsi="Times New Roman"/>
                <w:spacing w:val="-1"/>
                <w:sz w:val="28"/>
                <w:szCs w:val="28"/>
              </w:rPr>
              <w:t>амм</w:t>
            </w:r>
            <w:r w:rsidR="00A33114" w:rsidRPr="002C60B5">
              <w:rPr>
                <w:rFonts w:ascii="Times New Roman" w:hAnsi="Times New Roman"/>
                <w:sz w:val="28"/>
                <w:szCs w:val="28"/>
              </w:rPr>
              <w:t>ы, эффекты, возн</w:t>
            </w:r>
            <w:r w:rsidR="00A33114" w:rsidRPr="002C60B5">
              <w:rPr>
                <w:rFonts w:ascii="Times New Roman" w:hAnsi="Times New Roman"/>
                <w:spacing w:val="-2"/>
                <w:sz w:val="28"/>
                <w:szCs w:val="28"/>
              </w:rPr>
              <w:t>и</w:t>
            </w:r>
            <w:r w:rsidR="00A33114" w:rsidRPr="002C60B5">
              <w:rPr>
                <w:rFonts w:ascii="Times New Roman" w:hAnsi="Times New Roman"/>
                <w:sz w:val="28"/>
                <w:szCs w:val="28"/>
              </w:rPr>
              <w:t>к</w:t>
            </w:r>
            <w:r w:rsidR="00A33114" w:rsidRPr="002C60B5">
              <w:rPr>
                <w:rFonts w:ascii="Times New Roman" w:hAnsi="Times New Roman"/>
                <w:spacing w:val="-1"/>
                <w:sz w:val="28"/>
                <w:szCs w:val="28"/>
              </w:rPr>
              <w:t>а</w:t>
            </w:r>
            <w:r w:rsidR="00A33114" w:rsidRPr="002C60B5">
              <w:rPr>
                <w:rFonts w:ascii="Times New Roman" w:hAnsi="Times New Roman"/>
                <w:sz w:val="28"/>
                <w:szCs w:val="28"/>
              </w:rPr>
              <w:t>ющие в р</w:t>
            </w:r>
            <w:r w:rsidR="00A33114" w:rsidRPr="002C60B5">
              <w:rPr>
                <w:rFonts w:ascii="Times New Roman" w:hAnsi="Times New Roman"/>
                <w:spacing w:val="-1"/>
                <w:sz w:val="28"/>
                <w:szCs w:val="28"/>
              </w:rPr>
              <w:t>е</w:t>
            </w:r>
            <w:r w:rsidR="00A33114" w:rsidRPr="002C60B5">
              <w:rPr>
                <w:rFonts w:ascii="Times New Roman" w:hAnsi="Times New Roman"/>
                <w:spacing w:val="3"/>
                <w:sz w:val="28"/>
                <w:szCs w:val="28"/>
              </w:rPr>
              <w:t>з</w:t>
            </w:r>
            <w:r w:rsidR="00A33114" w:rsidRPr="002C60B5">
              <w:rPr>
                <w:rFonts w:ascii="Times New Roman" w:hAnsi="Times New Roman"/>
                <w:sz w:val="28"/>
                <w:szCs w:val="28"/>
              </w:rPr>
              <w:t>ульт</w:t>
            </w:r>
            <w:r w:rsidR="00A33114" w:rsidRPr="002C60B5">
              <w:rPr>
                <w:rFonts w:ascii="Times New Roman" w:hAnsi="Times New Roman"/>
                <w:spacing w:val="-1"/>
                <w:sz w:val="28"/>
                <w:szCs w:val="28"/>
              </w:rPr>
              <w:t>а</w:t>
            </w:r>
            <w:r w:rsidR="00A33114" w:rsidRPr="002C60B5">
              <w:rPr>
                <w:rFonts w:ascii="Times New Roman" w:hAnsi="Times New Roman"/>
                <w:sz w:val="28"/>
                <w:szCs w:val="28"/>
              </w:rPr>
              <w:t>те р</w:t>
            </w:r>
            <w:r w:rsidR="00A33114" w:rsidRPr="002C60B5">
              <w:rPr>
                <w:rFonts w:ascii="Times New Roman" w:hAnsi="Times New Roman"/>
                <w:spacing w:val="-1"/>
                <w:sz w:val="28"/>
                <w:szCs w:val="28"/>
              </w:rPr>
              <w:t>еа</w:t>
            </w:r>
            <w:r w:rsidR="00A33114" w:rsidRPr="002C60B5">
              <w:rPr>
                <w:rFonts w:ascii="Times New Roman" w:hAnsi="Times New Roman"/>
                <w:sz w:val="28"/>
                <w:szCs w:val="28"/>
              </w:rPr>
              <w:t>л</w:t>
            </w:r>
            <w:r w:rsidR="00A33114" w:rsidRPr="002C60B5">
              <w:rPr>
                <w:rFonts w:ascii="Times New Roman" w:hAnsi="Times New Roman"/>
                <w:spacing w:val="1"/>
                <w:sz w:val="28"/>
                <w:szCs w:val="28"/>
              </w:rPr>
              <w:t>и</w:t>
            </w:r>
            <w:r w:rsidR="00A33114" w:rsidRPr="002C60B5">
              <w:rPr>
                <w:rFonts w:ascii="Times New Roman" w:hAnsi="Times New Roman"/>
                <w:sz w:val="28"/>
                <w:szCs w:val="28"/>
              </w:rPr>
              <w:t>з</w:t>
            </w:r>
            <w:r w:rsidR="00A33114" w:rsidRPr="002C60B5">
              <w:rPr>
                <w:rFonts w:ascii="Times New Roman" w:hAnsi="Times New Roman"/>
                <w:spacing w:val="-1"/>
                <w:sz w:val="28"/>
                <w:szCs w:val="28"/>
              </w:rPr>
              <w:t>а</w:t>
            </w:r>
            <w:r w:rsidR="00A33114" w:rsidRPr="002C60B5">
              <w:rPr>
                <w:rFonts w:ascii="Times New Roman" w:hAnsi="Times New Roman"/>
                <w:sz w:val="28"/>
                <w:szCs w:val="28"/>
              </w:rPr>
              <w:t xml:space="preserve">ции </w:t>
            </w:r>
            <w:r w:rsidR="00A33114" w:rsidRPr="002C60B5">
              <w:rPr>
                <w:rFonts w:ascii="Times New Roman" w:hAnsi="Times New Roman"/>
                <w:spacing w:val="-1"/>
                <w:sz w:val="28"/>
                <w:szCs w:val="28"/>
              </w:rPr>
              <w:t>ме</w:t>
            </w:r>
            <w:r w:rsidR="00A33114" w:rsidRPr="002C60B5">
              <w:rPr>
                <w:rFonts w:ascii="Times New Roman" w:hAnsi="Times New Roman"/>
                <w:sz w:val="28"/>
                <w:szCs w:val="28"/>
              </w:rPr>
              <w:t>ропр</w:t>
            </w:r>
            <w:r w:rsidR="00A33114" w:rsidRPr="002C60B5">
              <w:rPr>
                <w:rFonts w:ascii="Times New Roman" w:hAnsi="Times New Roman"/>
                <w:spacing w:val="-2"/>
                <w:sz w:val="28"/>
                <w:szCs w:val="28"/>
              </w:rPr>
              <w:t>и</w:t>
            </w:r>
            <w:r w:rsidR="00A33114" w:rsidRPr="002C60B5">
              <w:rPr>
                <w:rFonts w:ascii="Times New Roman" w:hAnsi="Times New Roman"/>
                <w:sz w:val="28"/>
                <w:szCs w:val="28"/>
              </w:rPr>
              <w:t xml:space="preserve">ятий </w:t>
            </w:r>
            <w:r w:rsidR="00A33114" w:rsidRPr="002C60B5">
              <w:rPr>
                <w:rFonts w:ascii="Times New Roman" w:hAnsi="Times New Roman"/>
                <w:spacing w:val="4"/>
                <w:sz w:val="28"/>
                <w:szCs w:val="28"/>
              </w:rPr>
              <w:t>п</w:t>
            </w:r>
            <w:r w:rsidR="00A33114" w:rsidRPr="002C60B5">
              <w:rPr>
                <w:rFonts w:ascii="Times New Roman" w:hAnsi="Times New Roman"/>
                <w:sz w:val="28"/>
                <w:szCs w:val="28"/>
              </w:rPr>
              <w:t>р</w:t>
            </w:r>
            <w:r w:rsidR="00A33114" w:rsidRPr="002C60B5">
              <w:rPr>
                <w:rFonts w:ascii="Times New Roman" w:hAnsi="Times New Roman"/>
                <w:sz w:val="28"/>
                <w:szCs w:val="28"/>
              </w:rPr>
              <w:t>о</w:t>
            </w:r>
            <w:r w:rsidR="00A33114" w:rsidRPr="002C60B5">
              <w:rPr>
                <w:rFonts w:ascii="Times New Roman" w:hAnsi="Times New Roman"/>
                <w:sz w:val="28"/>
                <w:szCs w:val="28"/>
              </w:rPr>
              <w:t>гр</w:t>
            </w:r>
            <w:r w:rsidR="00A33114" w:rsidRPr="002C60B5">
              <w:rPr>
                <w:rFonts w:ascii="Times New Roman" w:hAnsi="Times New Roman"/>
                <w:spacing w:val="-1"/>
                <w:sz w:val="28"/>
                <w:szCs w:val="28"/>
              </w:rPr>
              <w:t>амм</w:t>
            </w:r>
            <w:r w:rsidR="00A33114" w:rsidRPr="002C60B5">
              <w:rPr>
                <w:rFonts w:ascii="Times New Roman" w:hAnsi="Times New Roman"/>
                <w:sz w:val="28"/>
                <w:szCs w:val="28"/>
              </w:rPr>
              <w:t>ы и и</w:t>
            </w:r>
            <w:r w:rsidR="00A33114" w:rsidRPr="002C60B5">
              <w:rPr>
                <w:rFonts w:ascii="Times New Roman" w:hAnsi="Times New Roman"/>
                <w:spacing w:val="-1"/>
                <w:sz w:val="28"/>
                <w:szCs w:val="28"/>
              </w:rPr>
              <w:t>с</w:t>
            </w:r>
            <w:r w:rsidR="00A33114" w:rsidRPr="002C60B5">
              <w:rPr>
                <w:rFonts w:ascii="Times New Roman" w:hAnsi="Times New Roman"/>
                <w:sz w:val="28"/>
                <w:szCs w:val="28"/>
              </w:rPr>
              <w:t>то</w:t>
            </w:r>
            <w:r w:rsidR="00A33114" w:rsidRPr="002C60B5">
              <w:rPr>
                <w:rFonts w:ascii="Times New Roman" w:hAnsi="Times New Roman"/>
                <w:spacing w:val="-1"/>
                <w:sz w:val="28"/>
                <w:szCs w:val="28"/>
              </w:rPr>
              <w:t>ч</w:t>
            </w:r>
            <w:r w:rsidR="00A33114" w:rsidRPr="002C60B5">
              <w:rPr>
                <w:rFonts w:ascii="Times New Roman" w:hAnsi="Times New Roman"/>
                <w:sz w:val="28"/>
                <w:szCs w:val="28"/>
              </w:rPr>
              <w:t>ни</w:t>
            </w:r>
            <w:r w:rsidR="00A33114" w:rsidRPr="002C60B5">
              <w:rPr>
                <w:rFonts w:ascii="Times New Roman" w:hAnsi="Times New Roman"/>
                <w:spacing w:val="-2"/>
                <w:sz w:val="28"/>
                <w:szCs w:val="28"/>
              </w:rPr>
              <w:t>к</w:t>
            </w:r>
            <w:r w:rsidR="00A33114" w:rsidRPr="002C60B5">
              <w:rPr>
                <w:rFonts w:ascii="Times New Roman" w:hAnsi="Times New Roman"/>
                <w:sz w:val="28"/>
                <w:szCs w:val="28"/>
              </w:rPr>
              <w:t>и инв</w:t>
            </w:r>
            <w:r w:rsidR="00A33114" w:rsidRPr="002C60B5">
              <w:rPr>
                <w:rFonts w:ascii="Times New Roman" w:hAnsi="Times New Roman"/>
                <w:spacing w:val="-2"/>
                <w:sz w:val="28"/>
                <w:szCs w:val="28"/>
              </w:rPr>
              <w:t>е</w:t>
            </w:r>
            <w:r w:rsidR="00A33114" w:rsidRPr="002C60B5">
              <w:rPr>
                <w:rFonts w:ascii="Times New Roman" w:hAnsi="Times New Roman"/>
                <w:spacing w:val="-1"/>
                <w:sz w:val="28"/>
                <w:szCs w:val="28"/>
              </w:rPr>
              <w:t>с</w:t>
            </w:r>
            <w:r w:rsidR="00A33114" w:rsidRPr="002C60B5">
              <w:rPr>
                <w:rFonts w:ascii="Times New Roman" w:hAnsi="Times New Roman"/>
                <w:sz w:val="28"/>
                <w:szCs w:val="28"/>
              </w:rPr>
              <w:t>ти</w:t>
            </w:r>
            <w:r w:rsidR="00A33114" w:rsidRPr="002C60B5">
              <w:rPr>
                <w:rFonts w:ascii="Times New Roman" w:hAnsi="Times New Roman"/>
                <w:spacing w:val="-2"/>
                <w:sz w:val="28"/>
                <w:szCs w:val="28"/>
              </w:rPr>
              <w:t>ц</w:t>
            </w:r>
            <w:r w:rsidR="00A33114" w:rsidRPr="002C60B5">
              <w:rPr>
                <w:rFonts w:ascii="Times New Roman" w:hAnsi="Times New Roman"/>
                <w:sz w:val="28"/>
                <w:szCs w:val="28"/>
              </w:rPr>
              <w:t>ий для ре</w:t>
            </w:r>
            <w:r w:rsidR="00A33114" w:rsidRPr="002C60B5">
              <w:rPr>
                <w:rFonts w:ascii="Times New Roman" w:hAnsi="Times New Roman"/>
                <w:spacing w:val="-2"/>
                <w:sz w:val="28"/>
                <w:szCs w:val="28"/>
              </w:rPr>
              <w:t>а</w:t>
            </w:r>
            <w:r w:rsidR="00A33114" w:rsidRPr="002C60B5">
              <w:rPr>
                <w:rFonts w:ascii="Times New Roman" w:hAnsi="Times New Roman"/>
                <w:sz w:val="28"/>
                <w:szCs w:val="28"/>
              </w:rPr>
              <w:t>л</w:t>
            </w:r>
            <w:r w:rsidR="00A33114" w:rsidRPr="002C60B5">
              <w:rPr>
                <w:rFonts w:ascii="Times New Roman" w:hAnsi="Times New Roman"/>
                <w:spacing w:val="-1"/>
                <w:sz w:val="28"/>
                <w:szCs w:val="28"/>
              </w:rPr>
              <w:t>и</w:t>
            </w:r>
            <w:r w:rsidR="00A33114" w:rsidRPr="002C60B5">
              <w:rPr>
                <w:rFonts w:ascii="Times New Roman" w:hAnsi="Times New Roman"/>
                <w:spacing w:val="-2"/>
                <w:sz w:val="28"/>
                <w:szCs w:val="28"/>
              </w:rPr>
              <w:t>з</w:t>
            </w:r>
            <w:r w:rsidR="00A33114" w:rsidRPr="002C60B5">
              <w:rPr>
                <w:rFonts w:ascii="Times New Roman" w:hAnsi="Times New Roman"/>
                <w:spacing w:val="-1"/>
                <w:sz w:val="28"/>
                <w:szCs w:val="28"/>
              </w:rPr>
              <w:t>а</w:t>
            </w:r>
            <w:r w:rsidR="00A33114" w:rsidRPr="002C60B5">
              <w:rPr>
                <w:rFonts w:ascii="Times New Roman" w:hAnsi="Times New Roman"/>
                <w:sz w:val="28"/>
                <w:szCs w:val="28"/>
              </w:rPr>
              <w:t xml:space="preserve">ции </w:t>
            </w:r>
            <w:r w:rsidR="00A33114" w:rsidRPr="002C60B5">
              <w:rPr>
                <w:rFonts w:ascii="Times New Roman" w:hAnsi="Times New Roman"/>
                <w:spacing w:val="-1"/>
                <w:sz w:val="28"/>
                <w:szCs w:val="28"/>
              </w:rPr>
              <w:t>ме</w:t>
            </w:r>
            <w:r w:rsidR="00A33114" w:rsidRPr="002C60B5">
              <w:rPr>
                <w:rFonts w:ascii="Times New Roman" w:hAnsi="Times New Roman"/>
                <w:sz w:val="28"/>
                <w:szCs w:val="28"/>
              </w:rPr>
              <w:t>ропри</w:t>
            </w:r>
            <w:r w:rsidR="00A33114" w:rsidRPr="002C60B5">
              <w:rPr>
                <w:rFonts w:ascii="Times New Roman" w:hAnsi="Times New Roman"/>
                <w:spacing w:val="-3"/>
                <w:sz w:val="28"/>
                <w:szCs w:val="28"/>
              </w:rPr>
              <w:t>я</w:t>
            </w:r>
            <w:r w:rsidR="00A33114" w:rsidRPr="002C60B5">
              <w:rPr>
                <w:rFonts w:ascii="Times New Roman" w:hAnsi="Times New Roman"/>
                <w:sz w:val="28"/>
                <w:szCs w:val="28"/>
              </w:rPr>
              <w:t>т</w:t>
            </w:r>
            <w:r w:rsidR="00A33114" w:rsidRPr="002C60B5">
              <w:rPr>
                <w:rFonts w:ascii="Times New Roman" w:hAnsi="Times New Roman"/>
                <w:spacing w:val="-2"/>
                <w:sz w:val="28"/>
                <w:szCs w:val="28"/>
              </w:rPr>
              <w:t>и</w:t>
            </w:r>
            <w:r w:rsidR="00A33114" w:rsidRPr="002C60B5">
              <w:rPr>
                <w:rFonts w:ascii="Times New Roman" w:hAnsi="Times New Roman"/>
                <w:sz w:val="28"/>
                <w:szCs w:val="28"/>
              </w:rPr>
              <w:t>й про</w:t>
            </w:r>
            <w:r w:rsidR="00A33114" w:rsidRPr="002C60B5">
              <w:rPr>
                <w:rFonts w:ascii="Times New Roman" w:hAnsi="Times New Roman"/>
                <w:spacing w:val="-3"/>
                <w:sz w:val="28"/>
                <w:szCs w:val="28"/>
              </w:rPr>
              <w:t>г</w:t>
            </w:r>
            <w:r w:rsidR="00A33114" w:rsidRPr="002C60B5">
              <w:rPr>
                <w:rFonts w:ascii="Times New Roman" w:hAnsi="Times New Roman"/>
                <w:sz w:val="28"/>
                <w:szCs w:val="28"/>
              </w:rPr>
              <w:t>р</w:t>
            </w:r>
            <w:r w:rsidR="00A33114" w:rsidRPr="002C60B5">
              <w:rPr>
                <w:rFonts w:ascii="Times New Roman" w:hAnsi="Times New Roman"/>
                <w:spacing w:val="-1"/>
                <w:sz w:val="28"/>
                <w:szCs w:val="28"/>
              </w:rPr>
              <w:t>амм</w:t>
            </w:r>
            <w:r w:rsidR="00A33114" w:rsidRPr="002C60B5">
              <w:rPr>
                <w:rFonts w:ascii="Times New Roman" w:hAnsi="Times New Roman"/>
                <w:sz w:val="28"/>
                <w:szCs w:val="28"/>
              </w:rPr>
              <w:t>ы.</w:t>
            </w:r>
          </w:p>
        </w:tc>
      </w:tr>
      <w:tr w:rsidR="00A33114" w:rsidRPr="00245156" w:rsidTr="000E10B1">
        <w:tc>
          <w:tcPr>
            <w:tcW w:w="1416" w:type="pct"/>
            <w:tcMar>
              <w:top w:w="28" w:type="dxa"/>
              <w:left w:w="28" w:type="dxa"/>
              <w:bottom w:w="28" w:type="dxa"/>
              <w:right w:w="28" w:type="dxa"/>
            </w:tcMar>
          </w:tcPr>
          <w:p w:rsidR="00A33114" w:rsidRPr="002C60B5" w:rsidRDefault="00A33114" w:rsidP="000E10B1">
            <w:pPr>
              <w:pStyle w:val="af3"/>
              <w:spacing w:before="120" w:line="240" w:lineRule="exact"/>
              <w:jc w:val="left"/>
              <w:rPr>
                <w:rFonts w:ascii="Times New Roman" w:hAnsi="Times New Roman"/>
                <w:sz w:val="28"/>
                <w:szCs w:val="28"/>
              </w:rPr>
            </w:pPr>
            <w:r w:rsidRPr="002C60B5">
              <w:rPr>
                <w:rFonts w:ascii="Times New Roman" w:hAnsi="Times New Roman"/>
                <w:sz w:val="28"/>
                <w:szCs w:val="28"/>
              </w:rPr>
              <w:t xml:space="preserve">Важнейшие целевые индикаторы </w:t>
            </w:r>
            <w:r w:rsidR="002C60B5">
              <w:rPr>
                <w:rFonts w:ascii="Times New Roman" w:hAnsi="Times New Roman"/>
                <w:sz w:val="28"/>
                <w:szCs w:val="28"/>
              </w:rPr>
              <w:t>П</w:t>
            </w:r>
            <w:r w:rsidRPr="002C60B5">
              <w:rPr>
                <w:rFonts w:ascii="Times New Roman" w:hAnsi="Times New Roman"/>
                <w:sz w:val="28"/>
                <w:szCs w:val="28"/>
              </w:rPr>
              <w:t>р</w:t>
            </w:r>
            <w:r w:rsidRPr="002C60B5">
              <w:rPr>
                <w:rFonts w:ascii="Times New Roman" w:hAnsi="Times New Roman"/>
                <w:sz w:val="28"/>
                <w:szCs w:val="28"/>
              </w:rPr>
              <w:t>о</w:t>
            </w:r>
            <w:r w:rsidRPr="002C60B5">
              <w:rPr>
                <w:rFonts w:ascii="Times New Roman" w:hAnsi="Times New Roman"/>
                <w:sz w:val="28"/>
                <w:szCs w:val="28"/>
              </w:rPr>
              <w:t>граммы</w:t>
            </w:r>
            <w:r w:rsidR="002C60B5">
              <w:rPr>
                <w:rFonts w:ascii="Times New Roman" w:hAnsi="Times New Roman"/>
                <w:sz w:val="28"/>
                <w:szCs w:val="28"/>
              </w:rPr>
              <w:t>:</w:t>
            </w:r>
          </w:p>
        </w:tc>
        <w:tc>
          <w:tcPr>
            <w:tcW w:w="3584" w:type="pct"/>
            <w:tcMar>
              <w:top w:w="28" w:type="dxa"/>
              <w:left w:w="28" w:type="dxa"/>
              <w:bottom w:w="28" w:type="dxa"/>
              <w:right w:w="28" w:type="dxa"/>
            </w:tcMar>
          </w:tcPr>
          <w:p w:rsidR="00A33114" w:rsidRPr="002C60B5" w:rsidRDefault="000E10B1" w:rsidP="000E10B1">
            <w:pPr>
              <w:pStyle w:val="af3"/>
              <w:spacing w:before="120" w:line="240" w:lineRule="exact"/>
              <w:jc w:val="both"/>
              <w:rPr>
                <w:rFonts w:ascii="Times New Roman" w:hAnsi="Times New Roman"/>
                <w:sz w:val="28"/>
                <w:szCs w:val="28"/>
              </w:rPr>
            </w:pPr>
            <w:r>
              <w:rPr>
                <w:rFonts w:ascii="Times New Roman" w:hAnsi="Times New Roman"/>
                <w:sz w:val="28"/>
                <w:szCs w:val="28"/>
              </w:rPr>
              <w:t>и</w:t>
            </w:r>
            <w:r w:rsidR="00A33114" w:rsidRPr="002C60B5">
              <w:rPr>
                <w:rFonts w:ascii="Times New Roman" w:hAnsi="Times New Roman"/>
                <w:sz w:val="28"/>
                <w:szCs w:val="28"/>
              </w:rPr>
              <w:t>ндикаторами, характеризующими успешность реал</w:t>
            </w:r>
            <w:r w:rsidR="00A33114" w:rsidRPr="002C60B5">
              <w:rPr>
                <w:rFonts w:ascii="Times New Roman" w:hAnsi="Times New Roman"/>
                <w:sz w:val="28"/>
                <w:szCs w:val="28"/>
              </w:rPr>
              <w:t>и</w:t>
            </w:r>
            <w:r w:rsidR="00A33114" w:rsidRPr="002C60B5">
              <w:rPr>
                <w:rFonts w:ascii="Times New Roman" w:hAnsi="Times New Roman"/>
                <w:sz w:val="28"/>
                <w:szCs w:val="28"/>
              </w:rPr>
              <w:t>зации Пр</w:t>
            </w:r>
            <w:r w:rsidR="00A33114" w:rsidRPr="002C60B5">
              <w:rPr>
                <w:rFonts w:ascii="Times New Roman" w:hAnsi="Times New Roman"/>
                <w:sz w:val="28"/>
                <w:szCs w:val="28"/>
              </w:rPr>
              <w:t>о</w:t>
            </w:r>
            <w:r w:rsidR="00A33114" w:rsidRPr="002C60B5">
              <w:rPr>
                <w:rFonts w:ascii="Times New Roman" w:hAnsi="Times New Roman"/>
                <w:sz w:val="28"/>
                <w:szCs w:val="28"/>
              </w:rPr>
              <w:t>граммы, станут:</w:t>
            </w:r>
          </w:p>
          <w:p w:rsidR="00A33114" w:rsidRPr="002C60B5" w:rsidRDefault="00A33114" w:rsidP="000E10B1">
            <w:pPr>
              <w:pStyle w:val="af3"/>
              <w:spacing w:before="120" w:line="240" w:lineRule="exact"/>
              <w:jc w:val="both"/>
              <w:rPr>
                <w:rFonts w:ascii="Times New Roman" w:hAnsi="Times New Roman"/>
                <w:sz w:val="28"/>
                <w:szCs w:val="28"/>
              </w:rPr>
            </w:pPr>
            <w:r w:rsidRPr="002C60B5">
              <w:rPr>
                <w:rFonts w:ascii="Times New Roman" w:hAnsi="Times New Roman"/>
                <w:sz w:val="28"/>
                <w:szCs w:val="28"/>
              </w:rPr>
              <w:t>показатели степени готовности объектов, ввод к</w:t>
            </w:r>
            <w:r w:rsidRPr="002C60B5">
              <w:rPr>
                <w:rFonts w:ascii="Times New Roman" w:hAnsi="Times New Roman"/>
                <w:sz w:val="28"/>
                <w:szCs w:val="28"/>
              </w:rPr>
              <w:t>о</w:t>
            </w:r>
            <w:r w:rsidRPr="002C60B5">
              <w:rPr>
                <w:rFonts w:ascii="Times New Roman" w:hAnsi="Times New Roman"/>
                <w:sz w:val="28"/>
                <w:szCs w:val="28"/>
              </w:rPr>
              <w:t>торых предусмотрен программными мероприятиями в соо</w:t>
            </w:r>
            <w:r w:rsidRPr="002C60B5">
              <w:rPr>
                <w:rFonts w:ascii="Times New Roman" w:hAnsi="Times New Roman"/>
                <w:sz w:val="28"/>
                <w:szCs w:val="28"/>
              </w:rPr>
              <w:t>т</w:t>
            </w:r>
            <w:r w:rsidRPr="002C60B5">
              <w:rPr>
                <w:rFonts w:ascii="Times New Roman" w:hAnsi="Times New Roman"/>
                <w:sz w:val="28"/>
                <w:szCs w:val="28"/>
              </w:rPr>
              <w:t>ветствии с графиком выполнения работ;</w:t>
            </w:r>
          </w:p>
          <w:p w:rsidR="00A33114" w:rsidRPr="002C60B5" w:rsidRDefault="00A33114" w:rsidP="000E10B1">
            <w:pPr>
              <w:pStyle w:val="af3"/>
              <w:spacing w:before="120" w:line="240" w:lineRule="exact"/>
              <w:jc w:val="both"/>
              <w:rPr>
                <w:rFonts w:ascii="Times New Roman" w:hAnsi="Times New Roman"/>
                <w:sz w:val="28"/>
                <w:szCs w:val="28"/>
              </w:rPr>
            </w:pPr>
            <w:r w:rsidRPr="002C60B5">
              <w:rPr>
                <w:rFonts w:ascii="Times New Roman" w:hAnsi="Times New Roman"/>
                <w:sz w:val="28"/>
                <w:szCs w:val="28"/>
              </w:rPr>
              <w:t>показатели ежегодного сокращения миграционного о</w:t>
            </w:r>
            <w:r w:rsidRPr="002C60B5">
              <w:rPr>
                <w:rFonts w:ascii="Times New Roman" w:hAnsi="Times New Roman"/>
                <w:sz w:val="28"/>
                <w:szCs w:val="28"/>
              </w:rPr>
              <w:t>т</w:t>
            </w:r>
            <w:r w:rsidRPr="002C60B5">
              <w:rPr>
                <w:rFonts w:ascii="Times New Roman" w:hAnsi="Times New Roman"/>
                <w:sz w:val="28"/>
                <w:szCs w:val="28"/>
              </w:rPr>
              <w:t>тока населения;</w:t>
            </w:r>
          </w:p>
          <w:p w:rsidR="00A33114" w:rsidRPr="002C60B5" w:rsidRDefault="00A33114" w:rsidP="000E10B1">
            <w:pPr>
              <w:pStyle w:val="af3"/>
              <w:spacing w:before="120" w:line="240" w:lineRule="exact"/>
              <w:jc w:val="both"/>
              <w:rPr>
                <w:rFonts w:ascii="Times New Roman" w:hAnsi="Times New Roman"/>
                <w:sz w:val="28"/>
                <w:szCs w:val="28"/>
              </w:rPr>
            </w:pPr>
            <w:r w:rsidRPr="002C60B5">
              <w:rPr>
                <w:rFonts w:ascii="Times New Roman" w:hAnsi="Times New Roman"/>
                <w:sz w:val="28"/>
                <w:szCs w:val="28"/>
              </w:rPr>
              <w:t>создание условий для занятий спортом;</w:t>
            </w:r>
          </w:p>
          <w:p w:rsidR="00A33114" w:rsidRPr="002C60B5" w:rsidRDefault="00A33114" w:rsidP="000E10B1">
            <w:pPr>
              <w:pStyle w:val="af3"/>
              <w:spacing w:before="120" w:line="240" w:lineRule="exact"/>
              <w:jc w:val="both"/>
              <w:rPr>
                <w:rFonts w:ascii="Times New Roman" w:hAnsi="Times New Roman"/>
                <w:sz w:val="28"/>
                <w:szCs w:val="28"/>
              </w:rPr>
            </w:pPr>
            <w:r w:rsidRPr="002C60B5">
              <w:rPr>
                <w:rFonts w:ascii="Times New Roman" w:hAnsi="Times New Roman"/>
                <w:sz w:val="28"/>
                <w:szCs w:val="28"/>
              </w:rPr>
              <w:t>сокращение дефицита мест в детских дошкольных учрежд</w:t>
            </w:r>
            <w:r w:rsidRPr="002C60B5">
              <w:rPr>
                <w:rFonts w:ascii="Times New Roman" w:hAnsi="Times New Roman"/>
                <w:sz w:val="28"/>
                <w:szCs w:val="28"/>
              </w:rPr>
              <w:t>е</w:t>
            </w:r>
            <w:r w:rsidRPr="002C60B5">
              <w:rPr>
                <w:rFonts w:ascii="Times New Roman" w:hAnsi="Times New Roman"/>
                <w:sz w:val="28"/>
                <w:szCs w:val="28"/>
              </w:rPr>
              <w:t>ниях;</w:t>
            </w:r>
          </w:p>
          <w:p w:rsidR="00A33114" w:rsidRPr="002C60B5" w:rsidRDefault="00A33114" w:rsidP="000E10B1">
            <w:pPr>
              <w:pStyle w:val="af3"/>
              <w:spacing w:before="120" w:line="240" w:lineRule="exact"/>
              <w:jc w:val="both"/>
              <w:rPr>
                <w:rFonts w:ascii="Times New Roman" w:hAnsi="Times New Roman"/>
                <w:sz w:val="28"/>
                <w:szCs w:val="28"/>
              </w:rPr>
            </w:pPr>
            <w:r w:rsidRPr="002C60B5">
              <w:rPr>
                <w:rFonts w:ascii="Times New Roman" w:hAnsi="Times New Roman"/>
                <w:sz w:val="28"/>
                <w:szCs w:val="28"/>
              </w:rPr>
              <w:t>развитие транспортной инфраструктуры.</w:t>
            </w:r>
          </w:p>
        </w:tc>
      </w:tr>
      <w:tr w:rsidR="00A33114" w:rsidRPr="00245156" w:rsidTr="000E10B1">
        <w:tc>
          <w:tcPr>
            <w:tcW w:w="1416" w:type="pct"/>
            <w:tcMar>
              <w:top w:w="28" w:type="dxa"/>
              <w:left w:w="28" w:type="dxa"/>
              <w:bottom w:w="28" w:type="dxa"/>
              <w:right w:w="28" w:type="dxa"/>
            </w:tcMar>
          </w:tcPr>
          <w:p w:rsidR="00A33114" w:rsidRPr="002C60B5" w:rsidRDefault="00A33114" w:rsidP="000E10B1">
            <w:pPr>
              <w:pStyle w:val="af3"/>
              <w:spacing w:before="120" w:line="240" w:lineRule="exact"/>
              <w:jc w:val="left"/>
              <w:rPr>
                <w:rFonts w:ascii="Times New Roman" w:hAnsi="Times New Roman"/>
                <w:sz w:val="28"/>
                <w:szCs w:val="28"/>
              </w:rPr>
            </w:pPr>
            <w:r w:rsidRPr="002C60B5">
              <w:rPr>
                <w:rFonts w:ascii="Times New Roman" w:hAnsi="Times New Roman"/>
                <w:sz w:val="28"/>
                <w:szCs w:val="28"/>
              </w:rPr>
              <w:t>Основные исполн</w:t>
            </w:r>
            <w:r w:rsidRPr="002C60B5">
              <w:rPr>
                <w:rFonts w:ascii="Times New Roman" w:hAnsi="Times New Roman"/>
                <w:sz w:val="28"/>
                <w:szCs w:val="28"/>
              </w:rPr>
              <w:t>и</w:t>
            </w:r>
            <w:r w:rsidRPr="002C60B5">
              <w:rPr>
                <w:rFonts w:ascii="Times New Roman" w:hAnsi="Times New Roman"/>
                <w:sz w:val="28"/>
                <w:szCs w:val="28"/>
              </w:rPr>
              <w:t xml:space="preserve">тели </w:t>
            </w:r>
            <w:r w:rsidR="002C60B5">
              <w:rPr>
                <w:rFonts w:ascii="Times New Roman" w:hAnsi="Times New Roman"/>
                <w:sz w:val="28"/>
                <w:szCs w:val="28"/>
              </w:rPr>
              <w:t>П</w:t>
            </w:r>
            <w:r w:rsidRPr="002C60B5">
              <w:rPr>
                <w:rFonts w:ascii="Times New Roman" w:hAnsi="Times New Roman"/>
                <w:sz w:val="28"/>
                <w:szCs w:val="28"/>
              </w:rPr>
              <w:t>рограммы</w:t>
            </w:r>
            <w:r w:rsidR="002C60B5">
              <w:rPr>
                <w:rFonts w:ascii="Times New Roman" w:hAnsi="Times New Roman"/>
                <w:sz w:val="28"/>
                <w:szCs w:val="28"/>
              </w:rPr>
              <w:t>:</w:t>
            </w:r>
          </w:p>
        </w:tc>
        <w:tc>
          <w:tcPr>
            <w:tcW w:w="3584" w:type="pct"/>
            <w:tcMar>
              <w:top w:w="28" w:type="dxa"/>
              <w:left w:w="28" w:type="dxa"/>
              <w:bottom w:w="28" w:type="dxa"/>
              <w:right w:w="28" w:type="dxa"/>
            </w:tcMar>
          </w:tcPr>
          <w:p w:rsidR="00A33114" w:rsidRPr="002C60B5" w:rsidRDefault="00A33114" w:rsidP="000E10B1">
            <w:pPr>
              <w:pStyle w:val="af3"/>
              <w:spacing w:before="120" w:line="240" w:lineRule="exact"/>
              <w:jc w:val="both"/>
              <w:rPr>
                <w:rFonts w:ascii="Times New Roman" w:hAnsi="Times New Roman"/>
                <w:sz w:val="28"/>
                <w:szCs w:val="28"/>
              </w:rPr>
            </w:pPr>
            <w:r w:rsidRPr="002C60B5">
              <w:rPr>
                <w:rFonts w:ascii="Times New Roman" w:hAnsi="Times New Roman"/>
                <w:sz w:val="28"/>
                <w:szCs w:val="28"/>
              </w:rPr>
              <w:t xml:space="preserve">Администрация </w:t>
            </w:r>
            <w:proofErr w:type="spellStart"/>
            <w:r w:rsidRPr="002C60B5">
              <w:rPr>
                <w:rFonts w:ascii="Times New Roman" w:hAnsi="Times New Roman"/>
                <w:sz w:val="28"/>
                <w:szCs w:val="28"/>
              </w:rPr>
              <w:t>Боровичского</w:t>
            </w:r>
            <w:proofErr w:type="spellEnd"/>
            <w:r w:rsidRPr="002C60B5">
              <w:rPr>
                <w:rFonts w:ascii="Times New Roman" w:hAnsi="Times New Roman"/>
                <w:sz w:val="28"/>
                <w:szCs w:val="28"/>
              </w:rPr>
              <w:t xml:space="preserve"> муниципального района (в рамках своих полномочий);</w:t>
            </w:r>
          </w:p>
          <w:p w:rsidR="00A33114" w:rsidRPr="002C60B5" w:rsidRDefault="00A33114" w:rsidP="000E10B1">
            <w:pPr>
              <w:pStyle w:val="af3"/>
              <w:spacing w:before="120" w:line="240" w:lineRule="exact"/>
              <w:jc w:val="both"/>
              <w:rPr>
                <w:rFonts w:ascii="Times New Roman" w:hAnsi="Times New Roman"/>
                <w:sz w:val="28"/>
                <w:szCs w:val="28"/>
              </w:rPr>
            </w:pPr>
            <w:r w:rsidRPr="002C60B5">
              <w:rPr>
                <w:rFonts w:ascii="Times New Roman" w:hAnsi="Times New Roman"/>
                <w:sz w:val="28"/>
                <w:szCs w:val="28"/>
              </w:rPr>
              <w:t>физические и юридические лица, заинтересованные в реал</w:t>
            </w:r>
            <w:r w:rsidRPr="002C60B5">
              <w:rPr>
                <w:rFonts w:ascii="Times New Roman" w:hAnsi="Times New Roman"/>
                <w:sz w:val="28"/>
                <w:szCs w:val="28"/>
              </w:rPr>
              <w:t>и</w:t>
            </w:r>
            <w:r w:rsidRPr="002C60B5">
              <w:rPr>
                <w:rFonts w:ascii="Times New Roman" w:hAnsi="Times New Roman"/>
                <w:sz w:val="28"/>
                <w:szCs w:val="28"/>
              </w:rPr>
              <w:t xml:space="preserve">зации мероприятий </w:t>
            </w:r>
            <w:r w:rsidR="000E10B1">
              <w:rPr>
                <w:rFonts w:ascii="Times New Roman" w:hAnsi="Times New Roman"/>
                <w:sz w:val="28"/>
                <w:szCs w:val="28"/>
              </w:rPr>
              <w:t>П</w:t>
            </w:r>
            <w:r w:rsidRPr="002C60B5">
              <w:rPr>
                <w:rFonts w:ascii="Times New Roman" w:hAnsi="Times New Roman"/>
                <w:sz w:val="28"/>
                <w:szCs w:val="28"/>
              </w:rPr>
              <w:t>рограммы.</w:t>
            </w:r>
          </w:p>
        </w:tc>
      </w:tr>
    </w:tbl>
    <w:p w:rsidR="00A33114" w:rsidRPr="00377C92" w:rsidRDefault="00377C92" w:rsidP="00377C92">
      <w:pPr>
        <w:ind w:firstLine="0"/>
        <w:jc w:val="center"/>
        <w:rPr>
          <w:rFonts w:ascii="Times New Roman" w:hAnsi="Times New Roman"/>
          <w:szCs w:val="24"/>
        </w:rPr>
      </w:pPr>
      <w:r w:rsidRPr="00377C92">
        <w:rPr>
          <w:rFonts w:ascii="Times New Roman" w:hAnsi="Times New Roman"/>
          <w:szCs w:val="24"/>
        </w:rPr>
        <w:t>____________________</w:t>
      </w:r>
    </w:p>
    <w:p w:rsidR="00A33114" w:rsidRPr="00377C92" w:rsidRDefault="00377C92" w:rsidP="00377C92">
      <w:pPr>
        <w:tabs>
          <w:tab w:val="left" w:pos="2670"/>
        </w:tabs>
        <w:spacing w:after="0" w:line="240" w:lineRule="auto"/>
        <w:ind w:firstLine="709"/>
        <w:rPr>
          <w:rFonts w:ascii="Times New Roman" w:hAnsi="Times New Roman"/>
          <w:b/>
          <w:sz w:val="28"/>
          <w:szCs w:val="28"/>
        </w:rPr>
      </w:pPr>
      <w:bookmarkStart w:id="0" w:name="_Toc447114029"/>
      <w:r w:rsidRPr="00377C92">
        <w:rPr>
          <w:rFonts w:ascii="Times New Roman" w:hAnsi="Times New Roman"/>
          <w:b/>
          <w:sz w:val="28"/>
          <w:szCs w:val="28"/>
        </w:rPr>
        <w:lastRenderedPageBreak/>
        <w:t>1.</w:t>
      </w:r>
      <w:r w:rsidR="00A33114" w:rsidRPr="00377C92">
        <w:rPr>
          <w:rFonts w:ascii="Times New Roman" w:hAnsi="Times New Roman"/>
          <w:b/>
          <w:sz w:val="28"/>
          <w:szCs w:val="28"/>
        </w:rPr>
        <w:t>ХАРАКТЕРИСТИКА СУЩЕСТВУЮЩЕГО СОСТОЯНИЯ ОБЪЕКТОВ СОЦИАЛЬНОЙ ИНФРАСТРУКТУРЫ ЁГОЛЬСКОГО СЕЛЬСКОГО ПОСЕЛЕНИЯ</w:t>
      </w:r>
      <w:bookmarkEnd w:id="0"/>
      <w:r w:rsidR="00A33114" w:rsidRPr="00377C92">
        <w:rPr>
          <w:rFonts w:ascii="Times New Roman" w:hAnsi="Times New Roman"/>
          <w:b/>
          <w:sz w:val="28"/>
          <w:szCs w:val="28"/>
        </w:rPr>
        <w:t xml:space="preserve"> </w:t>
      </w:r>
      <w:r w:rsidR="00A33114" w:rsidRPr="00377C92">
        <w:rPr>
          <w:rFonts w:ascii="Times New Roman" w:hAnsi="Times New Roman"/>
          <w:b/>
          <w:sz w:val="28"/>
          <w:szCs w:val="28"/>
          <w:shd w:val="clear" w:color="auto" w:fill="FFFFFF"/>
        </w:rPr>
        <w:t>БОРОВИ</w:t>
      </w:r>
      <w:r w:rsidR="00A33114" w:rsidRPr="00377C92">
        <w:rPr>
          <w:rFonts w:ascii="Times New Roman" w:hAnsi="Times New Roman"/>
          <w:b/>
          <w:sz w:val="28"/>
          <w:szCs w:val="28"/>
          <w:shd w:val="clear" w:color="auto" w:fill="FFFFFF"/>
        </w:rPr>
        <w:t>Ч</w:t>
      </w:r>
      <w:r w:rsidR="00A33114" w:rsidRPr="00377C92">
        <w:rPr>
          <w:rFonts w:ascii="Times New Roman" w:hAnsi="Times New Roman"/>
          <w:b/>
          <w:sz w:val="28"/>
          <w:szCs w:val="28"/>
          <w:shd w:val="clear" w:color="auto" w:fill="FFFFFF"/>
        </w:rPr>
        <w:t>СКОГО МУНИЦИПАЛЬНОГО РАЙОНА</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Социальная инфраструктура – совокупность необходимых для но</w:t>
      </w:r>
      <w:r w:rsidRPr="00377C92">
        <w:rPr>
          <w:rFonts w:ascii="Times New Roman" w:hAnsi="Times New Roman"/>
          <w:sz w:val="28"/>
          <w:szCs w:val="28"/>
        </w:rPr>
        <w:t>р</w:t>
      </w:r>
      <w:r w:rsidRPr="00377C92">
        <w:rPr>
          <w:rFonts w:ascii="Times New Roman" w:hAnsi="Times New Roman"/>
          <w:sz w:val="28"/>
          <w:szCs w:val="28"/>
        </w:rPr>
        <w:t>мальной жизнедеятельности населения материальных объектов (зданий, с</w:t>
      </w:r>
      <w:r w:rsidRPr="00377C92">
        <w:rPr>
          <w:rFonts w:ascii="Times New Roman" w:hAnsi="Times New Roman"/>
          <w:sz w:val="28"/>
          <w:szCs w:val="28"/>
        </w:rPr>
        <w:t>о</w:t>
      </w:r>
      <w:r w:rsidRPr="00377C92">
        <w:rPr>
          <w:rFonts w:ascii="Times New Roman" w:hAnsi="Times New Roman"/>
          <w:sz w:val="28"/>
          <w:szCs w:val="28"/>
        </w:rPr>
        <w:t>оруж</w:t>
      </w:r>
      <w:r w:rsidRPr="00377C92">
        <w:rPr>
          <w:rFonts w:ascii="Times New Roman" w:hAnsi="Times New Roman"/>
          <w:sz w:val="28"/>
          <w:szCs w:val="28"/>
        </w:rPr>
        <w:t>е</w:t>
      </w:r>
      <w:r w:rsidRPr="00377C92">
        <w:rPr>
          <w:rFonts w:ascii="Times New Roman" w:hAnsi="Times New Roman"/>
          <w:sz w:val="28"/>
          <w:szCs w:val="28"/>
        </w:rPr>
        <w:t>ний), различных сельских инженерных сооружений и коммуникаций населенного пункта (территории), а также предприятий, учреждений и орг</w:t>
      </w:r>
      <w:r w:rsidRPr="00377C92">
        <w:rPr>
          <w:rFonts w:ascii="Times New Roman" w:hAnsi="Times New Roman"/>
          <w:sz w:val="28"/>
          <w:szCs w:val="28"/>
        </w:rPr>
        <w:t>а</w:t>
      </w:r>
      <w:r w:rsidRPr="00377C92">
        <w:rPr>
          <w:rFonts w:ascii="Times New Roman" w:hAnsi="Times New Roman"/>
          <w:sz w:val="28"/>
          <w:szCs w:val="28"/>
        </w:rPr>
        <w:t>низ</w:t>
      </w:r>
      <w:r w:rsidRPr="00377C92">
        <w:rPr>
          <w:rFonts w:ascii="Times New Roman" w:hAnsi="Times New Roman"/>
          <w:sz w:val="28"/>
          <w:szCs w:val="28"/>
        </w:rPr>
        <w:t>а</w:t>
      </w:r>
      <w:r w:rsidRPr="00377C92">
        <w:rPr>
          <w:rFonts w:ascii="Times New Roman" w:hAnsi="Times New Roman"/>
          <w:sz w:val="28"/>
          <w:szCs w:val="28"/>
        </w:rPr>
        <w:t>ций, оказывающих социальные услуги населению, органов управления и кадров, деятельность которых направлена на удовлетворение общ</w:t>
      </w:r>
      <w:r w:rsidRPr="00377C92">
        <w:rPr>
          <w:rFonts w:ascii="Times New Roman" w:hAnsi="Times New Roman"/>
          <w:sz w:val="28"/>
          <w:szCs w:val="28"/>
        </w:rPr>
        <w:t>е</w:t>
      </w:r>
      <w:r w:rsidRPr="00377C92">
        <w:rPr>
          <w:rFonts w:ascii="Times New Roman" w:hAnsi="Times New Roman"/>
          <w:sz w:val="28"/>
          <w:szCs w:val="28"/>
        </w:rPr>
        <w:t>ственных потребностей граждан соответственно установленным показателям качества жизни. Она охватывает систему образования и подготовки кадров, здрав</w:t>
      </w:r>
      <w:r w:rsidRPr="00377C92">
        <w:rPr>
          <w:rFonts w:ascii="Times New Roman" w:hAnsi="Times New Roman"/>
          <w:sz w:val="28"/>
          <w:szCs w:val="28"/>
        </w:rPr>
        <w:t>о</w:t>
      </w:r>
      <w:r w:rsidRPr="00377C92">
        <w:rPr>
          <w:rFonts w:ascii="Times New Roman" w:hAnsi="Times New Roman"/>
          <w:sz w:val="28"/>
          <w:szCs w:val="28"/>
        </w:rPr>
        <w:t>охранение, кул</w:t>
      </w:r>
      <w:r w:rsidRPr="00377C92">
        <w:rPr>
          <w:rFonts w:ascii="Times New Roman" w:hAnsi="Times New Roman"/>
          <w:sz w:val="28"/>
          <w:szCs w:val="28"/>
        </w:rPr>
        <w:t>ь</w:t>
      </w:r>
      <w:r w:rsidRPr="00377C92">
        <w:rPr>
          <w:rFonts w:ascii="Times New Roman" w:hAnsi="Times New Roman"/>
          <w:sz w:val="28"/>
          <w:szCs w:val="28"/>
        </w:rPr>
        <w:t>туру, физическую культуру и спорт и т.д. Уровень развития социальной сферы в сильной степени определяется общим состоянием эк</w:t>
      </w:r>
      <w:r w:rsidRPr="00377C92">
        <w:rPr>
          <w:rFonts w:ascii="Times New Roman" w:hAnsi="Times New Roman"/>
          <w:sz w:val="28"/>
          <w:szCs w:val="28"/>
        </w:rPr>
        <w:t>о</w:t>
      </w:r>
      <w:r w:rsidRPr="00377C92">
        <w:rPr>
          <w:rFonts w:ascii="Times New Roman" w:hAnsi="Times New Roman"/>
          <w:sz w:val="28"/>
          <w:szCs w:val="28"/>
        </w:rPr>
        <w:t>номики отдельных территориальных образований, инвестиционной и соц</w:t>
      </w:r>
      <w:r w:rsidRPr="00377C92">
        <w:rPr>
          <w:rFonts w:ascii="Times New Roman" w:hAnsi="Times New Roman"/>
          <w:sz w:val="28"/>
          <w:szCs w:val="28"/>
        </w:rPr>
        <w:t>и</w:t>
      </w:r>
      <w:r w:rsidRPr="00377C92">
        <w:rPr>
          <w:rFonts w:ascii="Times New Roman" w:hAnsi="Times New Roman"/>
          <w:sz w:val="28"/>
          <w:szCs w:val="28"/>
        </w:rPr>
        <w:t xml:space="preserve">альной политикой государственных структур и другими факторами. </w:t>
      </w:r>
      <w:proofErr w:type="gramStart"/>
      <w:r w:rsidRPr="00377C92">
        <w:rPr>
          <w:rFonts w:ascii="Times New Roman" w:hAnsi="Times New Roman"/>
          <w:sz w:val="28"/>
          <w:szCs w:val="28"/>
        </w:rPr>
        <w:t>В числе последних, важная роль принадлежит особенностям географического пол</w:t>
      </w:r>
      <w:r w:rsidRPr="00377C92">
        <w:rPr>
          <w:rFonts w:ascii="Times New Roman" w:hAnsi="Times New Roman"/>
          <w:sz w:val="28"/>
          <w:szCs w:val="28"/>
        </w:rPr>
        <w:t>о</w:t>
      </w:r>
      <w:r w:rsidRPr="00377C92">
        <w:rPr>
          <w:rFonts w:ascii="Times New Roman" w:hAnsi="Times New Roman"/>
          <w:sz w:val="28"/>
          <w:szCs w:val="28"/>
        </w:rPr>
        <w:t>жения сельского поселения.</w:t>
      </w:r>
      <w:proofErr w:type="gramEnd"/>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Социальные нормативы должны модернизироваться соответственно возрастанию ресурсов и изменениям структуры и масштабов социальных п</w:t>
      </w:r>
      <w:r w:rsidRPr="00377C92">
        <w:rPr>
          <w:rFonts w:ascii="Times New Roman" w:hAnsi="Times New Roman"/>
          <w:sz w:val="28"/>
          <w:szCs w:val="28"/>
        </w:rPr>
        <w:t>о</w:t>
      </w:r>
      <w:r w:rsidRPr="00377C92">
        <w:rPr>
          <w:rFonts w:ascii="Times New Roman" w:hAnsi="Times New Roman"/>
          <w:sz w:val="28"/>
          <w:szCs w:val="28"/>
        </w:rPr>
        <w:t xml:space="preserve">требностей населения. </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Оценка существующей организации системы обслуживания и разм</w:t>
      </w:r>
      <w:r w:rsidRPr="00377C92">
        <w:rPr>
          <w:rFonts w:ascii="Times New Roman" w:hAnsi="Times New Roman"/>
          <w:sz w:val="28"/>
          <w:szCs w:val="28"/>
        </w:rPr>
        <w:t>е</w:t>
      </w:r>
      <w:r w:rsidRPr="00377C92">
        <w:rPr>
          <w:rFonts w:ascii="Times New Roman" w:hAnsi="Times New Roman"/>
          <w:sz w:val="28"/>
          <w:szCs w:val="28"/>
        </w:rPr>
        <w:t>щения объектов социальной инфраструктуры проведена в соответствии со СНиП 2.07.01-89* «Градостро</w:t>
      </w:r>
      <w:r w:rsidRPr="00377C92">
        <w:rPr>
          <w:rFonts w:ascii="Times New Roman" w:hAnsi="Times New Roman"/>
          <w:sz w:val="28"/>
          <w:szCs w:val="28"/>
        </w:rPr>
        <w:t>и</w:t>
      </w:r>
      <w:r w:rsidRPr="00377C92">
        <w:rPr>
          <w:rFonts w:ascii="Times New Roman" w:hAnsi="Times New Roman"/>
          <w:sz w:val="28"/>
          <w:szCs w:val="28"/>
        </w:rPr>
        <w:t xml:space="preserve">тельство. Планировка и застройка городских и сельских поселений». </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 Деревня </w:t>
      </w:r>
      <w:proofErr w:type="spellStart"/>
      <w:r w:rsidRPr="00377C92">
        <w:rPr>
          <w:rFonts w:ascii="Times New Roman" w:hAnsi="Times New Roman"/>
          <w:sz w:val="28"/>
          <w:szCs w:val="28"/>
        </w:rPr>
        <w:t>Ёгла</w:t>
      </w:r>
      <w:proofErr w:type="spellEnd"/>
      <w:r w:rsidRPr="00377C92">
        <w:rPr>
          <w:rFonts w:ascii="Times New Roman" w:hAnsi="Times New Roman"/>
          <w:sz w:val="28"/>
          <w:szCs w:val="28"/>
        </w:rPr>
        <w:t xml:space="preserve"> является административным центром одноименного п</w:t>
      </w:r>
      <w:r w:rsidRPr="00377C92">
        <w:rPr>
          <w:rFonts w:ascii="Times New Roman" w:hAnsi="Times New Roman"/>
          <w:sz w:val="28"/>
          <w:szCs w:val="28"/>
        </w:rPr>
        <w:t>о</w:t>
      </w:r>
      <w:r w:rsidRPr="00377C92">
        <w:rPr>
          <w:rFonts w:ascii="Times New Roman" w:hAnsi="Times New Roman"/>
          <w:sz w:val="28"/>
          <w:szCs w:val="28"/>
        </w:rPr>
        <w:t>селения и имеет наиболее развитую систему социально-бытового обслуж</w:t>
      </w:r>
      <w:r w:rsidRPr="00377C92">
        <w:rPr>
          <w:rFonts w:ascii="Times New Roman" w:hAnsi="Times New Roman"/>
          <w:sz w:val="28"/>
          <w:szCs w:val="28"/>
        </w:rPr>
        <w:t>и</w:t>
      </w:r>
      <w:r w:rsidRPr="00377C92">
        <w:rPr>
          <w:rFonts w:ascii="Times New Roman" w:hAnsi="Times New Roman"/>
          <w:sz w:val="28"/>
          <w:szCs w:val="28"/>
        </w:rPr>
        <w:t>вания населения. На территории деревни расположены учреждения образ</w:t>
      </w:r>
      <w:r w:rsidRPr="00377C92">
        <w:rPr>
          <w:rFonts w:ascii="Times New Roman" w:hAnsi="Times New Roman"/>
          <w:sz w:val="28"/>
          <w:szCs w:val="28"/>
        </w:rPr>
        <w:t>о</w:t>
      </w:r>
      <w:r w:rsidRPr="00377C92">
        <w:rPr>
          <w:rFonts w:ascii="Times New Roman" w:hAnsi="Times New Roman"/>
          <w:sz w:val="28"/>
          <w:szCs w:val="28"/>
        </w:rPr>
        <w:t>вания, здравоохранения, физической культуры и спорта, торговли и общ</w:t>
      </w:r>
      <w:r w:rsidRPr="00377C92">
        <w:rPr>
          <w:rFonts w:ascii="Times New Roman" w:hAnsi="Times New Roman"/>
          <w:sz w:val="28"/>
          <w:szCs w:val="28"/>
        </w:rPr>
        <w:t>е</w:t>
      </w:r>
      <w:r w:rsidRPr="00377C92">
        <w:rPr>
          <w:rFonts w:ascii="Times New Roman" w:hAnsi="Times New Roman"/>
          <w:sz w:val="28"/>
          <w:szCs w:val="28"/>
        </w:rPr>
        <w:t>ственного питания, учреждения культурно-досугового назначения и прочие. Остальные населенные пункты обладают минимальным количеством объе</w:t>
      </w:r>
      <w:r w:rsidRPr="00377C92">
        <w:rPr>
          <w:rFonts w:ascii="Times New Roman" w:hAnsi="Times New Roman"/>
          <w:sz w:val="28"/>
          <w:szCs w:val="28"/>
        </w:rPr>
        <w:t>к</w:t>
      </w:r>
      <w:r w:rsidRPr="00377C92">
        <w:rPr>
          <w:rFonts w:ascii="Times New Roman" w:hAnsi="Times New Roman"/>
          <w:sz w:val="28"/>
          <w:szCs w:val="28"/>
        </w:rPr>
        <w:t>тов социальной инфраструктуры, другими словами, на их территории расп</w:t>
      </w:r>
      <w:r w:rsidRPr="00377C92">
        <w:rPr>
          <w:rFonts w:ascii="Times New Roman" w:hAnsi="Times New Roman"/>
          <w:sz w:val="28"/>
          <w:szCs w:val="28"/>
        </w:rPr>
        <w:t>о</w:t>
      </w:r>
      <w:r w:rsidRPr="00377C92">
        <w:rPr>
          <w:rFonts w:ascii="Times New Roman" w:hAnsi="Times New Roman"/>
          <w:sz w:val="28"/>
          <w:szCs w:val="28"/>
        </w:rPr>
        <w:t>ложены лишь объекты повседневного спроса.</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Расчет перспективного развития отраслей социальной сферы </w:t>
      </w:r>
      <w:proofErr w:type="spellStart"/>
      <w:r w:rsidRPr="00377C92">
        <w:rPr>
          <w:rFonts w:ascii="Times New Roman" w:hAnsi="Times New Roman"/>
          <w:sz w:val="28"/>
          <w:szCs w:val="28"/>
        </w:rPr>
        <w:t>Ёгольск</w:t>
      </w:r>
      <w:r w:rsidRPr="00377C92">
        <w:rPr>
          <w:rFonts w:ascii="Times New Roman" w:hAnsi="Times New Roman"/>
          <w:sz w:val="28"/>
          <w:szCs w:val="28"/>
        </w:rPr>
        <w:t>о</w:t>
      </w:r>
      <w:r w:rsidRPr="00377C92">
        <w:rPr>
          <w:rFonts w:ascii="Times New Roman" w:hAnsi="Times New Roman"/>
          <w:sz w:val="28"/>
          <w:szCs w:val="28"/>
        </w:rPr>
        <w:t>го</w:t>
      </w:r>
      <w:proofErr w:type="spellEnd"/>
      <w:r w:rsidRPr="00377C92">
        <w:rPr>
          <w:rFonts w:ascii="Times New Roman" w:hAnsi="Times New Roman"/>
          <w:sz w:val="28"/>
          <w:szCs w:val="28"/>
        </w:rPr>
        <w:t xml:space="preserve"> сельского поселения </w:t>
      </w:r>
      <w:proofErr w:type="spellStart"/>
      <w:r w:rsidRPr="00377C92">
        <w:rPr>
          <w:rFonts w:ascii="Times New Roman" w:hAnsi="Times New Roman"/>
          <w:sz w:val="28"/>
          <w:szCs w:val="28"/>
          <w:shd w:val="clear" w:color="auto" w:fill="FFFFFF"/>
        </w:rPr>
        <w:t>Боровичского</w:t>
      </w:r>
      <w:proofErr w:type="spellEnd"/>
      <w:r w:rsidRPr="00377C92">
        <w:rPr>
          <w:rFonts w:ascii="Times New Roman" w:hAnsi="Times New Roman"/>
          <w:sz w:val="28"/>
          <w:szCs w:val="28"/>
          <w:shd w:val="clear" w:color="auto" w:fill="FFFFFF"/>
        </w:rPr>
        <w:t xml:space="preserve"> муниципального района</w:t>
      </w:r>
      <w:r w:rsidRPr="00377C92">
        <w:rPr>
          <w:rFonts w:ascii="Times New Roman" w:hAnsi="Times New Roman"/>
          <w:sz w:val="28"/>
          <w:szCs w:val="28"/>
        </w:rPr>
        <w:t xml:space="preserve"> производился на основе анализа современного их состояния с последующей экстраполяц</w:t>
      </w:r>
      <w:r w:rsidRPr="00377C92">
        <w:rPr>
          <w:rFonts w:ascii="Times New Roman" w:hAnsi="Times New Roman"/>
          <w:sz w:val="28"/>
          <w:szCs w:val="28"/>
        </w:rPr>
        <w:t>и</w:t>
      </w:r>
      <w:r w:rsidRPr="00377C92">
        <w:rPr>
          <w:rFonts w:ascii="Times New Roman" w:hAnsi="Times New Roman"/>
          <w:sz w:val="28"/>
          <w:szCs w:val="28"/>
        </w:rPr>
        <w:t>ей на средне- и дальнесрочные периоды. При этом учитывались разработа</w:t>
      </w:r>
      <w:r w:rsidRPr="00377C92">
        <w:rPr>
          <w:rFonts w:ascii="Times New Roman" w:hAnsi="Times New Roman"/>
          <w:sz w:val="28"/>
          <w:szCs w:val="28"/>
        </w:rPr>
        <w:t>н</w:t>
      </w:r>
      <w:r w:rsidRPr="00377C92">
        <w:rPr>
          <w:rFonts w:ascii="Times New Roman" w:hAnsi="Times New Roman"/>
          <w:sz w:val="28"/>
          <w:szCs w:val="28"/>
        </w:rPr>
        <w:t>ные прогнозные показатели перспективной демографической ситуации, эк</w:t>
      </w:r>
      <w:r w:rsidRPr="00377C92">
        <w:rPr>
          <w:rFonts w:ascii="Times New Roman" w:hAnsi="Times New Roman"/>
          <w:sz w:val="28"/>
          <w:szCs w:val="28"/>
        </w:rPr>
        <w:t>о</w:t>
      </w:r>
      <w:r w:rsidRPr="00377C92">
        <w:rPr>
          <w:rFonts w:ascii="Times New Roman" w:hAnsi="Times New Roman"/>
          <w:sz w:val="28"/>
          <w:szCs w:val="28"/>
        </w:rPr>
        <w:t>номической подсистемы, тенденции мирового и отечественного развития с</w:t>
      </w:r>
      <w:r w:rsidRPr="00377C92">
        <w:rPr>
          <w:rFonts w:ascii="Times New Roman" w:hAnsi="Times New Roman"/>
          <w:sz w:val="28"/>
          <w:szCs w:val="28"/>
        </w:rPr>
        <w:t>о</w:t>
      </w:r>
      <w:r w:rsidRPr="00377C92">
        <w:rPr>
          <w:rFonts w:ascii="Times New Roman" w:hAnsi="Times New Roman"/>
          <w:sz w:val="28"/>
          <w:szCs w:val="28"/>
        </w:rPr>
        <w:t>циальной сферы. В основу расчетов перспективной потребности и обесп</w:t>
      </w:r>
      <w:r w:rsidRPr="00377C92">
        <w:rPr>
          <w:rFonts w:ascii="Times New Roman" w:hAnsi="Times New Roman"/>
          <w:sz w:val="28"/>
          <w:szCs w:val="28"/>
        </w:rPr>
        <w:t>е</w:t>
      </w:r>
      <w:r w:rsidRPr="00377C92">
        <w:rPr>
          <w:rFonts w:ascii="Times New Roman" w:hAnsi="Times New Roman"/>
          <w:sz w:val="28"/>
          <w:szCs w:val="28"/>
        </w:rPr>
        <w:t xml:space="preserve">ченности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w:t>
      </w:r>
      <w:proofErr w:type="spellStart"/>
      <w:r w:rsidRPr="00377C92">
        <w:rPr>
          <w:rFonts w:ascii="Times New Roman" w:hAnsi="Times New Roman"/>
          <w:sz w:val="28"/>
          <w:szCs w:val="28"/>
          <w:shd w:val="clear" w:color="auto" w:fill="FFFFFF"/>
        </w:rPr>
        <w:t>Боровичского</w:t>
      </w:r>
      <w:proofErr w:type="spellEnd"/>
      <w:r w:rsidRPr="00377C92">
        <w:rPr>
          <w:rFonts w:ascii="Times New Roman" w:hAnsi="Times New Roman"/>
          <w:sz w:val="28"/>
          <w:szCs w:val="28"/>
          <w:shd w:val="clear" w:color="auto" w:fill="FFFFFF"/>
        </w:rPr>
        <w:t xml:space="preserve"> муниципального района</w:t>
      </w:r>
      <w:r w:rsidRPr="00377C92">
        <w:rPr>
          <w:rFonts w:ascii="Times New Roman" w:hAnsi="Times New Roman"/>
          <w:sz w:val="28"/>
          <w:szCs w:val="28"/>
        </w:rPr>
        <w:t xml:space="preserve"> соц</w:t>
      </w:r>
      <w:r w:rsidRPr="00377C92">
        <w:rPr>
          <w:rFonts w:ascii="Times New Roman" w:hAnsi="Times New Roman"/>
          <w:sz w:val="28"/>
          <w:szCs w:val="28"/>
        </w:rPr>
        <w:t>и</w:t>
      </w:r>
      <w:r w:rsidRPr="00377C92">
        <w:rPr>
          <w:rFonts w:ascii="Times New Roman" w:hAnsi="Times New Roman"/>
          <w:sz w:val="28"/>
          <w:szCs w:val="28"/>
        </w:rPr>
        <w:t>альной инфраструктурой и услугами были положены:</w:t>
      </w:r>
    </w:p>
    <w:p w:rsidR="00EC3B4D" w:rsidRDefault="00EC3B4D">
      <w:pPr>
        <w:widowControl/>
        <w:spacing w:after="0" w:line="240" w:lineRule="auto"/>
        <w:ind w:firstLine="0"/>
        <w:jc w:val="left"/>
        <w:rPr>
          <w:rFonts w:ascii="Times New Roman" w:hAnsi="Times New Roman"/>
          <w:sz w:val="28"/>
          <w:szCs w:val="28"/>
        </w:rPr>
      </w:pPr>
      <w:r>
        <w:rPr>
          <w:rFonts w:ascii="Times New Roman" w:hAnsi="Times New Roman"/>
          <w:sz w:val="28"/>
          <w:szCs w:val="28"/>
        </w:rPr>
        <w:br w:type="page"/>
      </w:r>
    </w:p>
    <w:p w:rsidR="00EC3B4D" w:rsidRPr="00EC3B4D" w:rsidRDefault="00EC3B4D" w:rsidP="00EC3B4D">
      <w:pPr>
        <w:spacing w:after="0" w:line="240" w:lineRule="auto"/>
        <w:ind w:firstLine="0"/>
        <w:jc w:val="center"/>
        <w:rPr>
          <w:rFonts w:ascii="Times New Roman" w:hAnsi="Times New Roman"/>
          <w:szCs w:val="24"/>
        </w:rPr>
      </w:pPr>
      <w:r w:rsidRPr="00EC3B4D">
        <w:rPr>
          <w:rFonts w:ascii="Times New Roman" w:hAnsi="Times New Roman"/>
          <w:szCs w:val="24"/>
        </w:rPr>
        <w:lastRenderedPageBreak/>
        <w:t>2</w:t>
      </w:r>
    </w:p>
    <w:p w:rsidR="00EC3B4D" w:rsidRDefault="00EC3B4D" w:rsidP="00EC3B4D">
      <w:pPr>
        <w:spacing w:after="0" w:line="240" w:lineRule="auto"/>
        <w:rPr>
          <w:rFonts w:ascii="Times New Roman" w:hAnsi="Times New Roman"/>
          <w:sz w:val="28"/>
          <w:szCs w:val="28"/>
        </w:rPr>
      </w:pP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нормативные показатели, изложенные в Распоряжении Правительства Ро</w:t>
      </w:r>
      <w:r w:rsidRPr="00377C92">
        <w:rPr>
          <w:rFonts w:ascii="Times New Roman" w:hAnsi="Times New Roman"/>
          <w:sz w:val="28"/>
          <w:szCs w:val="28"/>
        </w:rPr>
        <w:t>с</w:t>
      </w:r>
      <w:r w:rsidRPr="00377C92">
        <w:rPr>
          <w:rFonts w:ascii="Times New Roman" w:hAnsi="Times New Roman"/>
          <w:sz w:val="28"/>
          <w:szCs w:val="28"/>
        </w:rPr>
        <w:t>сийской Федерации от 14 июля 2001 года №942-р «О социальных нормах и нормативах» и соответствующем документе от 19 октября 1999 года «М</w:t>
      </w:r>
      <w:r w:rsidRPr="00377C92">
        <w:rPr>
          <w:rFonts w:ascii="Times New Roman" w:hAnsi="Times New Roman"/>
          <w:sz w:val="28"/>
          <w:szCs w:val="28"/>
        </w:rPr>
        <w:t>е</w:t>
      </w:r>
      <w:r w:rsidRPr="00377C92">
        <w:rPr>
          <w:rFonts w:ascii="Times New Roman" w:hAnsi="Times New Roman"/>
          <w:sz w:val="28"/>
          <w:szCs w:val="28"/>
        </w:rPr>
        <w:t>тодика определения нормативной потребности субъектов Российской Фед</w:t>
      </w:r>
      <w:r w:rsidRPr="00377C92">
        <w:rPr>
          <w:rFonts w:ascii="Times New Roman" w:hAnsi="Times New Roman"/>
          <w:sz w:val="28"/>
          <w:szCs w:val="28"/>
        </w:rPr>
        <w:t>е</w:t>
      </w:r>
      <w:r w:rsidRPr="00377C92">
        <w:rPr>
          <w:rFonts w:ascii="Times New Roman" w:hAnsi="Times New Roman"/>
          <w:sz w:val="28"/>
          <w:szCs w:val="28"/>
        </w:rPr>
        <w:t>рации в объектах социальной и</w:t>
      </w:r>
      <w:r w:rsidRPr="00377C92">
        <w:rPr>
          <w:rFonts w:ascii="Times New Roman" w:hAnsi="Times New Roman"/>
          <w:sz w:val="28"/>
          <w:szCs w:val="28"/>
        </w:rPr>
        <w:t>н</w:t>
      </w:r>
      <w:r w:rsidRPr="00377C92">
        <w:rPr>
          <w:rFonts w:ascii="Times New Roman" w:hAnsi="Times New Roman"/>
          <w:sz w:val="28"/>
          <w:szCs w:val="28"/>
        </w:rPr>
        <w:t>фраструктуры»;</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утвержденные Правительством РФ изменениям в социальные нормы и но</w:t>
      </w:r>
      <w:r w:rsidRPr="00377C92">
        <w:rPr>
          <w:rFonts w:ascii="Times New Roman" w:hAnsi="Times New Roman"/>
          <w:sz w:val="28"/>
          <w:szCs w:val="28"/>
        </w:rPr>
        <w:t>р</w:t>
      </w:r>
      <w:r w:rsidRPr="00377C92">
        <w:rPr>
          <w:rFonts w:ascii="Times New Roman" w:hAnsi="Times New Roman"/>
          <w:sz w:val="28"/>
          <w:szCs w:val="28"/>
        </w:rPr>
        <w:t>мативы, изложенные в Распоряжении от 13 июля 2007 г. № 923-р;</w:t>
      </w:r>
    </w:p>
    <w:p w:rsidR="00A33114"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нормативы СНиП 2.07.01-89</w:t>
      </w:r>
      <w:r w:rsidRPr="00377C92">
        <w:sym w:font="Symbol" w:char="F02A"/>
      </w:r>
      <w:r w:rsidRPr="00377C92">
        <w:rPr>
          <w:rFonts w:ascii="Times New Roman" w:hAnsi="Times New Roman"/>
          <w:sz w:val="28"/>
          <w:szCs w:val="28"/>
        </w:rPr>
        <w:t>.</w:t>
      </w:r>
    </w:p>
    <w:p w:rsidR="00377C92" w:rsidRPr="00377C92" w:rsidRDefault="00377C92" w:rsidP="00377C92">
      <w:pPr>
        <w:spacing w:after="0" w:line="240" w:lineRule="auto"/>
        <w:ind w:firstLine="709"/>
        <w:rPr>
          <w:rFonts w:ascii="Times New Roman" w:hAnsi="Times New Roman"/>
          <w:sz w:val="28"/>
          <w:szCs w:val="28"/>
        </w:rPr>
      </w:pPr>
    </w:p>
    <w:p w:rsidR="00A33114" w:rsidRPr="00377C92" w:rsidRDefault="00A33114" w:rsidP="00377C92">
      <w:pPr>
        <w:pStyle w:val="a9"/>
        <w:keepNext/>
        <w:keepLines/>
        <w:numPr>
          <w:ilvl w:val="0"/>
          <w:numId w:val="1"/>
        </w:numPr>
        <w:spacing w:after="0" w:line="240" w:lineRule="auto"/>
        <w:ind w:left="0" w:firstLine="709"/>
        <w:contextualSpacing w:val="0"/>
        <w:outlineLvl w:val="0"/>
        <w:rPr>
          <w:rFonts w:ascii="Times New Roman" w:hAnsi="Times New Roman"/>
          <w:b/>
          <w:bCs/>
          <w:vanish/>
          <w:sz w:val="28"/>
          <w:szCs w:val="28"/>
        </w:rPr>
      </w:pPr>
      <w:bookmarkStart w:id="1" w:name="_Toc446578392"/>
      <w:bookmarkStart w:id="2" w:name="_Toc447012883"/>
      <w:bookmarkStart w:id="3" w:name="_Toc447114030"/>
      <w:bookmarkEnd w:id="1"/>
      <w:bookmarkEnd w:id="2"/>
      <w:bookmarkEnd w:id="3"/>
    </w:p>
    <w:p w:rsidR="00A33114" w:rsidRDefault="00FA722E" w:rsidP="00EC3B4D">
      <w:pPr>
        <w:pStyle w:val="S21"/>
      </w:pPr>
      <w:bookmarkStart w:id="4" w:name="_Toc447114031"/>
      <w:r>
        <w:t>2</w:t>
      </w:r>
      <w:r w:rsidR="00377C92">
        <w:t>.</w:t>
      </w:r>
      <w:r w:rsidR="00A33114" w:rsidRPr="00377C92">
        <w:t xml:space="preserve">Анализ социально экономического развития </w:t>
      </w:r>
      <w:proofErr w:type="spellStart"/>
      <w:r w:rsidR="00A33114" w:rsidRPr="00377C92">
        <w:t>Ёгольского</w:t>
      </w:r>
      <w:proofErr w:type="spellEnd"/>
      <w:r w:rsidR="00A33114" w:rsidRPr="00377C92">
        <w:t xml:space="preserve"> сельск</w:t>
      </w:r>
      <w:r w:rsidR="00A33114" w:rsidRPr="00377C92">
        <w:t>о</w:t>
      </w:r>
      <w:r w:rsidR="00A33114" w:rsidRPr="00377C92">
        <w:t xml:space="preserve">го поселения </w:t>
      </w:r>
      <w:proofErr w:type="spellStart"/>
      <w:r w:rsidR="00A33114" w:rsidRPr="00377C92">
        <w:t>Борови</w:t>
      </w:r>
      <w:r w:rsidR="00A33114" w:rsidRPr="00377C92">
        <w:t>ч</w:t>
      </w:r>
      <w:r w:rsidR="00A33114" w:rsidRPr="00377C92">
        <w:t>ского</w:t>
      </w:r>
      <w:proofErr w:type="spellEnd"/>
      <w:r w:rsidR="00A33114" w:rsidRPr="00377C92">
        <w:t xml:space="preserve"> муниципального района</w:t>
      </w:r>
      <w:bookmarkEnd w:id="4"/>
    </w:p>
    <w:p w:rsidR="00FA722E" w:rsidRPr="00377C92" w:rsidRDefault="00FA722E" w:rsidP="00EC3B4D">
      <w:pPr>
        <w:pStyle w:val="S21"/>
      </w:pPr>
    </w:p>
    <w:p w:rsidR="00A33114" w:rsidRPr="00377C92" w:rsidRDefault="00FA722E" w:rsidP="00377C92">
      <w:pPr>
        <w:pStyle w:val="S3"/>
        <w:numPr>
          <w:ilvl w:val="0"/>
          <w:numId w:val="0"/>
        </w:numPr>
        <w:spacing w:before="0" w:after="0" w:line="240" w:lineRule="auto"/>
        <w:ind w:firstLine="708"/>
        <w:jc w:val="both"/>
        <w:rPr>
          <w:rFonts w:ascii="Times New Roman" w:hAnsi="Times New Roman"/>
          <w:sz w:val="28"/>
          <w:szCs w:val="28"/>
        </w:rPr>
      </w:pPr>
      <w:bookmarkStart w:id="5" w:name="_Toc447114032"/>
      <w:r>
        <w:rPr>
          <w:rFonts w:ascii="Times New Roman" w:hAnsi="Times New Roman"/>
          <w:sz w:val="28"/>
          <w:szCs w:val="28"/>
        </w:rPr>
        <w:t>2</w:t>
      </w:r>
      <w:r w:rsidR="00377C92">
        <w:rPr>
          <w:rFonts w:ascii="Times New Roman" w:hAnsi="Times New Roman"/>
          <w:sz w:val="28"/>
          <w:szCs w:val="28"/>
        </w:rPr>
        <w:t>.1.</w:t>
      </w:r>
      <w:r w:rsidR="00A33114" w:rsidRPr="00377C92">
        <w:rPr>
          <w:rFonts w:ascii="Times New Roman" w:hAnsi="Times New Roman"/>
          <w:sz w:val="28"/>
          <w:szCs w:val="28"/>
        </w:rPr>
        <w:t xml:space="preserve">Краткая характеристика </w:t>
      </w:r>
      <w:bookmarkEnd w:id="5"/>
      <w:proofErr w:type="spellStart"/>
      <w:r w:rsidR="00A33114" w:rsidRPr="00377C92">
        <w:rPr>
          <w:rFonts w:ascii="Times New Roman" w:hAnsi="Times New Roman"/>
          <w:sz w:val="28"/>
          <w:szCs w:val="28"/>
        </w:rPr>
        <w:t>Ёгольского</w:t>
      </w:r>
      <w:proofErr w:type="spellEnd"/>
      <w:r w:rsidR="00A33114" w:rsidRPr="00377C92">
        <w:rPr>
          <w:rFonts w:ascii="Times New Roman" w:hAnsi="Times New Roman"/>
          <w:sz w:val="28"/>
          <w:szCs w:val="28"/>
        </w:rPr>
        <w:t xml:space="preserve"> сельского поселения </w:t>
      </w:r>
      <w:proofErr w:type="spellStart"/>
      <w:r w:rsidR="00A33114" w:rsidRPr="00377C92">
        <w:rPr>
          <w:rFonts w:ascii="Times New Roman" w:hAnsi="Times New Roman"/>
          <w:sz w:val="28"/>
          <w:szCs w:val="28"/>
        </w:rPr>
        <w:t>Б</w:t>
      </w:r>
      <w:r w:rsidR="00A33114" w:rsidRPr="00377C92">
        <w:rPr>
          <w:rFonts w:ascii="Times New Roman" w:hAnsi="Times New Roman"/>
          <w:sz w:val="28"/>
          <w:szCs w:val="28"/>
        </w:rPr>
        <w:t>о</w:t>
      </w:r>
      <w:r w:rsidR="00A33114" w:rsidRPr="00377C92">
        <w:rPr>
          <w:rFonts w:ascii="Times New Roman" w:hAnsi="Times New Roman"/>
          <w:sz w:val="28"/>
          <w:szCs w:val="28"/>
        </w:rPr>
        <w:t>ровичского</w:t>
      </w:r>
      <w:proofErr w:type="spellEnd"/>
      <w:r w:rsidR="00A33114" w:rsidRPr="00377C92">
        <w:rPr>
          <w:rFonts w:ascii="Times New Roman" w:hAnsi="Times New Roman"/>
          <w:sz w:val="28"/>
          <w:szCs w:val="28"/>
        </w:rPr>
        <w:t xml:space="preserve"> муниципального района</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Общие сведения о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w:t>
      </w:r>
      <w:proofErr w:type="spellStart"/>
      <w:r w:rsidRPr="00377C92">
        <w:rPr>
          <w:rFonts w:ascii="Times New Roman" w:hAnsi="Times New Roman"/>
          <w:sz w:val="28"/>
          <w:szCs w:val="28"/>
        </w:rPr>
        <w:t>Боровичского</w:t>
      </w:r>
      <w:proofErr w:type="spellEnd"/>
      <w:r w:rsidRPr="00377C92">
        <w:rPr>
          <w:rFonts w:ascii="Times New Roman" w:hAnsi="Times New Roman"/>
          <w:sz w:val="28"/>
          <w:szCs w:val="28"/>
        </w:rPr>
        <w:t xml:space="preserve"> м</w:t>
      </w:r>
      <w:r w:rsidRPr="00377C92">
        <w:rPr>
          <w:rFonts w:ascii="Times New Roman" w:hAnsi="Times New Roman"/>
          <w:sz w:val="28"/>
          <w:szCs w:val="28"/>
        </w:rPr>
        <w:t>у</w:t>
      </w:r>
      <w:r w:rsidRPr="00377C92">
        <w:rPr>
          <w:rFonts w:ascii="Times New Roman" w:hAnsi="Times New Roman"/>
          <w:sz w:val="28"/>
          <w:szCs w:val="28"/>
        </w:rPr>
        <w:t>ниципального района Новгородской области представлены в таблице 1.</w:t>
      </w:r>
    </w:p>
    <w:p w:rsidR="00A33114" w:rsidRDefault="00A33114" w:rsidP="00377C92">
      <w:pPr>
        <w:spacing w:after="0" w:line="240" w:lineRule="auto"/>
        <w:ind w:firstLine="709"/>
        <w:jc w:val="right"/>
        <w:rPr>
          <w:rFonts w:ascii="Times New Roman" w:hAnsi="Times New Roman"/>
          <w:sz w:val="28"/>
          <w:szCs w:val="28"/>
        </w:rPr>
      </w:pPr>
      <w:r w:rsidRPr="00377C92">
        <w:rPr>
          <w:rFonts w:ascii="Times New Roman" w:hAnsi="Times New Roman"/>
          <w:sz w:val="28"/>
          <w:szCs w:val="28"/>
        </w:rPr>
        <w:t>Таблица 1</w:t>
      </w:r>
      <w:r w:rsidR="00377C92">
        <w:rPr>
          <w:rFonts w:ascii="Times New Roman" w:hAnsi="Times New Roman"/>
          <w:sz w:val="28"/>
          <w:szCs w:val="28"/>
        </w:rPr>
        <w:t>.</w:t>
      </w:r>
    </w:p>
    <w:p w:rsidR="00377C92" w:rsidRPr="00377C92" w:rsidRDefault="00377C92" w:rsidP="00377C92">
      <w:pPr>
        <w:spacing w:after="0" w:line="240" w:lineRule="auto"/>
        <w:ind w:firstLine="709"/>
        <w:jc w:val="right"/>
        <w:rPr>
          <w:rFonts w:ascii="Times New Roman" w:hAnsi="Times New Roman"/>
          <w:sz w:val="28"/>
          <w:szCs w:val="28"/>
        </w:rPr>
      </w:pPr>
    </w:p>
    <w:p w:rsidR="00377C92" w:rsidRDefault="00A33114" w:rsidP="00377C92">
      <w:pPr>
        <w:spacing w:after="0" w:line="240" w:lineRule="exact"/>
        <w:ind w:firstLine="0"/>
        <w:jc w:val="center"/>
        <w:rPr>
          <w:rFonts w:ascii="Times New Roman" w:hAnsi="Times New Roman"/>
          <w:sz w:val="28"/>
          <w:szCs w:val="28"/>
        </w:rPr>
      </w:pPr>
      <w:r w:rsidRPr="00377C92">
        <w:rPr>
          <w:rFonts w:ascii="Times New Roman" w:hAnsi="Times New Roman"/>
          <w:sz w:val="28"/>
          <w:szCs w:val="28"/>
        </w:rPr>
        <w:t xml:space="preserve">Общие сведения о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w:t>
      </w:r>
    </w:p>
    <w:p w:rsidR="00A33114" w:rsidRDefault="00A33114" w:rsidP="00377C92">
      <w:pPr>
        <w:spacing w:after="0" w:line="240" w:lineRule="exact"/>
        <w:ind w:firstLine="0"/>
        <w:jc w:val="center"/>
        <w:rPr>
          <w:rFonts w:ascii="Times New Roman" w:hAnsi="Times New Roman"/>
          <w:sz w:val="28"/>
          <w:szCs w:val="28"/>
          <w:shd w:val="clear" w:color="auto" w:fill="FFFFFF"/>
        </w:rPr>
      </w:pPr>
      <w:proofErr w:type="spellStart"/>
      <w:r w:rsidRPr="00377C92">
        <w:rPr>
          <w:rFonts w:ascii="Times New Roman" w:hAnsi="Times New Roman"/>
          <w:sz w:val="28"/>
          <w:szCs w:val="28"/>
        </w:rPr>
        <w:t>Боровичского</w:t>
      </w:r>
      <w:proofErr w:type="spellEnd"/>
      <w:r w:rsidRPr="00377C92">
        <w:rPr>
          <w:rFonts w:ascii="Times New Roman" w:hAnsi="Times New Roman"/>
          <w:sz w:val="28"/>
          <w:szCs w:val="28"/>
        </w:rPr>
        <w:t xml:space="preserve"> </w:t>
      </w:r>
      <w:r w:rsidRPr="00377C92">
        <w:rPr>
          <w:rFonts w:ascii="Times New Roman" w:hAnsi="Times New Roman"/>
          <w:sz w:val="28"/>
          <w:szCs w:val="28"/>
          <w:shd w:val="clear" w:color="auto" w:fill="FFFFFF"/>
        </w:rPr>
        <w:t>муниц</w:t>
      </w:r>
      <w:r w:rsidRPr="00377C92">
        <w:rPr>
          <w:rFonts w:ascii="Times New Roman" w:hAnsi="Times New Roman"/>
          <w:sz w:val="28"/>
          <w:szCs w:val="28"/>
          <w:shd w:val="clear" w:color="auto" w:fill="FFFFFF"/>
        </w:rPr>
        <w:t>и</w:t>
      </w:r>
      <w:r w:rsidRPr="00377C92">
        <w:rPr>
          <w:rFonts w:ascii="Times New Roman" w:hAnsi="Times New Roman"/>
          <w:sz w:val="28"/>
          <w:szCs w:val="28"/>
          <w:shd w:val="clear" w:color="auto" w:fill="FFFFFF"/>
        </w:rPr>
        <w:t>пального района</w:t>
      </w:r>
    </w:p>
    <w:p w:rsidR="00377C92" w:rsidRPr="00377C92" w:rsidRDefault="00377C92" w:rsidP="00377C92">
      <w:pPr>
        <w:spacing w:after="0" w:line="240" w:lineRule="exact"/>
        <w:ind w:firstLine="0"/>
        <w:jc w:val="center"/>
        <w:rPr>
          <w:rFonts w:ascii="Times New Roman" w:hAnsi="Times New Roman"/>
          <w:sz w:val="28"/>
          <w:szCs w:val="28"/>
        </w:rPr>
      </w:pPr>
    </w:p>
    <w:tbl>
      <w:tblPr>
        <w:tblW w:w="9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6866"/>
        <w:gridCol w:w="1843"/>
      </w:tblGrid>
      <w:tr w:rsidR="00A33114" w:rsidRPr="008B1044" w:rsidTr="00E63798">
        <w:trPr>
          <w:trHeight w:val="339"/>
        </w:trPr>
        <w:tc>
          <w:tcPr>
            <w:tcW w:w="596" w:type="dxa"/>
            <w:tcMar>
              <w:left w:w="57" w:type="dxa"/>
              <w:right w:w="57" w:type="dxa"/>
            </w:tcMar>
            <w:vAlign w:val="center"/>
          </w:tcPr>
          <w:p w:rsidR="00A33114" w:rsidRPr="00377C92" w:rsidRDefault="00A33114" w:rsidP="00E63798">
            <w:pPr>
              <w:pStyle w:val="affffffff5"/>
              <w:jc w:val="center"/>
              <w:rPr>
                <w:rFonts w:ascii="Times New Roman" w:hAnsi="Times New Roman"/>
                <w:sz w:val="28"/>
                <w:szCs w:val="28"/>
              </w:rPr>
            </w:pPr>
            <w:r w:rsidRPr="00377C92">
              <w:rPr>
                <w:rFonts w:ascii="Times New Roman" w:hAnsi="Times New Roman"/>
                <w:sz w:val="28"/>
                <w:szCs w:val="28"/>
              </w:rPr>
              <w:t xml:space="preserve">№ </w:t>
            </w:r>
            <w:proofErr w:type="gramStart"/>
            <w:r w:rsidRPr="00377C92">
              <w:rPr>
                <w:rFonts w:ascii="Times New Roman" w:hAnsi="Times New Roman"/>
                <w:sz w:val="28"/>
                <w:szCs w:val="28"/>
              </w:rPr>
              <w:t>п</w:t>
            </w:r>
            <w:proofErr w:type="gramEnd"/>
            <w:r w:rsidRPr="00377C92">
              <w:rPr>
                <w:rFonts w:ascii="Times New Roman" w:hAnsi="Times New Roman"/>
                <w:sz w:val="28"/>
                <w:szCs w:val="28"/>
              </w:rPr>
              <w:t>/п</w:t>
            </w:r>
          </w:p>
        </w:tc>
        <w:tc>
          <w:tcPr>
            <w:tcW w:w="6866" w:type="dxa"/>
            <w:tcMar>
              <w:left w:w="57" w:type="dxa"/>
              <w:right w:w="57" w:type="dxa"/>
            </w:tcMar>
            <w:vAlign w:val="center"/>
          </w:tcPr>
          <w:p w:rsidR="00A33114" w:rsidRPr="00377C92" w:rsidRDefault="00A33114" w:rsidP="00E63798">
            <w:pPr>
              <w:pStyle w:val="affffffff5"/>
              <w:jc w:val="center"/>
              <w:rPr>
                <w:rFonts w:ascii="Times New Roman" w:hAnsi="Times New Roman"/>
                <w:sz w:val="28"/>
                <w:szCs w:val="28"/>
              </w:rPr>
            </w:pPr>
            <w:r w:rsidRPr="00377C92">
              <w:rPr>
                <w:rFonts w:ascii="Times New Roman" w:hAnsi="Times New Roman"/>
                <w:sz w:val="28"/>
                <w:szCs w:val="28"/>
              </w:rPr>
              <w:t>Наименование показателей</w:t>
            </w:r>
          </w:p>
        </w:tc>
        <w:tc>
          <w:tcPr>
            <w:tcW w:w="1843" w:type="dxa"/>
            <w:tcMar>
              <w:left w:w="57" w:type="dxa"/>
              <w:right w:w="57" w:type="dxa"/>
            </w:tcMar>
            <w:vAlign w:val="center"/>
          </w:tcPr>
          <w:p w:rsidR="00A33114" w:rsidRPr="00377C92" w:rsidRDefault="00A33114" w:rsidP="00E63798">
            <w:pPr>
              <w:pStyle w:val="affffffff5"/>
              <w:jc w:val="center"/>
              <w:rPr>
                <w:rFonts w:ascii="Times New Roman" w:hAnsi="Times New Roman"/>
                <w:sz w:val="28"/>
                <w:szCs w:val="28"/>
              </w:rPr>
            </w:pPr>
            <w:r w:rsidRPr="00377C92">
              <w:rPr>
                <w:rFonts w:ascii="Times New Roman" w:hAnsi="Times New Roman"/>
                <w:sz w:val="28"/>
                <w:szCs w:val="28"/>
              </w:rPr>
              <w:t>Показатель</w:t>
            </w:r>
          </w:p>
        </w:tc>
      </w:tr>
      <w:tr w:rsidR="00377C92" w:rsidRPr="008B1044" w:rsidTr="00E63798">
        <w:trPr>
          <w:trHeight w:val="339"/>
        </w:trPr>
        <w:tc>
          <w:tcPr>
            <w:tcW w:w="596" w:type="dxa"/>
            <w:tcMar>
              <w:left w:w="57" w:type="dxa"/>
              <w:right w:w="57" w:type="dxa"/>
            </w:tcMar>
            <w:vAlign w:val="center"/>
          </w:tcPr>
          <w:p w:rsidR="00377C92" w:rsidRPr="00377C92" w:rsidRDefault="00377C92" w:rsidP="00E63798">
            <w:pPr>
              <w:pStyle w:val="affffffff5"/>
              <w:jc w:val="center"/>
              <w:rPr>
                <w:rFonts w:ascii="Times New Roman" w:hAnsi="Times New Roman"/>
                <w:sz w:val="28"/>
                <w:szCs w:val="28"/>
              </w:rPr>
            </w:pPr>
            <w:r>
              <w:rPr>
                <w:rFonts w:ascii="Times New Roman" w:hAnsi="Times New Roman"/>
                <w:sz w:val="28"/>
                <w:szCs w:val="28"/>
              </w:rPr>
              <w:t>1</w:t>
            </w:r>
          </w:p>
        </w:tc>
        <w:tc>
          <w:tcPr>
            <w:tcW w:w="6866" w:type="dxa"/>
            <w:tcMar>
              <w:left w:w="57" w:type="dxa"/>
              <w:right w:w="57" w:type="dxa"/>
            </w:tcMar>
            <w:vAlign w:val="center"/>
          </w:tcPr>
          <w:p w:rsidR="00377C92" w:rsidRPr="00377C92" w:rsidRDefault="00377C92" w:rsidP="00E63798">
            <w:pPr>
              <w:pStyle w:val="affffffff5"/>
              <w:jc w:val="center"/>
              <w:rPr>
                <w:rFonts w:ascii="Times New Roman" w:hAnsi="Times New Roman"/>
                <w:sz w:val="28"/>
                <w:szCs w:val="28"/>
              </w:rPr>
            </w:pPr>
            <w:r>
              <w:rPr>
                <w:rFonts w:ascii="Times New Roman" w:hAnsi="Times New Roman"/>
                <w:sz w:val="28"/>
                <w:szCs w:val="28"/>
              </w:rPr>
              <w:t>2</w:t>
            </w:r>
          </w:p>
        </w:tc>
        <w:tc>
          <w:tcPr>
            <w:tcW w:w="1843" w:type="dxa"/>
            <w:tcMar>
              <w:left w:w="57" w:type="dxa"/>
              <w:right w:w="57" w:type="dxa"/>
            </w:tcMar>
            <w:vAlign w:val="center"/>
          </w:tcPr>
          <w:p w:rsidR="00377C92" w:rsidRPr="00377C92" w:rsidRDefault="00377C92" w:rsidP="00E63798">
            <w:pPr>
              <w:pStyle w:val="affffffff5"/>
              <w:jc w:val="center"/>
              <w:rPr>
                <w:rFonts w:ascii="Times New Roman" w:hAnsi="Times New Roman"/>
                <w:sz w:val="28"/>
                <w:szCs w:val="28"/>
              </w:rPr>
            </w:pPr>
            <w:r>
              <w:rPr>
                <w:rFonts w:ascii="Times New Roman" w:hAnsi="Times New Roman"/>
                <w:sz w:val="28"/>
                <w:szCs w:val="28"/>
              </w:rPr>
              <w:t>3</w:t>
            </w:r>
          </w:p>
        </w:tc>
      </w:tr>
      <w:tr w:rsidR="00A33114" w:rsidRPr="008B1044" w:rsidTr="00E63798">
        <w:tc>
          <w:tcPr>
            <w:tcW w:w="596" w:type="dxa"/>
            <w:tcMar>
              <w:left w:w="57" w:type="dxa"/>
              <w:right w:w="57" w:type="dxa"/>
            </w:tcMar>
            <w:vAlign w:val="center"/>
          </w:tcPr>
          <w:p w:rsidR="00A33114" w:rsidRPr="00377C92" w:rsidRDefault="00A33114" w:rsidP="00E63798">
            <w:pPr>
              <w:pStyle w:val="affffffff5"/>
              <w:jc w:val="center"/>
              <w:rPr>
                <w:rFonts w:ascii="Times New Roman" w:hAnsi="Times New Roman"/>
                <w:sz w:val="28"/>
                <w:szCs w:val="28"/>
              </w:rPr>
            </w:pPr>
            <w:r w:rsidRPr="00377C92">
              <w:rPr>
                <w:rFonts w:ascii="Times New Roman" w:hAnsi="Times New Roman"/>
                <w:sz w:val="28"/>
                <w:szCs w:val="28"/>
              </w:rPr>
              <w:t>1</w:t>
            </w:r>
          </w:p>
        </w:tc>
        <w:tc>
          <w:tcPr>
            <w:tcW w:w="6866" w:type="dxa"/>
            <w:tcMar>
              <w:left w:w="57" w:type="dxa"/>
              <w:right w:w="57" w:type="dxa"/>
            </w:tcMar>
            <w:vAlign w:val="center"/>
          </w:tcPr>
          <w:p w:rsidR="00A33114" w:rsidRPr="00377C92" w:rsidRDefault="00A33114" w:rsidP="00E63798">
            <w:pPr>
              <w:pStyle w:val="affffffff5"/>
              <w:rPr>
                <w:rFonts w:ascii="Times New Roman" w:hAnsi="Times New Roman"/>
                <w:sz w:val="28"/>
                <w:szCs w:val="28"/>
              </w:rPr>
            </w:pPr>
            <w:r w:rsidRPr="00377C92">
              <w:rPr>
                <w:rFonts w:ascii="Times New Roman" w:hAnsi="Times New Roman"/>
                <w:sz w:val="28"/>
                <w:szCs w:val="28"/>
              </w:rPr>
              <w:t xml:space="preserve">Территория, </w:t>
            </w:r>
            <w:proofErr w:type="gramStart"/>
            <w:r w:rsidRPr="00377C92">
              <w:rPr>
                <w:rFonts w:ascii="Times New Roman" w:hAnsi="Times New Roman"/>
                <w:sz w:val="28"/>
                <w:szCs w:val="28"/>
              </w:rPr>
              <w:t>га</w:t>
            </w:r>
            <w:proofErr w:type="gramEnd"/>
          </w:p>
        </w:tc>
        <w:tc>
          <w:tcPr>
            <w:tcW w:w="1843" w:type="dxa"/>
            <w:tcMar>
              <w:left w:w="57" w:type="dxa"/>
              <w:right w:w="57" w:type="dxa"/>
            </w:tcMar>
            <w:vAlign w:val="center"/>
          </w:tcPr>
          <w:p w:rsidR="00A33114" w:rsidRPr="00377C92" w:rsidRDefault="00A33114" w:rsidP="005B17FD">
            <w:pPr>
              <w:pStyle w:val="affffffff5"/>
              <w:jc w:val="center"/>
              <w:rPr>
                <w:rFonts w:ascii="Times New Roman" w:hAnsi="Times New Roman"/>
                <w:sz w:val="28"/>
                <w:szCs w:val="28"/>
              </w:rPr>
            </w:pPr>
            <w:r w:rsidRPr="00377C92">
              <w:rPr>
                <w:rFonts w:ascii="Times New Roman" w:hAnsi="Times New Roman"/>
                <w:sz w:val="28"/>
                <w:szCs w:val="28"/>
              </w:rPr>
              <w:t>11080,0</w:t>
            </w:r>
          </w:p>
        </w:tc>
      </w:tr>
      <w:tr w:rsidR="00A33114" w:rsidRPr="008B1044" w:rsidTr="00E63798">
        <w:tc>
          <w:tcPr>
            <w:tcW w:w="596" w:type="dxa"/>
            <w:tcMar>
              <w:left w:w="57" w:type="dxa"/>
              <w:right w:w="57" w:type="dxa"/>
            </w:tcMar>
            <w:vAlign w:val="center"/>
          </w:tcPr>
          <w:p w:rsidR="00A33114" w:rsidRPr="00377C92" w:rsidRDefault="00A33114" w:rsidP="00E63798">
            <w:pPr>
              <w:pStyle w:val="affffffff5"/>
              <w:jc w:val="center"/>
              <w:rPr>
                <w:rFonts w:ascii="Times New Roman" w:hAnsi="Times New Roman"/>
                <w:sz w:val="28"/>
                <w:szCs w:val="28"/>
              </w:rPr>
            </w:pPr>
            <w:r w:rsidRPr="00377C92">
              <w:rPr>
                <w:rFonts w:ascii="Times New Roman" w:hAnsi="Times New Roman"/>
                <w:sz w:val="28"/>
                <w:szCs w:val="28"/>
              </w:rPr>
              <w:t>2</w:t>
            </w:r>
          </w:p>
        </w:tc>
        <w:tc>
          <w:tcPr>
            <w:tcW w:w="6866" w:type="dxa"/>
            <w:tcMar>
              <w:left w:w="57" w:type="dxa"/>
              <w:right w:w="57" w:type="dxa"/>
            </w:tcMar>
            <w:vAlign w:val="center"/>
          </w:tcPr>
          <w:p w:rsidR="00A33114" w:rsidRPr="00377C92" w:rsidRDefault="00A33114" w:rsidP="00E63798">
            <w:pPr>
              <w:pStyle w:val="affffffff5"/>
              <w:rPr>
                <w:rFonts w:ascii="Times New Roman" w:hAnsi="Times New Roman"/>
                <w:sz w:val="28"/>
                <w:szCs w:val="28"/>
              </w:rPr>
            </w:pPr>
            <w:r w:rsidRPr="00377C92">
              <w:rPr>
                <w:rFonts w:ascii="Times New Roman" w:hAnsi="Times New Roman"/>
                <w:sz w:val="28"/>
                <w:szCs w:val="28"/>
              </w:rPr>
              <w:t>Население (всего), чел.</w:t>
            </w:r>
          </w:p>
        </w:tc>
        <w:tc>
          <w:tcPr>
            <w:tcW w:w="1843" w:type="dxa"/>
            <w:tcMar>
              <w:left w:w="57" w:type="dxa"/>
              <w:right w:w="57" w:type="dxa"/>
            </w:tcMar>
            <w:vAlign w:val="center"/>
          </w:tcPr>
          <w:p w:rsidR="00A33114" w:rsidRPr="00377C92" w:rsidRDefault="00A33114" w:rsidP="005B17FD">
            <w:pPr>
              <w:pStyle w:val="affffffff5"/>
              <w:jc w:val="center"/>
              <w:rPr>
                <w:rFonts w:ascii="Times New Roman" w:hAnsi="Times New Roman"/>
                <w:sz w:val="28"/>
                <w:szCs w:val="28"/>
              </w:rPr>
            </w:pPr>
            <w:r w:rsidRPr="00377C92">
              <w:rPr>
                <w:rFonts w:ascii="Times New Roman" w:hAnsi="Times New Roman"/>
                <w:sz w:val="28"/>
                <w:szCs w:val="28"/>
              </w:rPr>
              <w:t>1677</w:t>
            </w:r>
          </w:p>
        </w:tc>
      </w:tr>
      <w:tr w:rsidR="00A33114" w:rsidRPr="008B1044" w:rsidTr="00E63798">
        <w:tc>
          <w:tcPr>
            <w:tcW w:w="596" w:type="dxa"/>
            <w:tcMar>
              <w:left w:w="57" w:type="dxa"/>
              <w:right w:w="57" w:type="dxa"/>
            </w:tcMar>
            <w:vAlign w:val="center"/>
          </w:tcPr>
          <w:p w:rsidR="00A33114" w:rsidRPr="00377C92" w:rsidRDefault="00A33114" w:rsidP="00E63798">
            <w:pPr>
              <w:pStyle w:val="affffffff5"/>
              <w:jc w:val="center"/>
              <w:rPr>
                <w:rFonts w:ascii="Times New Roman" w:hAnsi="Times New Roman"/>
                <w:sz w:val="28"/>
                <w:szCs w:val="28"/>
              </w:rPr>
            </w:pPr>
            <w:r w:rsidRPr="00377C92">
              <w:rPr>
                <w:rFonts w:ascii="Times New Roman" w:hAnsi="Times New Roman"/>
                <w:sz w:val="28"/>
                <w:szCs w:val="28"/>
              </w:rPr>
              <w:t>3</w:t>
            </w:r>
          </w:p>
        </w:tc>
        <w:tc>
          <w:tcPr>
            <w:tcW w:w="6866" w:type="dxa"/>
            <w:tcMar>
              <w:left w:w="57" w:type="dxa"/>
              <w:right w:w="57" w:type="dxa"/>
            </w:tcMar>
            <w:vAlign w:val="center"/>
          </w:tcPr>
          <w:p w:rsidR="00A33114" w:rsidRPr="00377C92" w:rsidRDefault="00A33114" w:rsidP="006D4300">
            <w:pPr>
              <w:pStyle w:val="affffffff5"/>
              <w:rPr>
                <w:rFonts w:ascii="Times New Roman" w:hAnsi="Times New Roman"/>
                <w:sz w:val="28"/>
                <w:szCs w:val="28"/>
              </w:rPr>
            </w:pPr>
            <w:r w:rsidRPr="00377C92">
              <w:rPr>
                <w:rFonts w:ascii="Times New Roman" w:hAnsi="Times New Roman"/>
                <w:sz w:val="28"/>
                <w:szCs w:val="28"/>
              </w:rPr>
              <w:t>Темпы развития численности населения 2006-2016 г</w:t>
            </w:r>
            <w:r w:rsidRPr="00377C92">
              <w:rPr>
                <w:rFonts w:ascii="Times New Roman" w:hAnsi="Times New Roman"/>
                <w:sz w:val="28"/>
                <w:szCs w:val="28"/>
              </w:rPr>
              <w:t>о</w:t>
            </w:r>
            <w:r w:rsidRPr="00377C92">
              <w:rPr>
                <w:rFonts w:ascii="Times New Roman" w:hAnsi="Times New Roman"/>
                <w:sz w:val="28"/>
                <w:szCs w:val="28"/>
              </w:rPr>
              <w:t>ды, %</w:t>
            </w:r>
          </w:p>
        </w:tc>
        <w:tc>
          <w:tcPr>
            <w:tcW w:w="1843" w:type="dxa"/>
            <w:tcMar>
              <w:left w:w="57" w:type="dxa"/>
              <w:right w:w="57" w:type="dxa"/>
            </w:tcMar>
            <w:vAlign w:val="center"/>
          </w:tcPr>
          <w:p w:rsidR="00A33114" w:rsidRPr="00377C92" w:rsidRDefault="00A33114" w:rsidP="00E03BB3">
            <w:pPr>
              <w:pStyle w:val="affffffff5"/>
              <w:jc w:val="center"/>
              <w:rPr>
                <w:rFonts w:ascii="Times New Roman" w:hAnsi="Times New Roman"/>
                <w:sz w:val="28"/>
                <w:szCs w:val="28"/>
              </w:rPr>
            </w:pPr>
            <w:r w:rsidRPr="00377C92">
              <w:rPr>
                <w:rFonts w:ascii="Times New Roman" w:hAnsi="Times New Roman"/>
                <w:sz w:val="28"/>
                <w:szCs w:val="28"/>
              </w:rPr>
              <w:t>Рост 0,5 %</w:t>
            </w:r>
          </w:p>
        </w:tc>
      </w:tr>
      <w:tr w:rsidR="00A33114" w:rsidRPr="008F0D06" w:rsidTr="00E63798">
        <w:tc>
          <w:tcPr>
            <w:tcW w:w="596" w:type="dxa"/>
            <w:tcMar>
              <w:left w:w="57" w:type="dxa"/>
              <w:right w:w="57" w:type="dxa"/>
            </w:tcMar>
            <w:vAlign w:val="center"/>
          </w:tcPr>
          <w:p w:rsidR="00A33114" w:rsidRPr="00377C92" w:rsidRDefault="00A33114" w:rsidP="00E63798">
            <w:pPr>
              <w:pStyle w:val="affffffff5"/>
              <w:jc w:val="center"/>
              <w:rPr>
                <w:rFonts w:ascii="Times New Roman" w:hAnsi="Times New Roman"/>
                <w:sz w:val="28"/>
                <w:szCs w:val="28"/>
              </w:rPr>
            </w:pPr>
            <w:r w:rsidRPr="00377C92">
              <w:rPr>
                <w:rFonts w:ascii="Times New Roman" w:hAnsi="Times New Roman"/>
                <w:sz w:val="28"/>
                <w:szCs w:val="28"/>
              </w:rPr>
              <w:t>4</w:t>
            </w:r>
          </w:p>
        </w:tc>
        <w:tc>
          <w:tcPr>
            <w:tcW w:w="6866" w:type="dxa"/>
            <w:tcMar>
              <w:left w:w="57" w:type="dxa"/>
              <w:right w:w="57" w:type="dxa"/>
            </w:tcMar>
            <w:vAlign w:val="center"/>
          </w:tcPr>
          <w:p w:rsidR="00A33114" w:rsidRPr="00377C92" w:rsidRDefault="00A33114" w:rsidP="00E63798">
            <w:pPr>
              <w:pStyle w:val="affffffff5"/>
              <w:rPr>
                <w:rFonts w:ascii="Times New Roman" w:hAnsi="Times New Roman"/>
                <w:sz w:val="28"/>
                <w:szCs w:val="28"/>
              </w:rPr>
            </w:pPr>
            <w:r w:rsidRPr="00377C92">
              <w:rPr>
                <w:rFonts w:ascii="Times New Roman" w:hAnsi="Times New Roman"/>
                <w:sz w:val="28"/>
                <w:szCs w:val="28"/>
              </w:rPr>
              <w:t>Количество населенных пунктов</w:t>
            </w:r>
          </w:p>
        </w:tc>
        <w:tc>
          <w:tcPr>
            <w:tcW w:w="1843" w:type="dxa"/>
            <w:tcMar>
              <w:left w:w="57" w:type="dxa"/>
              <w:right w:w="57" w:type="dxa"/>
            </w:tcMar>
            <w:vAlign w:val="center"/>
          </w:tcPr>
          <w:p w:rsidR="00A33114" w:rsidRPr="00377C92" w:rsidRDefault="00A33114" w:rsidP="00E63798">
            <w:pPr>
              <w:pStyle w:val="affffffff5"/>
              <w:jc w:val="center"/>
              <w:rPr>
                <w:rFonts w:ascii="Times New Roman" w:hAnsi="Times New Roman"/>
                <w:sz w:val="28"/>
                <w:szCs w:val="28"/>
              </w:rPr>
            </w:pPr>
            <w:r w:rsidRPr="00377C92">
              <w:rPr>
                <w:rFonts w:ascii="Times New Roman" w:hAnsi="Times New Roman"/>
                <w:sz w:val="28"/>
                <w:szCs w:val="28"/>
              </w:rPr>
              <w:t>13</w:t>
            </w:r>
          </w:p>
        </w:tc>
      </w:tr>
    </w:tbl>
    <w:p w:rsidR="00A33114" w:rsidRPr="00377C92" w:rsidRDefault="00A33114" w:rsidP="00377C92">
      <w:pPr>
        <w:spacing w:after="0" w:line="240" w:lineRule="auto"/>
        <w:ind w:firstLine="709"/>
        <w:rPr>
          <w:rFonts w:ascii="Times New Roman" w:hAnsi="Times New Roman"/>
          <w:sz w:val="28"/>
          <w:szCs w:val="28"/>
        </w:rPr>
      </w:pPr>
      <w:proofErr w:type="spellStart"/>
      <w:r w:rsidRPr="00377C92">
        <w:rPr>
          <w:rFonts w:ascii="Times New Roman" w:hAnsi="Times New Roman"/>
          <w:sz w:val="28"/>
          <w:szCs w:val="28"/>
        </w:rPr>
        <w:t>Ёгольское</w:t>
      </w:r>
      <w:proofErr w:type="spellEnd"/>
      <w:r w:rsidRPr="00377C92">
        <w:rPr>
          <w:rFonts w:ascii="Times New Roman" w:hAnsi="Times New Roman"/>
          <w:sz w:val="28"/>
          <w:szCs w:val="28"/>
        </w:rPr>
        <w:t xml:space="preserve"> СП входит в состав Боровичского муниципального района и является одним из 10-ти а</w:t>
      </w:r>
      <w:r w:rsidRPr="00377C92">
        <w:rPr>
          <w:rFonts w:ascii="Times New Roman" w:hAnsi="Times New Roman"/>
          <w:sz w:val="28"/>
          <w:szCs w:val="28"/>
        </w:rPr>
        <w:t>д</w:t>
      </w:r>
      <w:r w:rsidRPr="00377C92">
        <w:rPr>
          <w:rFonts w:ascii="Times New Roman" w:hAnsi="Times New Roman"/>
          <w:sz w:val="28"/>
          <w:szCs w:val="28"/>
        </w:rPr>
        <w:t xml:space="preserve">министративно-территориальных муниципальных образований (поселений). </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Географическая площадь территории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составляет – 11080,0 га </w:t>
      </w:r>
    </w:p>
    <w:p w:rsidR="00EC3B4D" w:rsidRDefault="00A33114" w:rsidP="00377C92">
      <w:pPr>
        <w:spacing w:after="0" w:line="240" w:lineRule="auto"/>
        <w:ind w:firstLine="709"/>
        <w:rPr>
          <w:rFonts w:ascii="Times New Roman" w:hAnsi="Times New Roman"/>
          <w:sz w:val="28"/>
          <w:szCs w:val="28"/>
        </w:rPr>
      </w:pPr>
      <w:proofErr w:type="spellStart"/>
      <w:proofErr w:type="gramStart"/>
      <w:r w:rsidRPr="00377C92">
        <w:rPr>
          <w:rFonts w:ascii="Times New Roman" w:hAnsi="Times New Roman"/>
          <w:sz w:val="28"/>
          <w:szCs w:val="28"/>
        </w:rPr>
        <w:t>Ёгольское</w:t>
      </w:r>
      <w:proofErr w:type="spellEnd"/>
      <w:r w:rsidRPr="00377C92">
        <w:rPr>
          <w:rFonts w:ascii="Times New Roman" w:hAnsi="Times New Roman"/>
          <w:sz w:val="28"/>
          <w:szCs w:val="28"/>
        </w:rPr>
        <w:t xml:space="preserve"> сельское поселение было образовано в соответствии с О</w:t>
      </w:r>
      <w:r w:rsidRPr="00377C92">
        <w:rPr>
          <w:rFonts w:ascii="Times New Roman" w:hAnsi="Times New Roman"/>
          <w:sz w:val="28"/>
          <w:szCs w:val="28"/>
        </w:rPr>
        <w:t>б</w:t>
      </w:r>
      <w:r w:rsidRPr="00377C92">
        <w:rPr>
          <w:rFonts w:ascii="Times New Roman" w:hAnsi="Times New Roman"/>
          <w:sz w:val="28"/>
          <w:szCs w:val="28"/>
        </w:rPr>
        <w:t>ластным законом Новгородской области № от 22.12.2004 № 373-ОЗ "Об установлении границ муниципальных образований, входящих в состав те</w:t>
      </w:r>
      <w:r w:rsidRPr="00377C92">
        <w:rPr>
          <w:rFonts w:ascii="Times New Roman" w:hAnsi="Times New Roman"/>
          <w:sz w:val="28"/>
          <w:szCs w:val="28"/>
        </w:rPr>
        <w:t>р</w:t>
      </w:r>
      <w:r w:rsidRPr="00377C92">
        <w:rPr>
          <w:rFonts w:ascii="Times New Roman" w:hAnsi="Times New Roman"/>
          <w:sz w:val="28"/>
          <w:szCs w:val="28"/>
        </w:rPr>
        <w:t>ритории Боровичского муниципального района, наделении их статусом г</w:t>
      </w:r>
      <w:r w:rsidRPr="00377C92">
        <w:rPr>
          <w:rFonts w:ascii="Times New Roman" w:hAnsi="Times New Roman"/>
          <w:sz w:val="28"/>
          <w:szCs w:val="28"/>
        </w:rPr>
        <w:t>о</w:t>
      </w:r>
      <w:r w:rsidRPr="00377C92">
        <w:rPr>
          <w:rFonts w:ascii="Times New Roman" w:hAnsi="Times New Roman"/>
          <w:sz w:val="28"/>
          <w:szCs w:val="28"/>
        </w:rPr>
        <w:t>родского и сельских поселений, определении администр</w:t>
      </w:r>
      <w:r w:rsidRPr="00377C92">
        <w:rPr>
          <w:rFonts w:ascii="Times New Roman" w:hAnsi="Times New Roman"/>
          <w:sz w:val="28"/>
          <w:szCs w:val="28"/>
        </w:rPr>
        <w:t>а</w:t>
      </w:r>
      <w:r w:rsidRPr="00377C92">
        <w:rPr>
          <w:rFonts w:ascii="Times New Roman" w:hAnsi="Times New Roman"/>
          <w:sz w:val="28"/>
          <w:szCs w:val="28"/>
        </w:rPr>
        <w:t>тивных центров и перечня населенных пунктов, входящих в состав территорий посел</w:t>
      </w:r>
      <w:r w:rsidRPr="00377C92">
        <w:rPr>
          <w:rFonts w:ascii="Times New Roman" w:hAnsi="Times New Roman"/>
          <w:sz w:val="28"/>
          <w:szCs w:val="28"/>
        </w:rPr>
        <w:t>е</w:t>
      </w:r>
      <w:r w:rsidRPr="00377C92">
        <w:rPr>
          <w:rFonts w:ascii="Times New Roman" w:hAnsi="Times New Roman"/>
          <w:sz w:val="28"/>
          <w:szCs w:val="28"/>
        </w:rPr>
        <w:t>ний" (в ред. от 12.01.2005, 23.03.2005, 13.12.2005, 07.04.2009, 09.12.2009)  и  облас</w:t>
      </w:r>
      <w:r w:rsidRPr="00377C92">
        <w:rPr>
          <w:rFonts w:ascii="Times New Roman" w:hAnsi="Times New Roman"/>
          <w:sz w:val="28"/>
          <w:szCs w:val="28"/>
        </w:rPr>
        <w:t>т</w:t>
      </w:r>
      <w:r w:rsidRPr="00377C92">
        <w:rPr>
          <w:rFonts w:ascii="Times New Roman" w:hAnsi="Times New Roman"/>
          <w:sz w:val="28"/>
          <w:szCs w:val="28"/>
        </w:rPr>
        <w:t>ным  законом от 30.03.2010 № 715-ОЗ</w:t>
      </w:r>
      <w:proofErr w:type="gramEnd"/>
      <w:r w:rsidRPr="00377C92">
        <w:rPr>
          <w:rFonts w:ascii="Times New Roman" w:hAnsi="Times New Roman"/>
          <w:sz w:val="28"/>
          <w:szCs w:val="28"/>
        </w:rPr>
        <w:t xml:space="preserve"> «О </w:t>
      </w:r>
      <w:r w:rsidR="00FA722E">
        <w:rPr>
          <w:rFonts w:ascii="Times New Roman" w:hAnsi="Times New Roman"/>
          <w:sz w:val="28"/>
          <w:szCs w:val="28"/>
        </w:rPr>
        <w:t>преобразовании некоторых мун</w:t>
      </w:r>
      <w:r w:rsidR="00FA722E">
        <w:rPr>
          <w:rFonts w:ascii="Times New Roman" w:hAnsi="Times New Roman"/>
          <w:sz w:val="28"/>
          <w:szCs w:val="28"/>
        </w:rPr>
        <w:t>и</w:t>
      </w:r>
      <w:r w:rsidR="00FA722E">
        <w:rPr>
          <w:rFonts w:ascii="Times New Roman" w:hAnsi="Times New Roman"/>
          <w:sz w:val="28"/>
          <w:szCs w:val="28"/>
        </w:rPr>
        <w:t xml:space="preserve">ципальных образований, входящих в состав территории </w:t>
      </w:r>
      <w:proofErr w:type="spellStart"/>
      <w:r w:rsidR="00FA722E">
        <w:rPr>
          <w:rFonts w:ascii="Times New Roman" w:hAnsi="Times New Roman"/>
          <w:sz w:val="28"/>
          <w:szCs w:val="28"/>
        </w:rPr>
        <w:t>Боровичского</w:t>
      </w:r>
      <w:proofErr w:type="spellEnd"/>
      <w:r w:rsidR="00FA722E">
        <w:rPr>
          <w:rFonts w:ascii="Times New Roman" w:hAnsi="Times New Roman"/>
          <w:sz w:val="28"/>
          <w:szCs w:val="28"/>
        </w:rPr>
        <w:t xml:space="preserve"> </w:t>
      </w:r>
      <w:proofErr w:type="spellStart"/>
      <w:r w:rsidR="00FA722E">
        <w:rPr>
          <w:rFonts w:ascii="Times New Roman" w:hAnsi="Times New Roman"/>
          <w:sz w:val="28"/>
          <w:szCs w:val="28"/>
        </w:rPr>
        <w:t>мун</w:t>
      </w:r>
      <w:r w:rsidR="00FA722E">
        <w:rPr>
          <w:rFonts w:ascii="Times New Roman" w:hAnsi="Times New Roman"/>
          <w:sz w:val="28"/>
          <w:szCs w:val="28"/>
        </w:rPr>
        <w:t>и</w:t>
      </w:r>
      <w:proofErr w:type="spellEnd"/>
    </w:p>
    <w:p w:rsidR="00EC3B4D" w:rsidRDefault="00EC3B4D" w:rsidP="00EC3B4D">
      <w:pPr>
        <w:widowControl/>
        <w:spacing w:after="0" w:line="240" w:lineRule="auto"/>
        <w:ind w:firstLine="0"/>
        <w:jc w:val="center"/>
        <w:rPr>
          <w:rFonts w:ascii="Times New Roman" w:hAnsi="Times New Roman"/>
          <w:szCs w:val="24"/>
        </w:rPr>
      </w:pPr>
    </w:p>
    <w:p w:rsidR="00EC3B4D" w:rsidRPr="00EC3B4D" w:rsidRDefault="00EC3B4D" w:rsidP="00EC3B4D">
      <w:pPr>
        <w:widowControl/>
        <w:spacing w:after="0" w:line="240" w:lineRule="auto"/>
        <w:ind w:firstLine="0"/>
        <w:jc w:val="center"/>
        <w:rPr>
          <w:rFonts w:ascii="Times New Roman" w:hAnsi="Times New Roman"/>
          <w:szCs w:val="24"/>
        </w:rPr>
      </w:pPr>
      <w:r w:rsidRPr="00EC3B4D">
        <w:rPr>
          <w:rFonts w:ascii="Times New Roman" w:hAnsi="Times New Roman"/>
          <w:szCs w:val="24"/>
        </w:rPr>
        <w:lastRenderedPageBreak/>
        <w:t>3</w:t>
      </w:r>
    </w:p>
    <w:p w:rsidR="00EC3B4D" w:rsidRDefault="00EC3B4D">
      <w:pPr>
        <w:widowControl/>
        <w:spacing w:after="0" w:line="240" w:lineRule="auto"/>
        <w:ind w:firstLine="0"/>
        <w:jc w:val="left"/>
        <w:rPr>
          <w:rFonts w:ascii="Times New Roman" w:hAnsi="Times New Roman"/>
          <w:sz w:val="28"/>
          <w:szCs w:val="28"/>
        </w:rPr>
      </w:pPr>
    </w:p>
    <w:p w:rsidR="00A33114" w:rsidRPr="00377C92" w:rsidRDefault="00FA722E" w:rsidP="00EC3B4D">
      <w:pPr>
        <w:spacing w:after="0" w:line="240" w:lineRule="auto"/>
        <w:ind w:firstLine="0"/>
        <w:rPr>
          <w:rFonts w:ascii="Times New Roman" w:hAnsi="Times New Roman"/>
          <w:sz w:val="28"/>
          <w:szCs w:val="28"/>
        </w:rPr>
      </w:pPr>
      <w:proofErr w:type="spellStart"/>
      <w:r>
        <w:rPr>
          <w:rFonts w:ascii="Times New Roman" w:hAnsi="Times New Roman"/>
          <w:sz w:val="28"/>
          <w:szCs w:val="28"/>
        </w:rPr>
        <w:t>ципального</w:t>
      </w:r>
      <w:proofErr w:type="spellEnd"/>
      <w:r>
        <w:rPr>
          <w:rFonts w:ascii="Times New Roman" w:hAnsi="Times New Roman"/>
          <w:sz w:val="28"/>
          <w:szCs w:val="28"/>
        </w:rPr>
        <w:t xml:space="preserve"> района, и </w:t>
      </w:r>
      <w:proofErr w:type="gramStart"/>
      <w:r>
        <w:rPr>
          <w:rFonts w:ascii="Times New Roman" w:hAnsi="Times New Roman"/>
          <w:sz w:val="28"/>
          <w:szCs w:val="28"/>
        </w:rPr>
        <w:t>внесении</w:t>
      </w:r>
      <w:proofErr w:type="gramEnd"/>
      <w:r>
        <w:rPr>
          <w:rFonts w:ascii="Times New Roman" w:hAnsi="Times New Roman"/>
          <w:sz w:val="28"/>
          <w:szCs w:val="28"/>
        </w:rPr>
        <w:t xml:space="preserve"> изменений в некоторые областные з</w:t>
      </w:r>
      <w:r>
        <w:rPr>
          <w:rFonts w:ascii="Times New Roman" w:hAnsi="Times New Roman"/>
          <w:sz w:val="28"/>
          <w:szCs w:val="28"/>
        </w:rPr>
        <w:t>а</w:t>
      </w:r>
      <w:r>
        <w:rPr>
          <w:rFonts w:ascii="Times New Roman" w:hAnsi="Times New Roman"/>
          <w:sz w:val="28"/>
          <w:szCs w:val="28"/>
        </w:rPr>
        <w:t xml:space="preserve">коны». </w:t>
      </w:r>
      <w:proofErr w:type="spellStart"/>
      <w:r w:rsidR="00A33114" w:rsidRPr="00377C92">
        <w:rPr>
          <w:rFonts w:ascii="Times New Roman" w:hAnsi="Times New Roman"/>
          <w:sz w:val="28"/>
          <w:szCs w:val="28"/>
        </w:rPr>
        <w:t>Ёгольское</w:t>
      </w:r>
      <w:proofErr w:type="spellEnd"/>
      <w:r w:rsidR="00A33114" w:rsidRPr="00377C92">
        <w:rPr>
          <w:rFonts w:ascii="Times New Roman" w:hAnsi="Times New Roman"/>
          <w:sz w:val="28"/>
          <w:szCs w:val="28"/>
        </w:rPr>
        <w:t xml:space="preserve">  сельское поселение расположено в южной части Боровичского района. Административный центр </w:t>
      </w:r>
      <w:proofErr w:type="spellStart"/>
      <w:r w:rsidR="00A33114" w:rsidRPr="00377C92">
        <w:rPr>
          <w:rFonts w:ascii="Times New Roman" w:hAnsi="Times New Roman"/>
          <w:sz w:val="28"/>
          <w:szCs w:val="28"/>
        </w:rPr>
        <w:t>Ёгольского</w:t>
      </w:r>
      <w:proofErr w:type="spellEnd"/>
      <w:r w:rsidR="00A33114" w:rsidRPr="00377C92">
        <w:rPr>
          <w:rFonts w:ascii="Times New Roman" w:hAnsi="Times New Roman"/>
          <w:sz w:val="28"/>
          <w:szCs w:val="28"/>
        </w:rPr>
        <w:t xml:space="preserve"> сельского поселения – деревня </w:t>
      </w:r>
      <w:proofErr w:type="spellStart"/>
      <w:r w:rsidR="00A33114" w:rsidRPr="00377C92">
        <w:rPr>
          <w:rFonts w:ascii="Times New Roman" w:hAnsi="Times New Roman"/>
          <w:sz w:val="28"/>
          <w:szCs w:val="28"/>
        </w:rPr>
        <w:t>Ёгла</w:t>
      </w:r>
      <w:proofErr w:type="spellEnd"/>
      <w:r w:rsidR="00A33114" w:rsidRPr="00377C92">
        <w:rPr>
          <w:rFonts w:ascii="Times New Roman" w:hAnsi="Times New Roman"/>
          <w:sz w:val="28"/>
          <w:szCs w:val="28"/>
        </w:rPr>
        <w:t xml:space="preserve">  расположена к югу  от </w:t>
      </w:r>
      <w:proofErr w:type="spellStart"/>
      <w:r w:rsidR="00A33114" w:rsidRPr="00377C92">
        <w:rPr>
          <w:rFonts w:ascii="Times New Roman" w:hAnsi="Times New Roman"/>
          <w:sz w:val="28"/>
          <w:szCs w:val="28"/>
        </w:rPr>
        <w:t>г</w:t>
      </w:r>
      <w:proofErr w:type="gramStart"/>
      <w:r w:rsidR="00A33114" w:rsidRPr="00377C92">
        <w:rPr>
          <w:rFonts w:ascii="Times New Roman" w:hAnsi="Times New Roman"/>
          <w:sz w:val="28"/>
          <w:szCs w:val="28"/>
        </w:rPr>
        <w:t>.Б</w:t>
      </w:r>
      <w:proofErr w:type="gramEnd"/>
      <w:r w:rsidR="00A33114" w:rsidRPr="00377C92">
        <w:rPr>
          <w:rFonts w:ascii="Times New Roman" w:hAnsi="Times New Roman"/>
          <w:sz w:val="28"/>
          <w:szCs w:val="28"/>
        </w:rPr>
        <w:t>оровичи</w:t>
      </w:r>
      <w:proofErr w:type="spellEnd"/>
      <w:r w:rsidR="00A33114" w:rsidRPr="00377C92">
        <w:rPr>
          <w:rFonts w:ascii="Times New Roman" w:hAnsi="Times New Roman"/>
          <w:sz w:val="28"/>
          <w:szCs w:val="28"/>
        </w:rPr>
        <w:t xml:space="preserve">. </w:t>
      </w:r>
    </w:p>
    <w:p w:rsidR="00A33114" w:rsidRPr="00377C92" w:rsidRDefault="00A33114" w:rsidP="00377C92">
      <w:pPr>
        <w:spacing w:after="0" w:line="240" w:lineRule="auto"/>
        <w:ind w:firstLine="709"/>
        <w:rPr>
          <w:rFonts w:ascii="Times New Roman" w:hAnsi="Times New Roman"/>
          <w:sz w:val="28"/>
          <w:szCs w:val="28"/>
        </w:rPr>
      </w:pPr>
      <w:proofErr w:type="spellStart"/>
      <w:r w:rsidRPr="00377C92">
        <w:rPr>
          <w:rFonts w:ascii="Times New Roman" w:hAnsi="Times New Roman"/>
          <w:sz w:val="28"/>
          <w:szCs w:val="28"/>
        </w:rPr>
        <w:t>Ёгольское</w:t>
      </w:r>
      <w:proofErr w:type="spellEnd"/>
      <w:r w:rsidRPr="00377C92">
        <w:rPr>
          <w:rFonts w:ascii="Times New Roman" w:hAnsi="Times New Roman"/>
          <w:sz w:val="28"/>
          <w:szCs w:val="28"/>
        </w:rPr>
        <w:t xml:space="preserve">  сельское поселение  граничит: на севере и востоке  с Оп</w:t>
      </w:r>
      <w:r w:rsidRPr="00377C92">
        <w:rPr>
          <w:rFonts w:ascii="Times New Roman" w:hAnsi="Times New Roman"/>
          <w:sz w:val="28"/>
          <w:szCs w:val="28"/>
        </w:rPr>
        <w:t>е</w:t>
      </w:r>
      <w:r w:rsidRPr="00377C92">
        <w:rPr>
          <w:rFonts w:ascii="Times New Roman" w:hAnsi="Times New Roman"/>
          <w:sz w:val="28"/>
          <w:szCs w:val="28"/>
        </w:rPr>
        <w:t xml:space="preserve">ченским сельским  поселением, на севере и северо-востоке с </w:t>
      </w:r>
      <w:proofErr w:type="spellStart"/>
      <w:r w:rsidRPr="00377C92">
        <w:rPr>
          <w:rFonts w:ascii="Times New Roman" w:hAnsi="Times New Roman"/>
          <w:sz w:val="28"/>
          <w:szCs w:val="28"/>
        </w:rPr>
        <w:t>Перёдским</w:t>
      </w:r>
      <w:proofErr w:type="spellEnd"/>
      <w:r w:rsidRPr="00377C92">
        <w:rPr>
          <w:rFonts w:ascii="Times New Roman" w:hAnsi="Times New Roman"/>
          <w:sz w:val="28"/>
          <w:szCs w:val="28"/>
        </w:rPr>
        <w:t xml:space="preserve"> сельскими поселениями, на северо-западе с </w:t>
      </w:r>
      <w:proofErr w:type="spellStart"/>
      <w:r w:rsidRPr="00377C92">
        <w:rPr>
          <w:rFonts w:ascii="Times New Roman" w:hAnsi="Times New Roman"/>
          <w:sz w:val="28"/>
          <w:szCs w:val="28"/>
        </w:rPr>
        <w:t>Боровичским</w:t>
      </w:r>
      <w:proofErr w:type="spellEnd"/>
      <w:r w:rsidRPr="00377C92">
        <w:rPr>
          <w:rFonts w:ascii="Times New Roman" w:hAnsi="Times New Roman"/>
          <w:sz w:val="28"/>
          <w:szCs w:val="28"/>
        </w:rPr>
        <w:t xml:space="preserve"> городским посел</w:t>
      </w:r>
      <w:r w:rsidRPr="00377C92">
        <w:rPr>
          <w:rFonts w:ascii="Times New Roman" w:hAnsi="Times New Roman"/>
          <w:sz w:val="28"/>
          <w:szCs w:val="28"/>
        </w:rPr>
        <w:t>е</w:t>
      </w:r>
      <w:r w:rsidRPr="00377C92">
        <w:rPr>
          <w:rFonts w:ascii="Times New Roman" w:hAnsi="Times New Roman"/>
          <w:sz w:val="28"/>
          <w:szCs w:val="28"/>
        </w:rPr>
        <w:t xml:space="preserve">нием, на </w:t>
      </w:r>
      <w:proofErr w:type="spellStart"/>
      <w:r w:rsidRPr="00377C92">
        <w:rPr>
          <w:rFonts w:ascii="Times New Roman" w:hAnsi="Times New Roman"/>
          <w:sz w:val="28"/>
          <w:szCs w:val="28"/>
        </w:rPr>
        <w:t>западеи</w:t>
      </w:r>
      <w:proofErr w:type="spellEnd"/>
      <w:r w:rsidRPr="00377C92">
        <w:rPr>
          <w:rFonts w:ascii="Times New Roman" w:hAnsi="Times New Roman"/>
          <w:sz w:val="28"/>
          <w:szCs w:val="28"/>
        </w:rPr>
        <w:t xml:space="preserve"> юго-западе с </w:t>
      </w:r>
      <w:proofErr w:type="spellStart"/>
      <w:r w:rsidRPr="00377C92">
        <w:rPr>
          <w:rFonts w:ascii="Times New Roman" w:hAnsi="Times New Roman"/>
          <w:sz w:val="28"/>
          <w:szCs w:val="28"/>
        </w:rPr>
        <w:t>Железковским</w:t>
      </w:r>
      <w:proofErr w:type="spellEnd"/>
      <w:r w:rsidRPr="00377C92">
        <w:rPr>
          <w:rFonts w:ascii="Times New Roman" w:hAnsi="Times New Roman"/>
          <w:sz w:val="28"/>
          <w:szCs w:val="28"/>
        </w:rPr>
        <w:t xml:space="preserve"> сельским поселением </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В состав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входят 13 </w:t>
      </w:r>
      <w:proofErr w:type="gramStart"/>
      <w:r w:rsidRPr="00377C92">
        <w:rPr>
          <w:rFonts w:ascii="Times New Roman" w:hAnsi="Times New Roman"/>
          <w:sz w:val="28"/>
          <w:szCs w:val="28"/>
        </w:rPr>
        <w:t>населенных</w:t>
      </w:r>
      <w:proofErr w:type="gramEnd"/>
      <w:r w:rsidRPr="00377C92">
        <w:rPr>
          <w:rFonts w:ascii="Times New Roman" w:hAnsi="Times New Roman"/>
          <w:sz w:val="28"/>
          <w:szCs w:val="28"/>
        </w:rPr>
        <w:t xml:space="preserve"> пун</w:t>
      </w:r>
      <w:r w:rsidRPr="00377C92">
        <w:rPr>
          <w:rFonts w:ascii="Times New Roman" w:hAnsi="Times New Roman"/>
          <w:sz w:val="28"/>
          <w:szCs w:val="28"/>
        </w:rPr>
        <w:t>к</w:t>
      </w:r>
      <w:r w:rsidRPr="00377C92">
        <w:rPr>
          <w:rFonts w:ascii="Times New Roman" w:hAnsi="Times New Roman"/>
          <w:sz w:val="28"/>
          <w:szCs w:val="28"/>
        </w:rPr>
        <w:t>та.</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Административным центром поселения является </w:t>
      </w:r>
      <w:proofErr w:type="spellStart"/>
      <w:r w:rsidRPr="00377C92">
        <w:rPr>
          <w:rFonts w:ascii="Times New Roman" w:hAnsi="Times New Roman"/>
          <w:sz w:val="28"/>
          <w:szCs w:val="28"/>
        </w:rPr>
        <w:t>д</w:t>
      </w:r>
      <w:proofErr w:type="gramStart"/>
      <w:r w:rsidRPr="00377C92">
        <w:rPr>
          <w:rFonts w:ascii="Times New Roman" w:hAnsi="Times New Roman"/>
          <w:sz w:val="28"/>
          <w:szCs w:val="28"/>
        </w:rPr>
        <w:t>.Ё</w:t>
      </w:r>
      <w:proofErr w:type="gramEnd"/>
      <w:r w:rsidRPr="00377C92">
        <w:rPr>
          <w:rFonts w:ascii="Times New Roman" w:hAnsi="Times New Roman"/>
          <w:sz w:val="28"/>
          <w:szCs w:val="28"/>
        </w:rPr>
        <w:t>гла</w:t>
      </w:r>
      <w:proofErr w:type="spellEnd"/>
      <w:r w:rsidRPr="00377C92">
        <w:rPr>
          <w:rFonts w:ascii="Times New Roman" w:hAnsi="Times New Roman"/>
          <w:sz w:val="28"/>
          <w:szCs w:val="28"/>
        </w:rPr>
        <w:t xml:space="preserve">. Численность населения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СП на 01.01.2017 – 1677 человек.</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Численность население (на 01.01.2016 г.) составляет 1647 чел. в табл</w:t>
      </w:r>
      <w:r w:rsidRPr="00377C92">
        <w:rPr>
          <w:rFonts w:ascii="Times New Roman" w:hAnsi="Times New Roman"/>
          <w:sz w:val="28"/>
          <w:szCs w:val="28"/>
        </w:rPr>
        <w:t>и</w:t>
      </w:r>
      <w:r w:rsidRPr="00377C92">
        <w:rPr>
          <w:rFonts w:ascii="Times New Roman" w:hAnsi="Times New Roman"/>
          <w:sz w:val="28"/>
          <w:szCs w:val="28"/>
        </w:rPr>
        <w:t>це 3.2 пре</w:t>
      </w:r>
      <w:r w:rsidRPr="00377C92">
        <w:rPr>
          <w:rFonts w:ascii="Times New Roman" w:hAnsi="Times New Roman"/>
          <w:sz w:val="28"/>
          <w:szCs w:val="28"/>
        </w:rPr>
        <w:t>д</w:t>
      </w:r>
      <w:r w:rsidRPr="00377C92">
        <w:rPr>
          <w:rFonts w:ascii="Times New Roman" w:hAnsi="Times New Roman"/>
          <w:sz w:val="28"/>
          <w:szCs w:val="28"/>
        </w:rPr>
        <w:t>ставлена численность в разбивке по населенным пунктам.</w:t>
      </w:r>
    </w:p>
    <w:p w:rsidR="00A33114" w:rsidRPr="008B4E7F" w:rsidRDefault="00A33114" w:rsidP="00F548D5">
      <w:pPr>
        <w:keepNext/>
        <w:jc w:val="right"/>
        <w:rPr>
          <w:rFonts w:ascii="Times New Roman" w:hAnsi="Times New Roman"/>
          <w:sz w:val="28"/>
          <w:szCs w:val="28"/>
        </w:rPr>
      </w:pPr>
      <w:r w:rsidRPr="008B4E7F">
        <w:rPr>
          <w:rFonts w:ascii="Times New Roman" w:hAnsi="Times New Roman"/>
          <w:sz w:val="28"/>
          <w:szCs w:val="28"/>
        </w:rPr>
        <w:t>Таблица 2</w:t>
      </w:r>
    </w:p>
    <w:p w:rsidR="00FA722E" w:rsidRDefault="00A33114" w:rsidP="00FA722E">
      <w:pPr>
        <w:keepNext/>
        <w:spacing w:after="0" w:line="240" w:lineRule="exact"/>
        <w:ind w:firstLine="0"/>
        <w:jc w:val="center"/>
        <w:rPr>
          <w:rFonts w:ascii="Times New Roman" w:hAnsi="Times New Roman"/>
          <w:sz w:val="28"/>
          <w:szCs w:val="28"/>
        </w:rPr>
      </w:pPr>
      <w:r w:rsidRPr="00FA722E">
        <w:rPr>
          <w:rFonts w:ascii="Times New Roman" w:hAnsi="Times New Roman"/>
          <w:sz w:val="28"/>
          <w:szCs w:val="28"/>
        </w:rPr>
        <w:t xml:space="preserve">Численность населения населенных пунктов </w:t>
      </w:r>
      <w:proofErr w:type="spellStart"/>
      <w:r w:rsidRPr="00FA722E">
        <w:rPr>
          <w:rFonts w:ascii="Times New Roman" w:hAnsi="Times New Roman"/>
          <w:sz w:val="28"/>
          <w:szCs w:val="28"/>
        </w:rPr>
        <w:t>Ёгольского</w:t>
      </w:r>
      <w:proofErr w:type="spellEnd"/>
      <w:r w:rsidRPr="00FA722E">
        <w:rPr>
          <w:rFonts w:ascii="Times New Roman" w:hAnsi="Times New Roman"/>
          <w:sz w:val="28"/>
          <w:szCs w:val="28"/>
        </w:rPr>
        <w:t xml:space="preserve"> </w:t>
      </w:r>
    </w:p>
    <w:p w:rsidR="00A33114" w:rsidRDefault="00A33114" w:rsidP="00FA722E">
      <w:pPr>
        <w:keepNext/>
        <w:spacing w:after="0" w:line="240" w:lineRule="exact"/>
        <w:ind w:firstLine="0"/>
        <w:jc w:val="center"/>
        <w:rPr>
          <w:rFonts w:ascii="Times New Roman" w:hAnsi="Times New Roman"/>
          <w:sz w:val="28"/>
          <w:szCs w:val="28"/>
          <w:shd w:val="clear" w:color="auto" w:fill="FFFFFF"/>
        </w:rPr>
      </w:pPr>
      <w:r w:rsidRPr="00FA722E">
        <w:rPr>
          <w:rFonts w:ascii="Times New Roman" w:hAnsi="Times New Roman"/>
          <w:sz w:val="28"/>
          <w:szCs w:val="28"/>
        </w:rPr>
        <w:t xml:space="preserve">сельского поселения </w:t>
      </w:r>
      <w:proofErr w:type="spellStart"/>
      <w:r w:rsidRPr="00FA722E">
        <w:rPr>
          <w:rFonts w:ascii="Times New Roman" w:hAnsi="Times New Roman"/>
          <w:sz w:val="28"/>
          <w:szCs w:val="28"/>
        </w:rPr>
        <w:t>Боровичск</w:t>
      </w:r>
      <w:r w:rsidRPr="00FA722E">
        <w:rPr>
          <w:rFonts w:ascii="Times New Roman" w:hAnsi="Times New Roman"/>
          <w:sz w:val="28"/>
          <w:szCs w:val="28"/>
        </w:rPr>
        <w:t>о</w:t>
      </w:r>
      <w:r w:rsidRPr="00FA722E">
        <w:rPr>
          <w:rFonts w:ascii="Times New Roman" w:hAnsi="Times New Roman"/>
          <w:sz w:val="28"/>
          <w:szCs w:val="28"/>
        </w:rPr>
        <w:t>го</w:t>
      </w:r>
      <w:proofErr w:type="spellEnd"/>
      <w:r w:rsidRPr="00FA722E">
        <w:rPr>
          <w:rFonts w:ascii="Times New Roman" w:hAnsi="Times New Roman"/>
          <w:sz w:val="28"/>
          <w:szCs w:val="28"/>
          <w:shd w:val="clear" w:color="auto" w:fill="FFFFFF"/>
        </w:rPr>
        <w:t xml:space="preserve"> муниципального района</w:t>
      </w:r>
    </w:p>
    <w:p w:rsidR="00FA722E" w:rsidRPr="00FA722E" w:rsidRDefault="00FA722E" w:rsidP="00FA722E">
      <w:pPr>
        <w:keepNext/>
        <w:spacing w:after="0" w:line="240" w:lineRule="exact"/>
        <w:ind w:firstLine="0"/>
        <w:jc w:val="center"/>
        <w:rPr>
          <w:rFonts w:ascii="Times New Roman" w:hAnsi="Times New Roman"/>
          <w:sz w:val="28"/>
          <w:szCs w:val="28"/>
        </w:rPr>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58"/>
        <w:gridCol w:w="3898"/>
      </w:tblGrid>
      <w:tr w:rsidR="00A33114" w:rsidRPr="00245156" w:rsidTr="00FA722E">
        <w:tc>
          <w:tcPr>
            <w:tcW w:w="5458" w:type="dxa"/>
            <w:vAlign w:val="center"/>
          </w:tcPr>
          <w:p w:rsidR="00A33114" w:rsidRPr="00FA722E" w:rsidRDefault="00A33114" w:rsidP="00FA722E">
            <w:pPr>
              <w:spacing w:before="120" w:after="0" w:line="240" w:lineRule="exact"/>
              <w:ind w:firstLine="0"/>
              <w:jc w:val="center"/>
              <w:rPr>
                <w:rFonts w:ascii="Times New Roman" w:hAnsi="Times New Roman"/>
                <w:sz w:val="28"/>
                <w:szCs w:val="28"/>
              </w:rPr>
            </w:pPr>
            <w:r w:rsidRPr="00FA722E">
              <w:rPr>
                <w:rFonts w:ascii="Times New Roman" w:hAnsi="Times New Roman"/>
                <w:sz w:val="28"/>
                <w:szCs w:val="28"/>
              </w:rPr>
              <w:t>Населенный пункт</w:t>
            </w:r>
          </w:p>
        </w:tc>
        <w:tc>
          <w:tcPr>
            <w:tcW w:w="3898" w:type="dxa"/>
            <w:vAlign w:val="center"/>
          </w:tcPr>
          <w:p w:rsidR="00A33114" w:rsidRPr="00FA722E" w:rsidRDefault="00A33114" w:rsidP="00FA722E">
            <w:pPr>
              <w:spacing w:before="120" w:after="0" w:line="240" w:lineRule="exact"/>
              <w:ind w:firstLine="0"/>
              <w:jc w:val="center"/>
              <w:rPr>
                <w:rFonts w:ascii="Times New Roman" w:hAnsi="Times New Roman"/>
                <w:sz w:val="28"/>
                <w:szCs w:val="28"/>
              </w:rPr>
            </w:pPr>
            <w:r w:rsidRPr="00FA722E">
              <w:rPr>
                <w:rFonts w:ascii="Times New Roman" w:hAnsi="Times New Roman"/>
                <w:sz w:val="28"/>
                <w:szCs w:val="28"/>
              </w:rPr>
              <w:t>2016 год</w:t>
            </w:r>
          </w:p>
        </w:tc>
      </w:tr>
      <w:tr w:rsidR="00FA722E" w:rsidRPr="00245156" w:rsidTr="00FA722E">
        <w:tc>
          <w:tcPr>
            <w:tcW w:w="5458" w:type="dxa"/>
            <w:vAlign w:val="center"/>
          </w:tcPr>
          <w:p w:rsidR="00FA722E" w:rsidRPr="00FA722E" w:rsidRDefault="00FA722E" w:rsidP="00FA722E">
            <w:pPr>
              <w:spacing w:before="120" w:after="0" w:line="240" w:lineRule="exact"/>
              <w:ind w:firstLine="0"/>
              <w:jc w:val="center"/>
              <w:rPr>
                <w:rFonts w:ascii="Times New Roman" w:hAnsi="Times New Roman"/>
                <w:sz w:val="28"/>
                <w:szCs w:val="28"/>
              </w:rPr>
            </w:pPr>
            <w:r>
              <w:rPr>
                <w:rFonts w:ascii="Times New Roman" w:hAnsi="Times New Roman"/>
                <w:sz w:val="28"/>
                <w:szCs w:val="28"/>
              </w:rPr>
              <w:t>1</w:t>
            </w:r>
          </w:p>
        </w:tc>
        <w:tc>
          <w:tcPr>
            <w:tcW w:w="3898" w:type="dxa"/>
            <w:vAlign w:val="center"/>
          </w:tcPr>
          <w:p w:rsidR="00FA722E" w:rsidRPr="00FA722E" w:rsidRDefault="00FA722E" w:rsidP="00FA722E">
            <w:pPr>
              <w:spacing w:before="120" w:after="0" w:line="240" w:lineRule="exact"/>
              <w:ind w:firstLine="0"/>
              <w:jc w:val="center"/>
              <w:rPr>
                <w:rFonts w:ascii="Times New Roman" w:hAnsi="Times New Roman"/>
                <w:sz w:val="28"/>
                <w:szCs w:val="28"/>
              </w:rPr>
            </w:pPr>
            <w:r>
              <w:rPr>
                <w:rFonts w:ascii="Times New Roman" w:hAnsi="Times New Roman"/>
                <w:sz w:val="28"/>
                <w:szCs w:val="28"/>
              </w:rPr>
              <w:t>2</w:t>
            </w:r>
          </w:p>
        </w:tc>
      </w:tr>
      <w:tr w:rsidR="00A33114" w:rsidRPr="00245156" w:rsidTr="00FA722E">
        <w:tc>
          <w:tcPr>
            <w:tcW w:w="5458" w:type="dxa"/>
          </w:tcPr>
          <w:p w:rsidR="00A33114" w:rsidRPr="00FA722E" w:rsidRDefault="00A33114" w:rsidP="00FA722E">
            <w:pPr>
              <w:suppressAutoHyphens/>
              <w:autoSpaceDE w:val="0"/>
              <w:snapToGrid w:val="0"/>
              <w:spacing w:before="120" w:after="0" w:line="240" w:lineRule="exact"/>
              <w:ind w:firstLine="0"/>
              <w:jc w:val="left"/>
              <w:rPr>
                <w:rFonts w:ascii="Times New Roman" w:hAnsi="Times New Roman"/>
                <w:sz w:val="28"/>
                <w:szCs w:val="28"/>
                <w:lang w:eastAsia="ar-SA"/>
              </w:rPr>
            </w:pPr>
            <w:r w:rsidRPr="00FA722E">
              <w:rPr>
                <w:rFonts w:ascii="Times New Roman" w:hAnsi="Times New Roman"/>
                <w:sz w:val="28"/>
                <w:szCs w:val="28"/>
              </w:rPr>
              <w:t xml:space="preserve">д. </w:t>
            </w:r>
            <w:proofErr w:type="spellStart"/>
            <w:r w:rsidRPr="00FA722E">
              <w:rPr>
                <w:rFonts w:ascii="Times New Roman" w:hAnsi="Times New Roman"/>
                <w:sz w:val="28"/>
                <w:szCs w:val="28"/>
              </w:rPr>
              <w:t>Ёгла</w:t>
            </w:r>
            <w:proofErr w:type="spellEnd"/>
          </w:p>
        </w:tc>
        <w:tc>
          <w:tcPr>
            <w:tcW w:w="3898" w:type="dxa"/>
            <w:vAlign w:val="center"/>
          </w:tcPr>
          <w:p w:rsidR="00A33114" w:rsidRPr="00FA722E" w:rsidRDefault="00A33114" w:rsidP="00FA722E">
            <w:pPr>
              <w:suppressAutoHyphens/>
              <w:snapToGrid w:val="0"/>
              <w:spacing w:before="120" w:after="0" w:line="240" w:lineRule="exact"/>
              <w:ind w:firstLine="0"/>
              <w:jc w:val="center"/>
              <w:rPr>
                <w:rFonts w:ascii="Times New Roman" w:hAnsi="Times New Roman"/>
                <w:sz w:val="28"/>
                <w:szCs w:val="28"/>
                <w:lang w:eastAsia="ar-SA"/>
              </w:rPr>
            </w:pPr>
            <w:r w:rsidRPr="00FA722E">
              <w:rPr>
                <w:rFonts w:ascii="Times New Roman" w:hAnsi="Times New Roman"/>
                <w:sz w:val="28"/>
                <w:szCs w:val="28"/>
                <w:lang w:eastAsia="ar-SA"/>
              </w:rPr>
              <w:t>1081</w:t>
            </w:r>
          </w:p>
        </w:tc>
      </w:tr>
      <w:tr w:rsidR="00A33114" w:rsidRPr="00245156" w:rsidTr="00FA722E">
        <w:tc>
          <w:tcPr>
            <w:tcW w:w="5458" w:type="dxa"/>
          </w:tcPr>
          <w:p w:rsidR="00A33114" w:rsidRPr="00FA722E" w:rsidRDefault="00A33114" w:rsidP="00FA722E">
            <w:pPr>
              <w:suppressAutoHyphens/>
              <w:autoSpaceDE w:val="0"/>
              <w:snapToGrid w:val="0"/>
              <w:spacing w:before="120" w:after="0" w:line="240" w:lineRule="exact"/>
              <w:ind w:firstLine="0"/>
              <w:jc w:val="left"/>
              <w:rPr>
                <w:rFonts w:ascii="Times New Roman" w:hAnsi="Times New Roman"/>
                <w:sz w:val="28"/>
                <w:szCs w:val="28"/>
                <w:lang w:eastAsia="ar-SA"/>
              </w:rPr>
            </w:pPr>
            <w:r w:rsidRPr="00FA722E">
              <w:rPr>
                <w:rFonts w:ascii="Times New Roman" w:hAnsi="Times New Roman"/>
                <w:sz w:val="28"/>
                <w:szCs w:val="28"/>
              </w:rPr>
              <w:t>д. Базарова Горка</w:t>
            </w:r>
          </w:p>
        </w:tc>
        <w:tc>
          <w:tcPr>
            <w:tcW w:w="3898" w:type="dxa"/>
            <w:vAlign w:val="center"/>
          </w:tcPr>
          <w:p w:rsidR="00A33114" w:rsidRPr="00FA722E" w:rsidRDefault="00A33114" w:rsidP="00FA722E">
            <w:pPr>
              <w:suppressAutoHyphens/>
              <w:snapToGrid w:val="0"/>
              <w:spacing w:before="120" w:after="0" w:line="240" w:lineRule="exact"/>
              <w:ind w:firstLine="0"/>
              <w:jc w:val="center"/>
              <w:rPr>
                <w:rFonts w:ascii="Times New Roman" w:hAnsi="Times New Roman"/>
                <w:sz w:val="28"/>
                <w:szCs w:val="28"/>
                <w:lang w:eastAsia="ar-SA"/>
              </w:rPr>
            </w:pPr>
            <w:r w:rsidRPr="00FA722E">
              <w:rPr>
                <w:rFonts w:ascii="Times New Roman" w:hAnsi="Times New Roman"/>
                <w:sz w:val="28"/>
                <w:szCs w:val="28"/>
                <w:lang w:eastAsia="ar-SA"/>
              </w:rPr>
              <w:t>4</w:t>
            </w:r>
          </w:p>
        </w:tc>
      </w:tr>
      <w:tr w:rsidR="00A33114" w:rsidRPr="00245156" w:rsidTr="00FA722E">
        <w:tc>
          <w:tcPr>
            <w:tcW w:w="5458" w:type="dxa"/>
          </w:tcPr>
          <w:p w:rsidR="00A33114" w:rsidRPr="00FA722E" w:rsidRDefault="00A33114" w:rsidP="00FA722E">
            <w:pPr>
              <w:suppressAutoHyphens/>
              <w:autoSpaceDE w:val="0"/>
              <w:snapToGrid w:val="0"/>
              <w:spacing w:before="120" w:after="0" w:line="240" w:lineRule="exact"/>
              <w:ind w:firstLine="0"/>
              <w:jc w:val="left"/>
              <w:rPr>
                <w:rFonts w:ascii="Times New Roman" w:hAnsi="Times New Roman"/>
                <w:sz w:val="28"/>
                <w:szCs w:val="28"/>
              </w:rPr>
            </w:pPr>
            <w:r w:rsidRPr="00FA722E">
              <w:rPr>
                <w:rFonts w:ascii="Times New Roman" w:hAnsi="Times New Roman"/>
                <w:sz w:val="28"/>
                <w:szCs w:val="28"/>
              </w:rPr>
              <w:t xml:space="preserve">д. </w:t>
            </w:r>
            <w:proofErr w:type="spellStart"/>
            <w:r w:rsidRPr="00FA722E">
              <w:rPr>
                <w:rFonts w:ascii="Times New Roman" w:hAnsi="Times New Roman"/>
                <w:sz w:val="28"/>
                <w:szCs w:val="28"/>
              </w:rPr>
              <w:t>Верховское</w:t>
            </w:r>
            <w:proofErr w:type="spellEnd"/>
          </w:p>
        </w:tc>
        <w:tc>
          <w:tcPr>
            <w:tcW w:w="3898" w:type="dxa"/>
            <w:vAlign w:val="center"/>
          </w:tcPr>
          <w:p w:rsidR="00A33114" w:rsidRPr="00FA722E" w:rsidRDefault="00A33114" w:rsidP="00FA722E">
            <w:pPr>
              <w:suppressAutoHyphens/>
              <w:snapToGrid w:val="0"/>
              <w:spacing w:before="120" w:after="0" w:line="240" w:lineRule="exact"/>
              <w:ind w:firstLine="0"/>
              <w:jc w:val="center"/>
              <w:rPr>
                <w:rFonts w:ascii="Times New Roman" w:hAnsi="Times New Roman"/>
                <w:sz w:val="28"/>
                <w:szCs w:val="28"/>
                <w:lang w:eastAsia="ar-SA"/>
              </w:rPr>
            </w:pPr>
            <w:r w:rsidRPr="00FA722E">
              <w:rPr>
                <w:rFonts w:ascii="Times New Roman" w:hAnsi="Times New Roman"/>
                <w:sz w:val="28"/>
                <w:szCs w:val="28"/>
                <w:lang w:eastAsia="ar-SA"/>
              </w:rPr>
              <w:t>17</w:t>
            </w:r>
          </w:p>
        </w:tc>
      </w:tr>
      <w:tr w:rsidR="00A33114" w:rsidRPr="00245156" w:rsidTr="00FA722E">
        <w:tc>
          <w:tcPr>
            <w:tcW w:w="5458" w:type="dxa"/>
          </w:tcPr>
          <w:p w:rsidR="00A33114" w:rsidRPr="00FA722E" w:rsidRDefault="00A33114" w:rsidP="00FA722E">
            <w:pPr>
              <w:suppressAutoHyphens/>
              <w:snapToGrid w:val="0"/>
              <w:spacing w:before="120" w:after="0" w:line="240" w:lineRule="exact"/>
              <w:ind w:firstLine="0"/>
              <w:jc w:val="left"/>
              <w:rPr>
                <w:rFonts w:ascii="Times New Roman" w:hAnsi="Times New Roman"/>
                <w:sz w:val="28"/>
                <w:szCs w:val="28"/>
                <w:lang w:eastAsia="ar-SA"/>
              </w:rPr>
            </w:pPr>
            <w:r w:rsidRPr="00FA722E">
              <w:rPr>
                <w:rFonts w:ascii="Times New Roman" w:hAnsi="Times New Roman"/>
                <w:sz w:val="28"/>
                <w:szCs w:val="28"/>
              </w:rPr>
              <w:t>д. Дубки</w:t>
            </w:r>
          </w:p>
        </w:tc>
        <w:tc>
          <w:tcPr>
            <w:tcW w:w="3898" w:type="dxa"/>
            <w:vAlign w:val="center"/>
          </w:tcPr>
          <w:p w:rsidR="00A33114" w:rsidRPr="00FA722E" w:rsidRDefault="00A33114" w:rsidP="00FA722E">
            <w:pPr>
              <w:suppressAutoHyphens/>
              <w:snapToGrid w:val="0"/>
              <w:spacing w:before="120" w:after="0" w:line="240" w:lineRule="exact"/>
              <w:ind w:firstLine="0"/>
              <w:jc w:val="center"/>
              <w:rPr>
                <w:rFonts w:ascii="Times New Roman" w:hAnsi="Times New Roman"/>
                <w:sz w:val="28"/>
                <w:szCs w:val="28"/>
                <w:lang w:eastAsia="ar-SA"/>
              </w:rPr>
            </w:pPr>
            <w:r w:rsidRPr="00FA722E">
              <w:rPr>
                <w:rFonts w:ascii="Times New Roman" w:hAnsi="Times New Roman"/>
                <w:sz w:val="28"/>
                <w:szCs w:val="28"/>
                <w:lang w:eastAsia="ar-SA"/>
              </w:rPr>
              <w:t>6</w:t>
            </w:r>
          </w:p>
        </w:tc>
      </w:tr>
      <w:tr w:rsidR="00A33114" w:rsidRPr="00245156" w:rsidTr="00FA722E">
        <w:tc>
          <w:tcPr>
            <w:tcW w:w="5458" w:type="dxa"/>
          </w:tcPr>
          <w:p w:rsidR="00A33114" w:rsidRPr="00FA722E" w:rsidRDefault="00A33114" w:rsidP="00FA722E">
            <w:pPr>
              <w:suppressAutoHyphens/>
              <w:snapToGrid w:val="0"/>
              <w:spacing w:before="120" w:after="0" w:line="240" w:lineRule="exact"/>
              <w:ind w:firstLine="0"/>
              <w:jc w:val="left"/>
              <w:rPr>
                <w:rFonts w:ascii="Times New Roman" w:hAnsi="Times New Roman"/>
                <w:sz w:val="28"/>
                <w:szCs w:val="28"/>
                <w:lang w:eastAsia="ar-SA"/>
              </w:rPr>
            </w:pPr>
            <w:r w:rsidRPr="00FA722E">
              <w:rPr>
                <w:rFonts w:ascii="Times New Roman" w:hAnsi="Times New Roman"/>
                <w:sz w:val="28"/>
                <w:szCs w:val="28"/>
              </w:rPr>
              <w:t xml:space="preserve">д. </w:t>
            </w:r>
            <w:proofErr w:type="spellStart"/>
            <w:r w:rsidRPr="00FA722E">
              <w:rPr>
                <w:rFonts w:ascii="Times New Roman" w:hAnsi="Times New Roman"/>
                <w:sz w:val="28"/>
                <w:szCs w:val="28"/>
              </w:rPr>
              <w:t>Межуричье</w:t>
            </w:r>
            <w:proofErr w:type="spellEnd"/>
          </w:p>
        </w:tc>
        <w:tc>
          <w:tcPr>
            <w:tcW w:w="3898" w:type="dxa"/>
            <w:vAlign w:val="center"/>
          </w:tcPr>
          <w:p w:rsidR="00A33114" w:rsidRPr="00FA722E" w:rsidRDefault="00A33114" w:rsidP="00FA722E">
            <w:pPr>
              <w:suppressAutoHyphens/>
              <w:snapToGrid w:val="0"/>
              <w:spacing w:before="120" w:after="0" w:line="240" w:lineRule="exact"/>
              <w:ind w:firstLine="0"/>
              <w:jc w:val="center"/>
              <w:rPr>
                <w:rFonts w:ascii="Times New Roman" w:hAnsi="Times New Roman"/>
                <w:sz w:val="28"/>
                <w:szCs w:val="28"/>
                <w:lang w:eastAsia="ar-SA"/>
              </w:rPr>
            </w:pPr>
            <w:r w:rsidRPr="00FA722E">
              <w:rPr>
                <w:rFonts w:ascii="Times New Roman" w:hAnsi="Times New Roman"/>
                <w:sz w:val="28"/>
                <w:szCs w:val="28"/>
                <w:lang w:eastAsia="ar-SA"/>
              </w:rPr>
              <w:t>7</w:t>
            </w:r>
          </w:p>
        </w:tc>
      </w:tr>
      <w:tr w:rsidR="00A33114" w:rsidRPr="00245156" w:rsidTr="00FA722E">
        <w:tc>
          <w:tcPr>
            <w:tcW w:w="5458" w:type="dxa"/>
          </w:tcPr>
          <w:p w:rsidR="00A33114" w:rsidRPr="00FA722E" w:rsidRDefault="00A33114" w:rsidP="00FA722E">
            <w:pPr>
              <w:suppressAutoHyphens/>
              <w:snapToGrid w:val="0"/>
              <w:spacing w:before="120" w:after="0" w:line="240" w:lineRule="exact"/>
              <w:ind w:firstLine="0"/>
              <w:jc w:val="left"/>
              <w:rPr>
                <w:rFonts w:ascii="Times New Roman" w:hAnsi="Times New Roman"/>
                <w:sz w:val="28"/>
                <w:szCs w:val="28"/>
                <w:lang w:eastAsia="ar-SA"/>
              </w:rPr>
            </w:pPr>
            <w:r w:rsidRPr="00FA722E">
              <w:rPr>
                <w:rFonts w:ascii="Times New Roman" w:hAnsi="Times New Roman"/>
                <w:sz w:val="28"/>
                <w:szCs w:val="28"/>
              </w:rPr>
              <w:t xml:space="preserve">д. </w:t>
            </w:r>
            <w:proofErr w:type="spellStart"/>
            <w:r w:rsidRPr="00FA722E">
              <w:rPr>
                <w:rFonts w:ascii="Times New Roman" w:hAnsi="Times New Roman"/>
                <w:sz w:val="28"/>
                <w:szCs w:val="28"/>
              </w:rPr>
              <w:t>Михалево</w:t>
            </w:r>
            <w:proofErr w:type="spellEnd"/>
          </w:p>
        </w:tc>
        <w:tc>
          <w:tcPr>
            <w:tcW w:w="3898" w:type="dxa"/>
            <w:vAlign w:val="center"/>
          </w:tcPr>
          <w:p w:rsidR="00A33114" w:rsidRPr="00FA722E" w:rsidRDefault="00A33114" w:rsidP="00FA722E">
            <w:pPr>
              <w:suppressAutoHyphens/>
              <w:snapToGrid w:val="0"/>
              <w:spacing w:before="120" w:after="0" w:line="240" w:lineRule="exact"/>
              <w:ind w:firstLine="0"/>
              <w:jc w:val="center"/>
              <w:rPr>
                <w:rFonts w:ascii="Times New Roman" w:hAnsi="Times New Roman"/>
                <w:sz w:val="28"/>
                <w:szCs w:val="28"/>
                <w:lang w:eastAsia="ar-SA"/>
              </w:rPr>
            </w:pPr>
            <w:r w:rsidRPr="00FA722E">
              <w:rPr>
                <w:rFonts w:ascii="Times New Roman" w:hAnsi="Times New Roman"/>
                <w:sz w:val="28"/>
                <w:szCs w:val="28"/>
                <w:lang w:eastAsia="ar-SA"/>
              </w:rPr>
              <w:t>5</w:t>
            </w:r>
          </w:p>
        </w:tc>
      </w:tr>
      <w:tr w:rsidR="00A33114" w:rsidRPr="00245156" w:rsidTr="00FA722E">
        <w:tc>
          <w:tcPr>
            <w:tcW w:w="5458" w:type="dxa"/>
          </w:tcPr>
          <w:p w:rsidR="00A33114" w:rsidRPr="00FA722E" w:rsidRDefault="00A33114" w:rsidP="00FA722E">
            <w:pPr>
              <w:suppressAutoHyphens/>
              <w:snapToGrid w:val="0"/>
              <w:spacing w:before="120" w:after="0" w:line="240" w:lineRule="exact"/>
              <w:ind w:firstLine="0"/>
              <w:jc w:val="left"/>
              <w:rPr>
                <w:rFonts w:ascii="Times New Roman" w:hAnsi="Times New Roman"/>
                <w:sz w:val="28"/>
                <w:szCs w:val="28"/>
                <w:lang w:eastAsia="ar-SA"/>
              </w:rPr>
            </w:pPr>
            <w:r w:rsidRPr="00FA722E">
              <w:rPr>
                <w:rFonts w:ascii="Times New Roman" w:hAnsi="Times New Roman"/>
                <w:sz w:val="28"/>
                <w:szCs w:val="28"/>
              </w:rPr>
              <w:t xml:space="preserve">д. </w:t>
            </w:r>
            <w:proofErr w:type="spellStart"/>
            <w:r w:rsidRPr="00FA722E">
              <w:rPr>
                <w:rFonts w:ascii="Times New Roman" w:hAnsi="Times New Roman"/>
                <w:sz w:val="28"/>
                <w:szCs w:val="28"/>
              </w:rPr>
              <w:t>Овинчуха</w:t>
            </w:r>
            <w:proofErr w:type="spellEnd"/>
          </w:p>
        </w:tc>
        <w:tc>
          <w:tcPr>
            <w:tcW w:w="3898" w:type="dxa"/>
            <w:vAlign w:val="center"/>
          </w:tcPr>
          <w:p w:rsidR="00A33114" w:rsidRPr="00FA722E" w:rsidRDefault="00A33114" w:rsidP="00FA722E">
            <w:pPr>
              <w:suppressAutoHyphens/>
              <w:snapToGrid w:val="0"/>
              <w:spacing w:before="120" w:after="0" w:line="240" w:lineRule="exact"/>
              <w:ind w:firstLine="0"/>
              <w:jc w:val="center"/>
              <w:rPr>
                <w:rFonts w:ascii="Times New Roman" w:hAnsi="Times New Roman"/>
                <w:sz w:val="28"/>
                <w:szCs w:val="28"/>
                <w:lang w:eastAsia="ar-SA"/>
              </w:rPr>
            </w:pPr>
            <w:r w:rsidRPr="00FA722E">
              <w:rPr>
                <w:rFonts w:ascii="Times New Roman" w:hAnsi="Times New Roman"/>
                <w:sz w:val="28"/>
                <w:szCs w:val="28"/>
                <w:lang w:eastAsia="ar-SA"/>
              </w:rPr>
              <w:t>3</w:t>
            </w:r>
          </w:p>
        </w:tc>
      </w:tr>
      <w:tr w:rsidR="00A33114" w:rsidRPr="00245156" w:rsidTr="00FA722E">
        <w:tc>
          <w:tcPr>
            <w:tcW w:w="5458" w:type="dxa"/>
          </w:tcPr>
          <w:p w:rsidR="00A33114" w:rsidRPr="00FA722E" w:rsidRDefault="00A33114" w:rsidP="00FA722E">
            <w:pPr>
              <w:suppressAutoHyphens/>
              <w:snapToGrid w:val="0"/>
              <w:spacing w:before="120" w:after="0" w:line="240" w:lineRule="exact"/>
              <w:ind w:firstLine="0"/>
              <w:jc w:val="left"/>
              <w:rPr>
                <w:rFonts w:ascii="Times New Roman" w:hAnsi="Times New Roman"/>
                <w:sz w:val="28"/>
                <w:szCs w:val="28"/>
                <w:lang w:eastAsia="ar-SA"/>
              </w:rPr>
            </w:pPr>
            <w:r w:rsidRPr="00FA722E">
              <w:rPr>
                <w:rFonts w:ascii="Times New Roman" w:hAnsi="Times New Roman"/>
                <w:sz w:val="28"/>
                <w:szCs w:val="28"/>
              </w:rPr>
              <w:t xml:space="preserve">д. </w:t>
            </w:r>
            <w:proofErr w:type="spellStart"/>
            <w:r w:rsidRPr="00FA722E">
              <w:rPr>
                <w:rFonts w:ascii="Times New Roman" w:hAnsi="Times New Roman"/>
                <w:sz w:val="28"/>
                <w:szCs w:val="28"/>
              </w:rPr>
              <w:t>Поддубье</w:t>
            </w:r>
            <w:proofErr w:type="spellEnd"/>
          </w:p>
        </w:tc>
        <w:tc>
          <w:tcPr>
            <w:tcW w:w="3898" w:type="dxa"/>
            <w:vAlign w:val="center"/>
          </w:tcPr>
          <w:p w:rsidR="00A33114" w:rsidRPr="00FA722E" w:rsidRDefault="00A33114" w:rsidP="00FA722E">
            <w:pPr>
              <w:suppressAutoHyphens/>
              <w:snapToGrid w:val="0"/>
              <w:spacing w:before="120" w:after="0" w:line="240" w:lineRule="exact"/>
              <w:ind w:firstLine="0"/>
              <w:jc w:val="center"/>
              <w:rPr>
                <w:rFonts w:ascii="Times New Roman" w:hAnsi="Times New Roman"/>
                <w:sz w:val="28"/>
                <w:szCs w:val="28"/>
                <w:lang w:eastAsia="ar-SA"/>
              </w:rPr>
            </w:pPr>
            <w:r w:rsidRPr="00FA722E">
              <w:rPr>
                <w:rFonts w:ascii="Times New Roman" w:hAnsi="Times New Roman"/>
                <w:sz w:val="28"/>
                <w:szCs w:val="28"/>
                <w:lang w:eastAsia="ar-SA"/>
              </w:rPr>
              <w:t>5</w:t>
            </w:r>
          </w:p>
        </w:tc>
      </w:tr>
      <w:tr w:rsidR="00A33114" w:rsidRPr="00245156" w:rsidTr="00FA722E">
        <w:tc>
          <w:tcPr>
            <w:tcW w:w="5458" w:type="dxa"/>
          </w:tcPr>
          <w:p w:rsidR="00A33114" w:rsidRPr="00FA722E" w:rsidRDefault="00A33114" w:rsidP="00FA722E">
            <w:pPr>
              <w:suppressAutoHyphens/>
              <w:snapToGrid w:val="0"/>
              <w:spacing w:before="120" w:after="0" w:line="240" w:lineRule="exact"/>
              <w:ind w:firstLine="0"/>
              <w:jc w:val="left"/>
              <w:rPr>
                <w:rFonts w:ascii="Times New Roman" w:hAnsi="Times New Roman"/>
                <w:sz w:val="28"/>
                <w:szCs w:val="28"/>
                <w:lang w:eastAsia="ar-SA"/>
              </w:rPr>
            </w:pPr>
            <w:r w:rsidRPr="00FA722E">
              <w:rPr>
                <w:rFonts w:ascii="Times New Roman" w:hAnsi="Times New Roman"/>
                <w:sz w:val="28"/>
                <w:szCs w:val="28"/>
              </w:rPr>
              <w:t xml:space="preserve">д. </w:t>
            </w:r>
            <w:proofErr w:type="spellStart"/>
            <w:r w:rsidRPr="00FA722E">
              <w:rPr>
                <w:rFonts w:ascii="Times New Roman" w:hAnsi="Times New Roman"/>
                <w:sz w:val="28"/>
                <w:szCs w:val="28"/>
              </w:rPr>
              <w:t>Путлино</w:t>
            </w:r>
            <w:proofErr w:type="spellEnd"/>
          </w:p>
        </w:tc>
        <w:tc>
          <w:tcPr>
            <w:tcW w:w="3898" w:type="dxa"/>
            <w:vAlign w:val="center"/>
          </w:tcPr>
          <w:p w:rsidR="00A33114" w:rsidRPr="00FA722E" w:rsidRDefault="00A33114" w:rsidP="00FA722E">
            <w:pPr>
              <w:suppressAutoHyphens/>
              <w:snapToGrid w:val="0"/>
              <w:spacing w:before="120" w:after="0" w:line="240" w:lineRule="exact"/>
              <w:ind w:firstLine="0"/>
              <w:jc w:val="center"/>
              <w:rPr>
                <w:rFonts w:ascii="Times New Roman" w:hAnsi="Times New Roman"/>
                <w:sz w:val="28"/>
                <w:szCs w:val="28"/>
                <w:lang w:eastAsia="ar-SA"/>
              </w:rPr>
            </w:pPr>
            <w:r w:rsidRPr="00FA722E">
              <w:rPr>
                <w:rFonts w:ascii="Times New Roman" w:hAnsi="Times New Roman"/>
                <w:sz w:val="28"/>
                <w:szCs w:val="28"/>
                <w:lang w:eastAsia="ar-SA"/>
              </w:rPr>
              <w:t>106</w:t>
            </w:r>
          </w:p>
        </w:tc>
      </w:tr>
      <w:tr w:rsidR="00A33114" w:rsidRPr="00245156" w:rsidTr="00FA722E">
        <w:tc>
          <w:tcPr>
            <w:tcW w:w="5458" w:type="dxa"/>
          </w:tcPr>
          <w:p w:rsidR="00A33114" w:rsidRPr="00FA722E" w:rsidRDefault="00A33114" w:rsidP="00FA722E">
            <w:pPr>
              <w:suppressAutoHyphens/>
              <w:snapToGrid w:val="0"/>
              <w:spacing w:before="120" w:after="0" w:line="240" w:lineRule="exact"/>
              <w:ind w:firstLine="0"/>
              <w:jc w:val="left"/>
              <w:rPr>
                <w:rFonts w:ascii="Times New Roman" w:hAnsi="Times New Roman"/>
                <w:sz w:val="28"/>
                <w:szCs w:val="28"/>
                <w:lang w:eastAsia="ar-SA"/>
              </w:rPr>
            </w:pPr>
            <w:r w:rsidRPr="00FA722E">
              <w:rPr>
                <w:rFonts w:ascii="Times New Roman" w:hAnsi="Times New Roman"/>
                <w:sz w:val="28"/>
                <w:szCs w:val="28"/>
              </w:rPr>
              <w:t>д. Ровное</w:t>
            </w:r>
          </w:p>
        </w:tc>
        <w:tc>
          <w:tcPr>
            <w:tcW w:w="3898" w:type="dxa"/>
            <w:vAlign w:val="center"/>
          </w:tcPr>
          <w:p w:rsidR="00A33114" w:rsidRPr="00FA722E" w:rsidRDefault="00A33114" w:rsidP="00FA722E">
            <w:pPr>
              <w:suppressAutoHyphens/>
              <w:snapToGrid w:val="0"/>
              <w:spacing w:before="120" w:after="0" w:line="240" w:lineRule="exact"/>
              <w:ind w:firstLine="0"/>
              <w:jc w:val="center"/>
              <w:rPr>
                <w:rFonts w:ascii="Times New Roman" w:hAnsi="Times New Roman"/>
                <w:sz w:val="28"/>
                <w:szCs w:val="28"/>
                <w:lang w:eastAsia="ar-SA"/>
              </w:rPr>
            </w:pPr>
            <w:r w:rsidRPr="00FA722E">
              <w:rPr>
                <w:rFonts w:ascii="Times New Roman" w:hAnsi="Times New Roman"/>
                <w:sz w:val="28"/>
                <w:szCs w:val="28"/>
                <w:lang w:eastAsia="ar-SA"/>
              </w:rPr>
              <w:t>226</w:t>
            </w:r>
          </w:p>
        </w:tc>
      </w:tr>
      <w:tr w:rsidR="00A33114" w:rsidRPr="00245156" w:rsidTr="00FA722E">
        <w:tc>
          <w:tcPr>
            <w:tcW w:w="5458" w:type="dxa"/>
          </w:tcPr>
          <w:p w:rsidR="00A33114" w:rsidRPr="00FA722E" w:rsidRDefault="00A33114" w:rsidP="00FA722E">
            <w:pPr>
              <w:suppressAutoHyphens/>
              <w:snapToGrid w:val="0"/>
              <w:spacing w:before="120" w:after="0" w:line="240" w:lineRule="exact"/>
              <w:ind w:firstLine="0"/>
              <w:jc w:val="left"/>
              <w:rPr>
                <w:rFonts w:ascii="Times New Roman" w:hAnsi="Times New Roman"/>
                <w:sz w:val="28"/>
                <w:szCs w:val="28"/>
                <w:lang w:eastAsia="ar-SA"/>
              </w:rPr>
            </w:pPr>
            <w:r w:rsidRPr="00FA722E">
              <w:rPr>
                <w:rFonts w:ascii="Times New Roman" w:hAnsi="Times New Roman"/>
                <w:sz w:val="28"/>
                <w:szCs w:val="28"/>
              </w:rPr>
              <w:t>д. Солоно</w:t>
            </w:r>
          </w:p>
        </w:tc>
        <w:tc>
          <w:tcPr>
            <w:tcW w:w="3898" w:type="dxa"/>
            <w:vAlign w:val="center"/>
          </w:tcPr>
          <w:p w:rsidR="00A33114" w:rsidRPr="00FA722E" w:rsidRDefault="00A33114" w:rsidP="00FA722E">
            <w:pPr>
              <w:suppressAutoHyphens/>
              <w:snapToGrid w:val="0"/>
              <w:spacing w:before="120" w:after="0" w:line="240" w:lineRule="exact"/>
              <w:ind w:firstLine="0"/>
              <w:jc w:val="center"/>
              <w:rPr>
                <w:rFonts w:ascii="Times New Roman" w:hAnsi="Times New Roman"/>
                <w:sz w:val="28"/>
                <w:szCs w:val="28"/>
                <w:lang w:eastAsia="ar-SA"/>
              </w:rPr>
            </w:pPr>
            <w:r w:rsidRPr="00FA722E">
              <w:rPr>
                <w:rFonts w:ascii="Times New Roman" w:hAnsi="Times New Roman"/>
                <w:sz w:val="28"/>
                <w:szCs w:val="28"/>
                <w:lang w:eastAsia="ar-SA"/>
              </w:rPr>
              <w:t>7</w:t>
            </w:r>
          </w:p>
        </w:tc>
      </w:tr>
      <w:tr w:rsidR="00A33114" w:rsidRPr="00245156" w:rsidTr="00FA722E">
        <w:tc>
          <w:tcPr>
            <w:tcW w:w="5458" w:type="dxa"/>
          </w:tcPr>
          <w:p w:rsidR="00A33114" w:rsidRPr="00FA722E" w:rsidRDefault="00A33114" w:rsidP="00FA722E">
            <w:pPr>
              <w:suppressAutoHyphens/>
              <w:snapToGrid w:val="0"/>
              <w:spacing w:before="120" w:after="0" w:line="240" w:lineRule="exact"/>
              <w:ind w:firstLine="0"/>
              <w:jc w:val="left"/>
              <w:rPr>
                <w:rFonts w:ascii="Times New Roman" w:hAnsi="Times New Roman"/>
                <w:sz w:val="28"/>
                <w:szCs w:val="28"/>
                <w:lang w:eastAsia="ar-SA"/>
              </w:rPr>
            </w:pPr>
            <w:r w:rsidRPr="00FA722E">
              <w:rPr>
                <w:rFonts w:ascii="Times New Roman" w:hAnsi="Times New Roman"/>
                <w:sz w:val="28"/>
                <w:szCs w:val="28"/>
              </w:rPr>
              <w:t xml:space="preserve">д. </w:t>
            </w:r>
            <w:proofErr w:type="spellStart"/>
            <w:r w:rsidRPr="00FA722E">
              <w:rPr>
                <w:rFonts w:ascii="Times New Roman" w:hAnsi="Times New Roman"/>
                <w:sz w:val="28"/>
                <w:szCs w:val="28"/>
              </w:rPr>
              <w:t>Староселье</w:t>
            </w:r>
            <w:proofErr w:type="spellEnd"/>
          </w:p>
        </w:tc>
        <w:tc>
          <w:tcPr>
            <w:tcW w:w="3898" w:type="dxa"/>
            <w:vAlign w:val="center"/>
          </w:tcPr>
          <w:p w:rsidR="00A33114" w:rsidRPr="00FA722E" w:rsidRDefault="00A33114" w:rsidP="00FA722E">
            <w:pPr>
              <w:suppressAutoHyphens/>
              <w:snapToGrid w:val="0"/>
              <w:spacing w:before="120" w:after="0" w:line="240" w:lineRule="exact"/>
              <w:ind w:firstLine="0"/>
              <w:jc w:val="center"/>
              <w:rPr>
                <w:rFonts w:ascii="Times New Roman" w:hAnsi="Times New Roman"/>
                <w:sz w:val="28"/>
                <w:szCs w:val="28"/>
                <w:lang w:eastAsia="ar-SA"/>
              </w:rPr>
            </w:pPr>
            <w:r w:rsidRPr="00FA722E">
              <w:rPr>
                <w:rFonts w:ascii="Times New Roman" w:hAnsi="Times New Roman"/>
                <w:sz w:val="28"/>
                <w:szCs w:val="28"/>
                <w:lang w:eastAsia="ar-SA"/>
              </w:rPr>
              <w:t>14</w:t>
            </w:r>
          </w:p>
        </w:tc>
      </w:tr>
      <w:tr w:rsidR="00A33114" w:rsidRPr="00245156" w:rsidTr="00FA722E">
        <w:tc>
          <w:tcPr>
            <w:tcW w:w="5458" w:type="dxa"/>
          </w:tcPr>
          <w:p w:rsidR="00A33114" w:rsidRPr="00FA722E" w:rsidRDefault="00A33114" w:rsidP="00FA722E">
            <w:pPr>
              <w:suppressAutoHyphens/>
              <w:snapToGrid w:val="0"/>
              <w:spacing w:before="120" w:after="0" w:line="240" w:lineRule="exact"/>
              <w:ind w:firstLine="0"/>
              <w:jc w:val="left"/>
              <w:rPr>
                <w:rFonts w:ascii="Times New Roman" w:hAnsi="Times New Roman"/>
                <w:sz w:val="28"/>
                <w:szCs w:val="28"/>
                <w:lang w:eastAsia="ar-SA"/>
              </w:rPr>
            </w:pPr>
            <w:r w:rsidRPr="00FA722E">
              <w:rPr>
                <w:rFonts w:ascii="Times New Roman" w:hAnsi="Times New Roman"/>
                <w:sz w:val="28"/>
                <w:szCs w:val="28"/>
              </w:rPr>
              <w:t xml:space="preserve">д. </w:t>
            </w:r>
            <w:proofErr w:type="spellStart"/>
            <w:r w:rsidRPr="00FA722E">
              <w:rPr>
                <w:rFonts w:ascii="Times New Roman" w:hAnsi="Times New Roman"/>
                <w:sz w:val="28"/>
                <w:szCs w:val="28"/>
              </w:rPr>
              <w:t>Шиботово</w:t>
            </w:r>
            <w:proofErr w:type="spellEnd"/>
          </w:p>
        </w:tc>
        <w:tc>
          <w:tcPr>
            <w:tcW w:w="3898" w:type="dxa"/>
            <w:vAlign w:val="center"/>
          </w:tcPr>
          <w:p w:rsidR="00A33114" w:rsidRPr="00FA722E" w:rsidRDefault="00A33114" w:rsidP="00FA722E">
            <w:pPr>
              <w:suppressAutoHyphens/>
              <w:snapToGrid w:val="0"/>
              <w:spacing w:before="120" w:after="0" w:line="240" w:lineRule="exact"/>
              <w:ind w:firstLine="0"/>
              <w:jc w:val="center"/>
              <w:rPr>
                <w:rFonts w:ascii="Times New Roman" w:hAnsi="Times New Roman"/>
                <w:sz w:val="28"/>
                <w:szCs w:val="28"/>
                <w:lang w:eastAsia="ar-SA"/>
              </w:rPr>
            </w:pPr>
            <w:r w:rsidRPr="00FA722E">
              <w:rPr>
                <w:rFonts w:ascii="Times New Roman" w:hAnsi="Times New Roman"/>
                <w:sz w:val="28"/>
                <w:szCs w:val="28"/>
                <w:lang w:eastAsia="ar-SA"/>
              </w:rPr>
              <w:t>200</w:t>
            </w:r>
          </w:p>
        </w:tc>
      </w:tr>
      <w:tr w:rsidR="00A33114" w:rsidRPr="00245156" w:rsidTr="00FA722E">
        <w:trPr>
          <w:trHeight w:val="190"/>
        </w:trPr>
        <w:tc>
          <w:tcPr>
            <w:tcW w:w="5458" w:type="dxa"/>
            <w:tcBorders>
              <w:top w:val="single" w:sz="4" w:space="0" w:color="auto"/>
              <w:bottom w:val="single" w:sz="4" w:space="0" w:color="auto"/>
            </w:tcBorders>
            <w:vAlign w:val="center"/>
          </w:tcPr>
          <w:p w:rsidR="00A33114" w:rsidRPr="00FA722E" w:rsidRDefault="00A33114" w:rsidP="00FA722E">
            <w:pPr>
              <w:suppressAutoHyphens/>
              <w:snapToGrid w:val="0"/>
              <w:spacing w:before="120" w:after="0" w:line="240" w:lineRule="exact"/>
              <w:ind w:firstLine="0"/>
              <w:jc w:val="left"/>
              <w:rPr>
                <w:rFonts w:ascii="Times New Roman" w:hAnsi="Times New Roman"/>
                <w:sz w:val="28"/>
                <w:szCs w:val="28"/>
                <w:lang w:eastAsia="ar-SA"/>
              </w:rPr>
            </w:pPr>
            <w:r w:rsidRPr="00FA722E">
              <w:rPr>
                <w:rFonts w:ascii="Times New Roman" w:hAnsi="Times New Roman"/>
                <w:sz w:val="28"/>
                <w:szCs w:val="28"/>
                <w:lang w:eastAsia="ar-SA"/>
              </w:rPr>
              <w:t>ИТОГО:</w:t>
            </w:r>
          </w:p>
        </w:tc>
        <w:tc>
          <w:tcPr>
            <w:tcW w:w="3898" w:type="dxa"/>
            <w:tcBorders>
              <w:top w:val="single" w:sz="4" w:space="0" w:color="auto"/>
              <w:bottom w:val="single" w:sz="4" w:space="0" w:color="auto"/>
            </w:tcBorders>
            <w:vAlign w:val="center"/>
          </w:tcPr>
          <w:p w:rsidR="00A33114" w:rsidRPr="00FA722E" w:rsidRDefault="00A33114" w:rsidP="00FA722E">
            <w:pPr>
              <w:suppressAutoHyphens/>
              <w:snapToGrid w:val="0"/>
              <w:spacing w:before="120" w:after="0" w:line="240" w:lineRule="exact"/>
              <w:ind w:firstLine="0"/>
              <w:jc w:val="center"/>
              <w:rPr>
                <w:rFonts w:ascii="Times New Roman" w:hAnsi="Times New Roman"/>
                <w:sz w:val="28"/>
                <w:szCs w:val="28"/>
                <w:lang w:eastAsia="ar-SA"/>
              </w:rPr>
            </w:pPr>
            <w:r w:rsidRPr="00FA722E">
              <w:rPr>
                <w:rFonts w:ascii="Times New Roman" w:hAnsi="Times New Roman"/>
                <w:sz w:val="28"/>
                <w:szCs w:val="28"/>
                <w:lang w:eastAsia="ar-SA"/>
              </w:rPr>
              <w:t>1677</w:t>
            </w:r>
          </w:p>
        </w:tc>
      </w:tr>
    </w:tbl>
    <w:p w:rsidR="00A33114" w:rsidRPr="00377C92" w:rsidRDefault="00A33114" w:rsidP="00377C92">
      <w:pPr>
        <w:spacing w:after="0" w:line="240" w:lineRule="auto"/>
        <w:ind w:firstLine="709"/>
        <w:rPr>
          <w:rFonts w:ascii="Times New Roman" w:hAnsi="Times New Roman"/>
          <w:sz w:val="28"/>
          <w:szCs w:val="28"/>
        </w:rPr>
      </w:pPr>
      <w:r w:rsidRPr="00FA722E">
        <w:rPr>
          <w:rFonts w:ascii="Times New Roman" w:hAnsi="Times New Roman"/>
          <w:sz w:val="28"/>
          <w:szCs w:val="28"/>
        </w:rPr>
        <w:t>Административным центром</w:t>
      </w:r>
      <w:r w:rsidRPr="00377C92">
        <w:rPr>
          <w:rFonts w:ascii="Times New Roman" w:hAnsi="Times New Roman"/>
          <w:sz w:val="28"/>
          <w:szCs w:val="28"/>
        </w:rPr>
        <w:t xml:space="preserve"> поселения является </w:t>
      </w:r>
      <w:proofErr w:type="spellStart"/>
      <w:r w:rsidRPr="00377C92">
        <w:rPr>
          <w:rFonts w:ascii="Times New Roman" w:hAnsi="Times New Roman"/>
          <w:sz w:val="28"/>
          <w:szCs w:val="28"/>
        </w:rPr>
        <w:t>д</w:t>
      </w:r>
      <w:proofErr w:type="gramStart"/>
      <w:r w:rsidRPr="00377C92">
        <w:rPr>
          <w:rFonts w:ascii="Times New Roman" w:hAnsi="Times New Roman"/>
          <w:sz w:val="28"/>
          <w:szCs w:val="28"/>
        </w:rPr>
        <w:t>.Ё</w:t>
      </w:r>
      <w:proofErr w:type="gramEnd"/>
      <w:r w:rsidRPr="00377C92">
        <w:rPr>
          <w:rFonts w:ascii="Times New Roman" w:hAnsi="Times New Roman"/>
          <w:sz w:val="28"/>
          <w:szCs w:val="28"/>
        </w:rPr>
        <w:t>гла</w:t>
      </w:r>
      <w:proofErr w:type="spellEnd"/>
      <w:r w:rsidRPr="00377C92">
        <w:rPr>
          <w:rFonts w:ascii="Times New Roman" w:hAnsi="Times New Roman"/>
          <w:sz w:val="28"/>
          <w:szCs w:val="28"/>
        </w:rPr>
        <w:t xml:space="preserve">. В целом по </w:t>
      </w:r>
      <w:proofErr w:type="spellStart"/>
      <w:r w:rsidRPr="00377C92">
        <w:rPr>
          <w:rFonts w:ascii="Times New Roman" w:hAnsi="Times New Roman"/>
          <w:sz w:val="28"/>
          <w:szCs w:val="28"/>
        </w:rPr>
        <w:t>Ёгольскому</w:t>
      </w:r>
      <w:proofErr w:type="spellEnd"/>
      <w:r w:rsidRPr="00377C92">
        <w:rPr>
          <w:rFonts w:ascii="Times New Roman" w:hAnsi="Times New Roman"/>
          <w:sz w:val="28"/>
          <w:szCs w:val="28"/>
        </w:rPr>
        <w:t xml:space="preserve"> сельскому поселению </w:t>
      </w:r>
      <w:proofErr w:type="spellStart"/>
      <w:r w:rsidRPr="00377C92">
        <w:rPr>
          <w:rFonts w:ascii="Times New Roman" w:hAnsi="Times New Roman"/>
          <w:sz w:val="28"/>
          <w:szCs w:val="28"/>
          <w:shd w:val="clear" w:color="auto" w:fill="FFFFFF"/>
        </w:rPr>
        <w:t>Боровичского</w:t>
      </w:r>
      <w:proofErr w:type="spellEnd"/>
      <w:r w:rsidRPr="00377C92">
        <w:rPr>
          <w:rFonts w:ascii="Times New Roman" w:hAnsi="Times New Roman"/>
          <w:sz w:val="28"/>
          <w:szCs w:val="28"/>
          <w:shd w:val="clear" w:color="auto" w:fill="FFFFFF"/>
        </w:rPr>
        <w:t xml:space="preserve"> муниципального района</w:t>
      </w:r>
      <w:r w:rsidRPr="00377C92">
        <w:rPr>
          <w:rFonts w:ascii="Times New Roman" w:hAnsi="Times New Roman"/>
          <w:sz w:val="28"/>
          <w:szCs w:val="28"/>
        </w:rPr>
        <w:t xml:space="preserve"> число жителей в поселении растет малыми темпами.</w:t>
      </w:r>
    </w:p>
    <w:p w:rsidR="00A33114" w:rsidRPr="00377C92" w:rsidRDefault="00A33114" w:rsidP="00377C92">
      <w:pPr>
        <w:spacing w:after="0" w:line="240" w:lineRule="auto"/>
        <w:ind w:firstLine="709"/>
        <w:rPr>
          <w:rFonts w:ascii="Times New Roman" w:hAnsi="Times New Roman"/>
          <w:b/>
          <w:sz w:val="28"/>
          <w:szCs w:val="28"/>
        </w:rPr>
      </w:pPr>
      <w:bookmarkStart w:id="6" w:name="_Toc447114033"/>
      <w:r w:rsidRPr="00377C92">
        <w:rPr>
          <w:rFonts w:ascii="Times New Roman" w:hAnsi="Times New Roman"/>
          <w:b/>
          <w:sz w:val="28"/>
          <w:szCs w:val="28"/>
        </w:rPr>
        <w:t>Климат</w:t>
      </w:r>
      <w:bookmarkEnd w:id="6"/>
      <w:r w:rsidRPr="00377C92">
        <w:rPr>
          <w:rFonts w:ascii="Times New Roman" w:hAnsi="Times New Roman"/>
          <w:b/>
          <w:sz w:val="28"/>
          <w:szCs w:val="28"/>
        </w:rPr>
        <w:t xml:space="preserve"> </w:t>
      </w:r>
    </w:p>
    <w:p w:rsidR="00EC3B4D"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Климат на территории поселения  умеренно континентальный. Во все сезоны года на территории поселения  преобладают воздушные массы с А</w:t>
      </w:r>
      <w:r w:rsidRPr="00377C92">
        <w:rPr>
          <w:rFonts w:ascii="Times New Roman" w:hAnsi="Times New Roman"/>
          <w:sz w:val="28"/>
          <w:szCs w:val="28"/>
        </w:rPr>
        <w:t>т</w:t>
      </w:r>
      <w:r w:rsidRPr="00377C92">
        <w:rPr>
          <w:rFonts w:ascii="Times New Roman" w:hAnsi="Times New Roman"/>
          <w:sz w:val="28"/>
          <w:szCs w:val="28"/>
        </w:rPr>
        <w:t xml:space="preserve">лантики относительно прохладные летом и сравнительно теплые – зимой. </w:t>
      </w:r>
    </w:p>
    <w:p w:rsidR="00EC3B4D" w:rsidRPr="00EC3B4D" w:rsidRDefault="00EC3B4D" w:rsidP="00EC3B4D">
      <w:pPr>
        <w:spacing w:after="0" w:line="240" w:lineRule="auto"/>
        <w:ind w:firstLine="0"/>
        <w:jc w:val="center"/>
        <w:rPr>
          <w:rFonts w:ascii="Times New Roman" w:hAnsi="Times New Roman"/>
          <w:szCs w:val="24"/>
        </w:rPr>
      </w:pPr>
      <w:r w:rsidRPr="00EC3B4D">
        <w:rPr>
          <w:rFonts w:ascii="Times New Roman" w:hAnsi="Times New Roman"/>
          <w:szCs w:val="24"/>
        </w:rPr>
        <w:lastRenderedPageBreak/>
        <w:t>4</w:t>
      </w:r>
    </w:p>
    <w:p w:rsidR="00EC3B4D" w:rsidRDefault="00EC3B4D" w:rsidP="00EC3B4D">
      <w:pPr>
        <w:spacing w:after="0" w:line="240" w:lineRule="auto"/>
        <w:rPr>
          <w:rFonts w:ascii="Times New Roman" w:hAnsi="Times New Roman"/>
          <w:sz w:val="28"/>
          <w:szCs w:val="28"/>
        </w:rPr>
      </w:pP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Наряду с атлантическим воздухом, здесь велика повторяемость конт</w:t>
      </w:r>
      <w:r w:rsidRPr="00377C92">
        <w:rPr>
          <w:rFonts w:ascii="Times New Roman" w:hAnsi="Times New Roman"/>
          <w:sz w:val="28"/>
          <w:szCs w:val="28"/>
        </w:rPr>
        <w:t>и</w:t>
      </w:r>
      <w:r w:rsidRPr="00377C92">
        <w:rPr>
          <w:rFonts w:ascii="Times New Roman" w:hAnsi="Times New Roman"/>
          <w:sz w:val="28"/>
          <w:szCs w:val="28"/>
        </w:rPr>
        <w:t>не</w:t>
      </w:r>
      <w:r w:rsidRPr="00377C92">
        <w:rPr>
          <w:rFonts w:ascii="Times New Roman" w:hAnsi="Times New Roman"/>
          <w:sz w:val="28"/>
          <w:szCs w:val="28"/>
        </w:rPr>
        <w:t>н</w:t>
      </w:r>
      <w:r w:rsidRPr="00377C92">
        <w:rPr>
          <w:rFonts w:ascii="Times New Roman" w:hAnsi="Times New Roman"/>
          <w:sz w:val="28"/>
          <w:szCs w:val="28"/>
        </w:rPr>
        <w:t>тальных воздушных масс, которые обуславливают устойчивую морозную п</w:t>
      </w:r>
      <w:r w:rsidRPr="00377C92">
        <w:rPr>
          <w:rFonts w:ascii="Times New Roman" w:hAnsi="Times New Roman"/>
          <w:sz w:val="28"/>
          <w:szCs w:val="28"/>
        </w:rPr>
        <w:t>о</w:t>
      </w:r>
      <w:r w:rsidRPr="00377C92">
        <w:rPr>
          <w:rFonts w:ascii="Times New Roman" w:hAnsi="Times New Roman"/>
          <w:sz w:val="28"/>
          <w:szCs w:val="28"/>
        </w:rPr>
        <w:t>году зимой и теплую солнечную – летом.</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Приход суммарной солнечной радиации составляет 72-75 ккал/кв. см в год. Радиац</w:t>
      </w:r>
      <w:r w:rsidRPr="00377C92">
        <w:rPr>
          <w:rFonts w:ascii="Times New Roman" w:hAnsi="Times New Roman"/>
          <w:sz w:val="28"/>
          <w:szCs w:val="28"/>
        </w:rPr>
        <w:t>и</w:t>
      </w:r>
      <w:r w:rsidRPr="00377C92">
        <w:rPr>
          <w:rFonts w:ascii="Times New Roman" w:hAnsi="Times New Roman"/>
          <w:sz w:val="28"/>
          <w:szCs w:val="28"/>
        </w:rPr>
        <w:t>онный баланс достигает 32 ккал/кв. см в год.</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Самый холодный месяц – январь, его средняя температура -9,5</w:t>
      </w:r>
      <w:r w:rsidRPr="00377C92">
        <w:rPr>
          <w:rFonts w:ascii="Times New Roman" w:hAnsi="Times New Roman"/>
          <w:sz w:val="28"/>
          <w:szCs w:val="28"/>
          <w:vertAlign w:val="superscript"/>
        </w:rPr>
        <w:t>0</w:t>
      </w:r>
      <w:r w:rsidRPr="00377C92">
        <w:rPr>
          <w:rFonts w:ascii="Times New Roman" w:hAnsi="Times New Roman"/>
          <w:sz w:val="28"/>
          <w:szCs w:val="28"/>
        </w:rPr>
        <w:t>С. А</w:t>
      </w:r>
      <w:r w:rsidRPr="00377C92">
        <w:rPr>
          <w:rFonts w:ascii="Times New Roman" w:hAnsi="Times New Roman"/>
          <w:sz w:val="28"/>
          <w:szCs w:val="28"/>
        </w:rPr>
        <w:t>б</w:t>
      </w:r>
      <w:r w:rsidRPr="00377C92">
        <w:rPr>
          <w:rFonts w:ascii="Times New Roman" w:hAnsi="Times New Roman"/>
          <w:sz w:val="28"/>
          <w:szCs w:val="28"/>
        </w:rPr>
        <w:t>солютный минимум достигает -54</w:t>
      </w:r>
      <w:r w:rsidRPr="00377C92">
        <w:rPr>
          <w:rFonts w:ascii="Times New Roman" w:hAnsi="Times New Roman"/>
          <w:sz w:val="28"/>
          <w:szCs w:val="28"/>
          <w:vertAlign w:val="superscript"/>
        </w:rPr>
        <w:t>0</w:t>
      </w:r>
      <w:r w:rsidRPr="00377C92">
        <w:rPr>
          <w:rFonts w:ascii="Times New Roman" w:hAnsi="Times New Roman"/>
          <w:sz w:val="28"/>
          <w:szCs w:val="28"/>
        </w:rPr>
        <w:t>С, но такие температуры бывают редко. Морозы до 35-40</w:t>
      </w:r>
      <w:r w:rsidRPr="00377C92">
        <w:rPr>
          <w:rFonts w:ascii="Times New Roman" w:hAnsi="Times New Roman"/>
          <w:sz w:val="28"/>
          <w:szCs w:val="28"/>
          <w:vertAlign w:val="superscript"/>
        </w:rPr>
        <w:t>0</w:t>
      </w:r>
      <w:r w:rsidRPr="00377C92">
        <w:rPr>
          <w:rFonts w:ascii="Times New Roman" w:hAnsi="Times New Roman"/>
          <w:sz w:val="28"/>
          <w:szCs w:val="28"/>
        </w:rPr>
        <w:t>С встречаются один раз в 4 года. Период устойчивых мор</w:t>
      </w:r>
      <w:r w:rsidRPr="00377C92">
        <w:rPr>
          <w:rFonts w:ascii="Times New Roman" w:hAnsi="Times New Roman"/>
          <w:sz w:val="28"/>
          <w:szCs w:val="28"/>
        </w:rPr>
        <w:t>о</w:t>
      </w:r>
      <w:r w:rsidRPr="00377C92">
        <w:rPr>
          <w:rFonts w:ascii="Times New Roman" w:hAnsi="Times New Roman"/>
          <w:sz w:val="28"/>
          <w:szCs w:val="28"/>
        </w:rPr>
        <w:t>зов длится 3,5 месяцев с конца ноября до середины марта. Довольно часты потепления, нередко доходящие до оттепелей, сопровождающихся части</w:t>
      </w:r>
      <w:r w:rsidRPr="00377C92">
        <w:rPr>
          <w:rFonts w:ascii="Times New Roman" w:hAnsi="Times New Roman"/>
          <w:sz w:val="28"/>
          <w:szCs w:val="28"/>
        </w:rPr>
        <w:t>ч</w:t>
      </w:r>
      <w:r w:rsidRPr="00377C92">
        <w:rPr>
          <w:rFonts w:ascii="Times New Roman" w:hAnsi="Times New Roman"/>
          <w:sz w:val="28"/>
          <w:szCs w:val="28"/>
        </w:rPr>
        <w:t>ным или полным исчезновением снега.</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Средняя температура июля, самого теплого месяца, 17,4</w:t>
      </w:r>
      <w:r w:rsidRPr="00377C92">
        <w:rPr>
          <w:rFonts w:ascii="Times New Roman" w:hAnsi="Times New Roman"/>
          <w:sz w:val="28"/>
          <w:szCs w:val="28"/>
          <w:vertAlign w:val="superscript"/>
        </w:rPr>
        <w:t>0</w:t>
      </w:r>
      <w:r w:rsidRPr="00377C92">
        <w:rPr>
          <w:rFonts w:ascii="Times New Roman" w:hAnsi="Times New Roman"/>
          <w:sz w:val="28"/>
          <w:szCs w:val="28"/>
        </w:rPr>
        <w:t>С. Абсолю</w:t>
      </w:r>
      <w:r w:rsidRPr="00377C92">
        <w:rPr>
          <w:rFonts w:ascii="Times New Roman" w:hAnsi="Times New Roman"/>
          <w:sz w:val="28"/>
          <w:szCs w:val="28"/>
        </w:rPr>
        <w:t>т</w:t>
      </w:r>
      <w:r w:rsidRPr="00377C92">
        <w:rPr>
          <w:rFonts w:ascii="Times New Roman" w:hAnsi="Times New Roman"/>
          <w:sz w:val="28"/>
          <w:szCs w:val="28"/>
        </w:rPr>
        <w:t>ный максимум достигает 35</w:t>
      </w:r>
      <w:r w:rsidRPr="00377C92">
        <w:rPr>
          <w:rFonts w:ascii="Times New Roman" w:hAnsi="Times New Roman"/>
          <w:sz w:val="28"/>
          <w:szCs w:val="28"/>
          <w:vertAlign w:val="superscript"/>
        </w:rPr>
        <w:t>0</w:t>
      </w:r>
      <w:r w:rsidRPr="00377C92">
        <w:rPr>
          <w:rFonts w:ascii="Times New Roman" w:hAnsi="Times New Roman"/>
          <w:sz w:val="28"/>
          <w:szCs w:val="28"/>
        </w:rPr>
        <w:t>С. Безморозный период продолжается 125 дней, с середины мая до второй половины сентября. Период активной вегетации ра</w:t>
      </w:r>
      <w:r w:rsidRPr="00377C92">
        <w:rPr>
          <w:rFonts w:ascii="Times New Roman" w:hAnsi="Times New Roman"/>
          <w:sz w:val="28"/>
          <w:szCs w:val="28"/>
        </w:rPr>
        <w:t>с</w:t>
      </w:r>
      <w:r w:rsidRPr="00377C92">
        <w:rPr>
          <w:rFonts w:ascii="Times New Roman" w:hAnsi="Times New Roman"/>
          <w:sz w:val="28"/>
          <w:szCs w:val="28"/>
        </w:rPr>
        <w:t>тений более 4-х месяцев.</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Территория избыточно увлажнена. В среднем за год выпадает 553 мм осадков, в теплый период - 70% от общей суммы. Максимум осадков отмеч</w:t>
      </w:r>
      <w:r w:rsidRPr="00377C92">
        <w:rPr>
          <w:rFonts w:ascii="Times New Roman" w:hAnsi="Times New Roman"/>
          <w:sz w:val="28"/>
          <w:szCs w:val="28"/>
        </w:rPr>
        <w:t>а</w:t>
      </w:r>
      <w:r w:rsidRPr="00377C92">
        <w:rPr>
          <w:rFonts w:ascii="Times New Roman" w:hAnsi="Times New Roman"/>
          <w:sz w:val="28"/>
          <w:szCs w:val="28"/>
        </w:rPr>
        <w:t>ется в июле, минимум – в феврале-марте. В течение всего года осадки пр</w:t>
      </w:r>
      <w:r w:rsidRPr="00377C92">
        <w:rPr>
          <w:rFonts w:ascii="Times New Roman" w:hAnsi="Times New Roman"/>
          <w:sz w:val="28"/>
          <w:szCs w:val="28"/>
        </w:rPr>
        <w:t>е</w:t>
      </w:r>
      <w:r w:rsidRPr="00377C92">
        <w:rPr>
          <w:rFonts w:ascii="Times New Roman" w:hAnsi="Times New Roman"/>
          <w:sz w:val="28"/>
          <w:szCs w:val="28"/>
        </w:rPr>
        <w:t>имущественно связаны с циклонической деятельностью. Летом нередки ли</w:t>
      </w:r>
      <w:r w:rsidRPr="00377C92">
        <w:rPr>
          <w:rFonts w:ascii="Times New Roman" w:hAnsi="Times New Roman"/>
          <w:sz w:val="28"/>
          <w:szCs w:val="28"/>
        </w:rPr>
        <w:t>в</w:t>
      </w:r>
      <w:r w:rsidRPr="00377C92">
        <w:rPr>
          <w:rFonts w:ascii="Times New Roman" w:hAnsi="Times New Roman"/>
          <w:sz w:val="28"/>
          <w:szCs w:val="28"/>
        </w:rPr>
        <w:t>невые дожди, сопровождающиеся грозами.</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Устойчивый снежный покров сохраняется в среднем 5 месяцев с начала декабря до начала апреля. К концу зимы мощность снежного покрова в о</w:t>
      </w:r>
      <w:r w:rsidRPr="00377C92">
        <w:rPr>
          <w:rFonts w:ascii="Times New Roman" w:hAnsi="Times New Roman"/>
          <w:sz w:val="28"/>
          <w:szCs w:val="28"/>
        </w:rPr>
        <w:t>т</w:t>
      </w:r>
      <w:r w:rsidRPr="00377C92">
        <w:rPr>
          <w:rFonts w:ascii="Times New Roman" w:hAnsi="Times New Roman"/>
          <w:sz w:val="28"/>
          <w:szCs w:val="28"/>
        </w:rPr>
        <w:t>крытых местах достигает 30 см., а в защищенных 50-60 см.</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Характерным для ветрового режима города является преобладание в течение всего года юго-восточных, западных и юго-западных ветров. Год</w:t>
      </w:r>
      <w:r w:rsidRPr="00377C92">
        <w:rPr>
          <w:rFonts w:ascii="Times New Roman" w:hAnsi="Times New Roman"/>
          <w:sz w:val="28"/>
          <w:szCs w:val="28"/>
        </w:rPr>
        <w:t>о</w:t>
      </w:r>
      <w:r w:rsidRPr="00377C92">
        <w:rPr>
          <w:rFonts w:ascii="Times New Roman" w:hAnsi="Times New Roman"/>
          <w:sz w:val="28"/>
          <w:szCs w:val="28"/>
        </w:rPr>
        <w:t>вой ход преобладающих ветров слабо выражен. Средние скорости ветра та</w:t>
      </w:r>
      <w:r w:rsidRPr="00377C92">
        <w:rPr>
          <w:rFonts w:ascii="Times New Roman" w:hAnsi="Times New Roman"/>
          <w:sz w:val="28"/>
          <w:szCs w:val="28"/>
        </w:rPr>
        <w:t>к</w:t>
      </w:r>
      <w:r w:rsidRPr="00377C92">
        <w:rPr>
          <w:rFonts w:ascii="Times New Roman" w:hAnsi="Times New Roman"/>
          <w:sz w:val="28"/>
          <w:szCs w:val="28"/>
        </w:rPr>
        <w:t xml:space="preserve">же мало изменяются в течение всего года, среднегодовая скорость ветра 3,3 м/сек. Сильные ветры со скоростью 15 м/сек и </w:t>
      </w:r>
      <w:proofErr w:type="gramStart"/>
      <w:r w:rsidRPr="00377C92">
        <w:rPr>
          <w:rFonts w:ascii="Times New Roman" w:hAnsi="Times New Roman"/>
          <w:sz w:val="28"/>
          <w:szCs w:val="28"/>
        </w:rPr>
        <w:t>более очень</w:t>
      </w:r>
      <w:proofErr w:type="gramEnd"/>
      <w:r w:rsidRPr="00377C92">
        <w:rPr>
          <w:rFonts w:ascii="Times New Roman" w:hAnsi="Times New Roman"/>
          <w:sz w:val="28"/>
          <w:szCs w:val="28"/>
        </w:rPr>
        <w:t xml:space="preserve"> редки.</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Метели на территории сравнительно редки. За год отмечается 18 дней с метелью. </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Туманы чаще всего отмечается в конце лета и осенью, в среднем за год повторя</w:t>
      </w:r>
      <w:r w:rsidRPr="00377C92">
        <w:rPr>
          <w:rFonts w:ascii="Times New Roman" w:hAnsi="Times New Roman"/>
          <w:sz w:val="28"/>
          <w:szCs w:val="28"/>
        </w:rPr>
        <w:t>е</w:t>
      </w:r>
      <w:r w:rsidRPr="00377C92">
        <w:rPr>
          <w:rFonts w:ascii="Times New Roman" w:hAnsi="Times New Roman"/>
          <w:sz w:val="28"/>
          <w:szCs w:val="28"/>
        </w:rPr>
        <w:t>мость туманов достигает 37 дней с туманом.</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По строительно-климатическому районированию территория посел</w:t>
      </w:r>
      <w:r w:rsidRPr="00377C92">
        <w:rPr>
          <w:rFonts w:ascii="Times New Roman" w:hAnsi="Times New Roman"/>
          <w:sz w:val="28"/>
          <w:szCs w:val="28"/>
        </w:rPr>
        <w:t>е</w:t>
      </w:r>
      <w:r w:rsidRPr="00377C92">
        <w:rPr>
          <w:rFonts w:ascii="Times New Roman" w:hAnsi="Times New Roman"/>
          <w:sz w:val="28"/>
          <w:szCs w:val="28"/>
        </w:rPr>
        <w:t xml:space="preserve">ния относится к зоне </w:t>
      </w:r>
      <w:proofErr w:type="spellStart"/>
      <w:r w:rsidRPr="00377C92">
        <w:rPr>
          <w:rFonts w:ascii="Times New Roman" w:hAnsi="Times New Roman"/>
          <w:sz w:val="28"/>
          <w:szCs w:val="28"/>
        </w:rPr>
        <w:t>Пв</w:t>
      </w:r>
      <w:proofErr w:type="spellEnd"/>
      <w:r w:rsidRPr="00377C92">
        <w:rPr>
          <w:rFonts w:ascii="Times New Roman" w:hAnsi="Times New Roman"/>
          <w:sz w:val="28"/>
          <w:szCs w:val="28"/>
        </w:rPr>
        <w:t>. Расчетная температура для отопления составляет -28</w:t>
      </w:r>
      <w:r w:rsidRPr="00377C92">
        <w:rPr>
          <w:rFonts w:ascii="Times New Roman" w:hAnsi="Times New Roman"/>
          <w:sz w:val="28"/>
          <w:szCs w:val="28"/>
          <w:vertAlign w:val="superscript"/>
        </w:rPr>
        <w:t>0</w:t>
      </w:r>
      <w:r w:rsidRPr="00377C92">
        <w:rPr>
          <w:rFonts w:ascii="Times New Roman" w:hAnsi="Times New Roman"/>
          <w:sz w:val="28"/>
          <w:szCs w:val="28"/>
        </w:rPr>
        <w:t>. Продолжительность отопительного периода 219 дней. Максимальная глубина промерзания почвы 100-120 см.</w:t>
      </w:r>
    </w:p>
    <w:p w:rsidR="00A33114"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Умеренная зима обуславливает необходимую теплозащиту зданий и сооружений.</w:t>
      </w:r>
    </w:p>
    <w:p w:rsidR="00FA722E" w:rsidRPr="00377C92" w:rsidRDefault="00FA722E" w:rsidP="00377C92">
      <w:pPr>
        <w:spacing w:after="0" w:line="240" w:lineRule="auto"/>
        <w:ind w:firstLine="709"/>
        <w:rPr>
          <w:rFonts w:ascii="Times New Roman" w:hAnsi="Times New Roman"/>
          <w:sz w:val="28"/>
          <w:szCs w:val="28"/>
        </w:rPr>
      </w:pPr>
    </w:p>
    <w:p w:rsidR="00A33114" w:rsidRPr="00377C92" w:rsidRDefault="00FA722E" w:rsidP="00FA722E">
      <w:pPr>
        <w:pStyle w:val="S3"/>
        <w:numPr>
          <w:ilvl w:val="0"/>
          <w:numId w:val="0"/>
        </w:numPr>
        <w:spacing w:before="0" w:after="0" w:line="240" w:lineRule="auto"/>
        <w:ind w:left="709"/>
        <w:rPr>
          <w:rFonts w:ascii="Times New Roman" w:hAnsi="Times New Roman"/>
          <w:sz w:val="28"/>
          <w:szCs w:val="28"/>
        </w:rPr>
      </w:pPr>
      <w:bookmarkStart w:id="7" w:name="_Toc447114034"/>
      <w:r>
        <w:rPr>
          <w:rFonts w:ascii="Times New Roman" w:hAnsi="Times New Roman"/>
          <w:sz w:val="28"/>
          <w:szCs w:val="28"/>
        </w:rPr>
        <w:t>2.2.</w:t>
      </w:r>
      <w:r w:rsidR="00A33114" w:rsidRPr="00377C92">
        <w:rPr>
          <w:rFonts w:ascii="Times New Roman" w:hAnsi="Times New Roman"/>
          <w:sz w:val="28"/>
          <w:szCs w:val="28"/>
        </w:rPr>
        <w:t>Демографическая ситуация и анализ численности насел</w:t>
      </w:r>
      <w:r w:rsidR="00A33114" w:rsidRPr="00377C92">
        <w:rPr>
          <w:rFonts w:ascii="Times New Roman" w:hAnsi="Times New Roman"/>
          <w:sz w:val="28"/>
          <w:szCs w:val="28"/>
        </w:rPr>
        <w:t>е</w:t>
      </w:r>
      <w:r w:rsidR="00A33114" w:rsidRPr="00377C92">
        <w:rPr>
          <w:rFonts w:ascii="Times New Roman" w:hAnsi="Times New Roman"/>
          <w:sz w:val="28"/>
          <w:szCs w:val="28"/>
        </w:rPr>
        <w:t>ния</w:t>
      </w:r>
      <w:bookmarkEnd w:id="7"/>
    </w:p>
    <w:p w:rsidR="00EC3B4D"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Оценка тенденций экономического роста территории в качестве одной из важнейших составляющих включает в себя анализ демографической сит</w:t>
      </w:r>
      <w:r w:rsidRPr="00377C92">
        <w:rPr>
          <w:rFonts w:ascii="Times New Roman" w:hAnsi="Times New Roman"/>
          <w:sz w:val="28"/>
          <w:szCs w:val="28"/>
        </w:rPr>
        <w:t>у</w:t>
      </w:r>
      <w:r w:rsidRPr="00377C92">
        <w:rPr>
          <w:rFonts w:ascii="Times New Roman" w:hAnsi="Times New Roman"/>
          <w:sz w:val="28"/>
          <w:szCs w:val="28"/>
        </w:rPr>
        <w:t xml:space="preserve">ации. </w:t>
      </w:r>
      <w:proofErr w:type="gramStart"/>
      <w:r w:rsidRPr="00377C92">
        <w:rPr>
          <w:rFonts w:ascii="Times New Roman" w:hAnsi="Times New Roman"/>
          <w:sz w:val="28"/>
          <w:szCs w:val="28"/>
        </w:rPr>
        <w:t>Возрастная</w:t>
      </w:r>
      <w:proofErr w:type="gramEnd"/>
      <w:r w:rsidRPr="00377C92">
        <w:rPr>
          <w:rFonts w:ascii="Times New Roman" w:hAnsi="Times New Roman"/>
          <w:sz w:val="28"/>
          <w:szCs w:val="28"/>
        </w:rPr>
        <w:t>, пол</w:t>
      </w:r>
      <w:r w:rsidRPr="00377C92">
        <w:rPr>
          <w:rFonts w:ascii="Times New Roman" w:hAnsi="Times New Roman"/>
          <w:sz w:val="28"/>
          <w:szCs w:val="28"/>
        </w:rPr>
        <w:t>о</w:t>
      </w:r>
      <w:r w:rsidRPr="00377C92">
        <w:rPr>
          <w:rFonts w:ascii="Times New Roman" w:hAnsi="Times New Roman"/>
          <w:sz w:val="28"/>
          <w:szCs w:val="28"/>
        </w:rPr>
        <w:t xml:space="preserve">вая и национальная структуры населения выступают в </w:t>
      </w:r>
    </w:p>
    <w:p w:rsidR="00EC3B4D" w:rsidRPr="00EC3B4D" w:rsidRDefault="00EC3B4D" w:rsidP="00EC3B4D">
      <w:pPr>
        <w:spacing w:after="0" w:line="240" w:lineRule="auto"/>
        <w:ind w:firstLine="0"/>
        <w:jc w:val="center"/>
        <w:rPr>
          <w:rFonts w:ascii="Times New Roman" w:hAnsi="Times New Roman"/>
          <w:szCs w:val="24"/>
        </w:rPr>
      </w:pPr>
      <w:r w:rsidRPr="00EC3B4D">
        <w:rPr>
          <w:rFonts w:ascii="Times New Roman" w:hAnsi="Times New Roman"/>
          <w:szCs w:val="24"/>
        </w:rPr>
        <w:lastRenderedPageBreak/>
        <w:t>5</w:t>
      </w:r>
    </w:p>
    <w:p w:rsidR="00EC3B4D" w:rsidRDefault="00EC3B4D" w:rsidP="00EC3B4D">
      <w:pPr>
        <w:spacing w:after="0" w:line="240" w:lineRule="auto"/>
        <w:ind w:firstLine="0"/>
        <w:rPr>
          <w:rFonts w:ascii="Times New Roman" w:hAnsi="Times New Roman"/>
          <w:sz w:val="28"/>
          <w:szCs w:val="28"/>
        </w:rPr>
      </w:pPr>
    </w:p>
    <w:p w:rsidR="00A33114" w:rsidRPr="00377C92" w:rsidRDefault="00A33114" w:rsidP="00EC3B4D">
      <w:pPr>
        <w:spacing w:after="0" w:line="240" w:lineRule="auto"/>
        <w:ind w:firstLine="0"/>
        <w:rPr>
          <w:rFonts w:ascii="Times New Roman" w:hAnsi="Times New Roman"/>
          <w:sz w:val="28"/>
          <w:szCs w:val="28"/>
        </w:rPr>
      </w:pPr>
      <w:proofErr w:type="gramStart"/>
      <w:r w:rsidRPr="00377C92">
        <w:rPr>
          <w:rFonts w:ascii="Times New Roman" w:hAnsi="Times New Roman"/>
          <w:sz w:val="28"/>
          <w:szCs w:val="28"/>
        </w:rPr>
        <w:t>качестве</w:t>
      </w:r>
      <w:proofErr w:type="gramEnd"/>
      <w:r w:rsidRPr="00377C92">
        <w:rPr>
          <w:rFonts w:ascii="Times New Roman" w:hAnsi="Times New Roman"/>
          <w:sz w:val="28"/>
          <w:szCs w:val="28"/>
        </w:rPr>
        <w:t xml:space="preserve"> значимых факторов в определении проблем и перспектив ра</w:t>
      </w:r>
      <w:r w:rsidRPr="00377C92">
        <w:rPr>
          <w:rFonts w:ascii="Times New Roman" w:hAnsi="Times New Roman"/>
          <w:sz w:val="28"/>
          <w:szCs w:val="28"/>
        </w:rPr>
        <w:t>з</w:t>
      </w:r>
      <w:r w:rsidRPr="00377C92">
        <w:rPr>
          <w:rFonts w:ascii="Times New Roman" w:hAnsi="Times New Roman"/>
          <w:sz w:val="28"/>
          <w:szCs w:val="28"/>
        </w:rPr>
        <w:t>вития рынка рабочей силы, а, следовательно, и производственного потенциала те</w:t>
      </w:r>
      <w:r w:rsidRPr="00377C92">
        <w:rPr>
          <w:rFonts w:ascii="Times New Roman" w:hAnsi="Times New Roman"/>
          <w:sz w:val="28"/>
          <w:szCs w:val="28"/>
        </w:rPr>
        <w:t>р</w:t>
      </w:r>
      <w:r w:rsidRPr="00377C92">
        <w:rPr>
          <w:rFonts w:ascii="Times New Roman" w:hAnsi="Times New Roman"/>
          <w:sz w:val="28"/>
          <w:szCs w:val="28"/>
        </w:rPr>
        <w:t>ритории. Существует прямая зависимость между тенденциями изменения численности населения и экономическим развитием территории, в час</w:t>
      </w:r>
      <w:r w:rsidRPr="00377C92">
        <w:rPr>
          <w:rFonts w:ascii="Times New Roman" w:hAnsi="Times New Roman"/>
          <w:sz w:val="28"/>
          <w:szCs w:val="28"/>
        </w:rPr>
        <w:t>т</w:t>
      </w:r>
      <w:r w:rsidRPr="00377C92">
        <w:rPr>
          <w:rFonts w:ascii="Times New Roman" w:hAnsi="Times New Roman"/>
          <w:sz w:val="28"/>
          <w:szCs w:val="28"/>
        </w:rPr>
        <w:t>ности его производственной и социальной сферами.</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На начало 2016 г. численность населения муниципального образования </w:t>
      </w:r>
      <w:proofErr w:type="spellStart"/>
      <w:r w:rsidRPr="00377C92">
        <w:rPr>
          <w:rFonts w:ascii="Times New Roman" w:hAnsi="Times New Roman"/>
          <w:sz w:val="28"/>
          <w:szCs w:val="28"/>
        </w:rPr>
        <w:t>Ёгольское</w:t>
      </w:r>
      <w:proofErr w:type="spellEnd"/>
      <w:r w:rsidRPr="00377C92">
        <w:rPr>
          <w:rFonts w:ascii="Times New Roman" w:hAnsi="Times New Roman"/>
          <w:sz w:val="28"/>
          <w:szCs w:val="28"/>
        </w:rPr>
        <w:t xml:space="preserve"> сельское поселение </w:t>
      </w:r>
      <w:proofErr w:type="spellStart"/>
      <w:r w:rsidRPr="00377C92">
        <w:rPr>
          <w:rFonts w:ascii="Times New Roman" w:hAnsi="Times New Roman"/>
          <w:sz w:val="28"/>
          <w:szCs w:val="28"/>
          <w:shd w:val="clear" w:color="auto" w:fill="FFFFFF"/>
        </w:rPr>
        <w:t>Боровчского</w:t>
      </w:r>
      <w:proofErr w:type="spellEnd"/>
      <w:r w:rsidRPr="00377C92">
        <w:rPr>
          <w:rFonts w:ascii="Times New Roman" w:hAnsi="Times New Roman"/>
          <w:sz w:val="28"/>
          <w:szCs w:val="28"/>
          <w:shd w:val="clear" w:color="auto" w:fill="FFFFFF"/>
        </w:rPr>
        <w:t xml:space="preserve"> муниципального района</w:t>
      </w:r>
      <w:r w:rsidRPr="00377C92">
        <w:rPr>
          <w:rFonts w:ascii="Times New Roman" w:hAnsi="Times New Roman"/>
          <w:sz w:val="28"/>
          <w:szCs w:val="28"/>
        </w:rPr>
        <w:t xml:space="preserve"> состав</w:t>
      </w:r>
      <w:r w:rsidRPr="00377C92">
        <w:rPr>
          <w:rFonts w:ascii="Times New Roman" w:hAnsi="Times New Roman"/>
          <w:sz w:val="28"/>
          <w:szCs w:val="28"/>
        </w:rPr>
        <w:t>и</w:t>
      </w:r>
      <w:r w:rsidRPr="00377C92">
        <w:rPr>
          <w:rFonts w:ascii="Times New Roman" w:hAnsi="Times New Roman"/>
          <w:sz w:val="28"/>
          <w:szCs w:val="28"/>
        </w:rPr>
        <w:t>ла 1677чел. В период 2010-2016 гг. численность населения увеличилась на 0,5%. Абсолютное увеличение численности в 2016 г. к уровню 2010 г. сост</w:t>
      </w:r>
      <w:r w:rsidRPr="00377C92">
        <w:rPr>
          <w:rFonts w:ascii="Times New Roman" w:hAnsi="Times New Roman"/>
          <w:sz w:val="28"/>
          <w:szCs w:val="28"/>
        </w:rPr>
        <w:t>а</w:t>
      </w:r>
      <w:r w:rsidRPr="00377C92">
        <w:rPr>
          <w:rFonts w:ascii="Times New Roman" w:hAnsi="Times New Roman"/>
          <w:sz w:val="28"/>
          <w:szCs w:val="28"/>
        </w:rPr>
        <w:t>вило 30 человека.</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Результаты прогноза численности населения сельского поселения пр</w:t>
      </w:r>
      <w:r w:rsidRPr="00377C92">
        <w:rPr>
          <w:rFonts w:ascii="Times New Roman" w:hAnsi="Times New Roman"/>
          <w:sz w:val="28"/>
          <w:szCs w:val="28"/>
        </w:rPr>
        <w:t>и</w:t>
      </w:r>
      <w:r w:rsidRPr="00377C92">
        <w:rPr>
          <w:rFonts w:ascii="Times New Roman" w:hAnsi="Times New Roman"/>
          <w:sz w:val="28"/>
          <w:szCs w:val="28"/>
        </w:rPr>
        <w:t xml:space="preserve">няты </w:t>
      </w:r>
      <w:proofErr w:type="gramStart"/>
      <w:r w:rsidRPr="00377C92">
        <w:rPr>
          <w:rFonts w:ascii="Times New Roman" w:hAnsi="Times New Roman"/>
          <w:sz w:val="28"/>
          <w:szCs w:val="28"/>
        </w:rPr>
        <w:t>согласно</w:t>
      </w:r>
      <w:proofErr w:type="gramEnd"/>
      <w:r w:rsidRPr="00377C92">
        <w:rPr>
          <w:rFonts w:ascii="Times New Roman" w:hAnsi="Times New Roman"/>
          <w:sz w:val="28"/>
          <w:szCs w:val="28"/>
        </w:rPr>
        <w:t xml:space="preserve"> генерального плана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w:t>
      </w:r>
      <w:proofErr w:type="spellStart"/>
      <w:r w:rsidRPr="00377C92">
        <w:rPr>
          <w:rFonts w:ascii="Times New Roman" w:hAnsi="Times New Roman"/>
          <w:sz w:val="28"/>
          <w:szCs w:val="28"/>
          <w:shd w:val="clear" w:color="auto" w:fill="FFFFFF"/>
        </w:rPr>
        <w:t>Борови</w:t>
      </w:r>
      <w:r w:rsidRPr="00377C92">
        <w:rPr>
          <w:rFonts w:ascii="Times New Roman" w:hAnsi="Times New Roman"/>
          <w:sz w:val="28"/>
          <w:szCs w:val="28"/>
          <w:shd w:val="clear" w:color="auto" w:fill="FFFFFF"/>
        </w:rPr>
        <w:t>ч</w:t>
      </w:r>
      <w:r w:rsidRPr="00377C92">
        <w:rPr>
          <w:rFonts w:ascii="Times New Roman" w:hAnsi="Times New Roman"/>
          <w:sz w:val="28"/>
          <w:szCs w:val="28"/>
          <w:shd w:val="clear" w:color="auto" w:fill="FFFFFF"/>
        </w:rPr>
        <w:t>ского</w:t>
      </w:r>
      <w:proofErr w:type="spellEnd"/>
      <w:r w:rsidRPr="00377C92">
        <w:rPr>
          <w:rFonts w:ascii="Times New Roman" w:hAnsi="Times New Roman"/>
          <w:sz w:val="28"/>
          <w:szCs w:val="28"/>
          <w:shd w:val="clear" w:color="auto" w:fill="FFFFFF"/>
        </w:rPr>
        <w:t xml:space="preserve"> муниципального рай</w:t>
      </w:r>
      <w:r w:rsidRPr="00377C92">
        <w:rPr>
          <w:rFonts w:ascii="Times New Roman" w:hAnsi="Times New Roman"/>
          <w:sz w:val="28"/>
          <w:szCs w:val="28"/>
          <w:shd w:val="clear" w:color="auto" w:fill="FFFFFF"/>
        </w:rPr>
        <w:t>о</w:t>
      </w:r>
      <w:r w:rsidRPr="00377C92">
        <w:rPr>
          <w:rFonts w:ascii="Times New Roman" w:hAnsi="Times New Roman"/>
          <w:sz w:val="28"/>
          <w:szCs w:val="28"/>
          <w:shd w:val="clear" w:color="auto" w:fill="FFFFFF"/>
        </w:rPr>
        <w:t>на</w:t>
      </w:r>
      <w:r w:rsidRPr="00377C92">
        <w:rPr>
          <w:rFonts w:ascii="Times New Roman" w:hAnsi="Times New Roman"/>
          <w:sz w:val="28"/>
          <w:szCs w:val="28"/>
        </w:rPr>
        <w:t>. Прогноз численности был выполнен методом передвижки возрастов. Результаты пре</w:t>
      </w:r>
      <w:r w:rsidRPr="00377C92">
        <w:rPr>
          <w:rFonts w:ascii="Times New Roman" w:hAnsi="Times New Roman"/>
          <w:sz w:val="28"/>
          <w:szCs w:val="28"/>
        </w:rPr>
        <w:t>д</w:t>
      </w:r>
      <w:r w:rsidRPr="00377C92">
        <w:rPr>
          <w:rFonts w:ascii="Times New Roman" w:hAnsi="Times New Roman"/>
          <w:sz w:val="28"/>
          <w:szCs w:val="28"/>
        </w:rPr>
        <w:t>ставлены ниже (таблица 3.3, таблица 3.4).</w:t>
      </w:r>
    </w:p>
    <w:p w:rsidR="00A33114" w:rsidRPr="00FA722E" w:rsidRDefault="00A33114" w:rsidP="00104ABA">
      <w:pPr>
        <w:jc w:val="right"/>
        <w:rPr>
          <w:rFonts w:ascii="Times New Roman" w:hAnsi="Times New Roman"/>
          <w:sz w:val="28"/>
          <w:szCs w:val="28"/>
        </w:rPr>
      </w:pPr>
      <w:r w:rsidRPr="00FA722E">
        <w:rPr>
          <w:rFonts w:ascii="Times New Roman" w:hAnsi="Times New Roman"/>
          <w:sz w:val="28"/>
          <w:szCs w:val="28"/>
        </w:rPr>
        <w:t>Таблица 3</w:t>
      </w:r>
    </w:p>
    <w:p w:rsidR="00FA722E" w:rsidRDefault="00A33114" w:rsidP="00FA722E">
      <w:pPr>
        <w:spacing w:after="0" w:line="240" w:lineRule="exact"/>
        <w:ind w:firstLine="0"/>
        <w:jc w:val="center"/>
        <w:rPr>
          <w:rFonts w:ascii="Times New Roman" w:hAnsi="Times New Roman"/>
          <w:sz w:val="28"/>
          <w:szCs w:val="28"/>
        </w:rPr>
      </w:pPr>
      <w:r w:rsidRPr="00FA722E">
        <w:rPr>
          <w:rFonts w:ascii="Times New Roman" w:hAnsi="Times New Roman"/>
          <w:sz w:val="28"/>
          <w:szCs w:val="28"/>
        </w:rPr>
        <w:t xml:space="preserve">Прогноз численности населения </w:t>
      </w:r>
      <w:proofErr w:type="spellStart"/>
      <w:r w:rsidRPr="00FA722E">
        <w:rPr>
          <w:rFonts w:ascii="Times New Roman" w:hAnsi="Times New Roman"/>
          <w:sz w:val="28"/>
          <w:szCs w:val="28"/>
        </w:rPr>
        <w:t>Ёгольского</w:t>
      </w:r>
      <w:proofErr w:type="spellEnd"/>
      <w:r w:rsidRPr="00FA722E">
        <w:rPr>
          <w:rFonts w:ascii="Times New Roman" w:hAnsi="Times New Roman"/>
          <w:sz w:val="28"/>
          <w:szCs w:val="28"/>
        </w:rPr>
        <w:t xml:space="preserve"> сельского поселения </w:t>
      </w:r>
    </w:p>
    <w:p w:rsidR="00A33114" w:rsidRDefault="00A33114" w:rsidP="00FA722E">
      <w:pPr>
        <w:spacing w:after="0" w:line="240" w:lineRule="exact"/>
        <w:ind w:firstLine="0"/>
        <w:jc w:val="center"/>
        <w:rPr>
          <w:rFonts w:ascii="Times New Roman" w:hAnsi="Times New Roman"/>
          <w:sz w:val="28"/>
          <w:szCs w:val="28"/>
        </w:rPr>
      </w:pPr>
      <w:proofErr w:type="spellStart"/>
      <w:r w:rsidRPr="00FA722E">
        <w:rPr>
          <w:rFonts w:ascii="Times New Roman" w:hAnsi="Times New Roman"/>
          <w:sz w:val="28"/>
          <w:szCs w:val="28"/>
        </w:rPr>
        <w:t>Боровичского</w:t>
      </w:r>
      <w:proofErr w:type="spellEnd"/>
      <w:r w:rsidRPr="00FA722E">
        <w:rPr>
          <w:rFonts w:ascii="Times New Roman" w:hAnsi="Times New Roman"/>
          <w:sz w:val="28"/>
          <w:szCs w:val="28"/>
          <w:shd w:val="clear" w:color="auto" w:fill="FFFFFF"/>
        </w:rPr>
        <w:t xml:space="preserve"> муниц</w:t>
      </w:r>
      <w:r w:rsidRPr="00FA722E">
        <w:rPr>
          <w:rFonts w:ascii="Times New Roman" w:hAnsi="Times New Roman"/>
          <w:sz w:val="28"/>
          <w:szCs w:val="28"/>
          <w:shd w:val="clear" w:color="auto" w:fill="FFFFFF"/>
        </w:rPr>
        <w:t>и</w:t>
      </w:r>
      <w:r w:rsidRPr="00FA722E">
        <w:rPr>
          <w:rFonts w:ascii="Times New Roman" w:hAnsi="Times New Roman"/>
          <w:sz w:val="28"/>
          <w:szCs w:val="28"/>
          <w:shd w:val="clear" w:color="auto" w:fill="FFFFFF"/>
        </w:rPr>
        <w:t>пального района</w:t>
      </w:r>
      <w:r w:rsidRPr="00FA722E">
        <w:rPr>
          <w:rFonts w:ascii="Times New Roman" w:hAnsi="Times New Roman"/>
          <w:sz w:val="28"/>
          <w:szCs w:val="28"/>
        </w:rPr>
        <w:t xml:space="preserve"> (на конец года)</w:t>
      </w:r>
    </w:p>
    <w:p w:rsidR="00FA722E" w:rsidRPr="00FA722E" w:rsidRDefault="00FA722E" w:rsidP="00FA722E">
      <w:pPr>
        <w:spacing w:after="0" w:line="240" w:lineRule="exact"/>
        <w:ind w:firstLine="0"/>
        <w:jc w:val="center"/>
        <w:rPr>
          <w:rFonts w:ascii="Times New Roman" w:hAnsi="Times New Roman"/>
          <w:sz w:val="28"/>
          <w:szCs w:val="28"/>
        </w:rPr>
      </w:pP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1328"/>
        <w:gridCol w:w="1320"/>
        <w:gridCol w:w="1321"/>
      </w:tblGrid>
      <w:tr w:rsidR="00A33114" w:rsidRPr="00215103" w:rsidTr="006D4300">
        <w:trPr>
          <w:trHeight w:val="20"/>
          <w:tblHeader/>
        </w:trPr>
        <w:tc>
          <w:tcPr>
            <w:tcW w:w="5387" w:type="dxa"/>
            <w:vMerge w:val="restart"/>
            <w:tcMar>
              <w:left w:w="57" w:type="dxa"/>
              <w:right w:w="57" w:type="dxa"/>
            </w:tcMar>
            <w:vAlign w:val="center"/>
          </w:tcPr>
          <w:p w:rsidR="00A33114" w:rsidRPr="00FA722E" w:rsidRDefault="00A33114" w:rsidP="00E63798">
            <w:pPr>
              <w:pStyle w:val="affffffff5"/>
              <w:jc w:val="center"/>
              <w:rPr>
                <w:rFonts w:ascii="Times New Roman" w:hAnsi="Times New Roman"/>
                <w:sz w:val="28"/>
                <w:szCs w:val="28"/>
              </w:rPr>
            </w:pPr>
            <w:r w:rsidRPr="00FA722E">
              <w:rPr>
                <w:rFonts w:ascii="Times New Roman" w:hAnsi="Times New Roman"/>
                <w:sz w:val="28"/>
                <w:szCs w:val="28"/>
              </w:rPr>
              <w:t>Показатель</w:t>
            </w:r>
          </w:p>
        </w:tc>
        <w:tc>
          <w:tcPr>
            <w:tcW w:w="1328" w:type="dxa"/>
            <w:vMerge w:val="restart"/>
            <w:tcMar>
              <w:left w:w="57" w:type="dxa"/>
              <w:right w:w="57" w:type="dxa"/>
            </w:tcMar>
            <w:vAlign w:val="center"/>
          </w:tcPr>
          <w:p w:rsidR="00A33114" w:rsidRPr="00FA722E" w:rsidRDefault="00A33114" w:rsidP="00FA722E">
            <w:pPr>
              <w:pStyle w:val="affffffff5"/>
              <w:spacing w:line="240" w:lineRule="exact"/>
              <w:jc w:val="center"/>
              <w:rPr>
                <w:rFonts w:ascii="Times New Roman" w:hAnsi="Times New Roman"/>
                <w:sz w:val="28"/>
                <w:szCs w:val="28"/>
              </w:rPr>
            </w:pPr>
            <w:r w:rsidRPr="00FA722E">
              <w:rPr>
                <w:rFonts w:ascii="Times New Roman" w:hAnsi="Times New Roman"/>
                <w:sz w:val="28"/>
                <w:szCs w:val="28"/>
              </w:rPr>
              <w:t>Единица измер</w:t>
            </w:r>
            <w:r w:rsidRPr="00FA722E">
              <w:rPr>
                <w:rFonts w:ascii="Times New Roman" w:hAnsi="Times New Roman"/>
                <w:sz w:val="28"/>
                <w:szCs w:val="28"/>
              </w:rPr>
              <w:t>е</w:t>
            </w:r>
            <w:r w:rsidRPr="00FA722E">
              <w:rPr>
                <w:rFonts w:ascii="Times New Roman" w:hAnsi="Times New Roman"/>
                <w:sz w:val="28"/>
                <w:szCs w:val="28"/>
              </w:rPr>
              <w:t>ния</w:t>
            </w:r>
          </w:p>
        </w:tc>
        <w:tc>
          <w:tcPr>
            <w:tcW w:w="2641" w:type="dxa"/>
            <w:gridSpan w:val="2"/>
            <w:vAlign w:val="center"/>
          </w:tcPr>
          <w:p w:rsidR="00A33114" w:rsidRPr="00FA722E" w:rsidRDefault="00A33114" w:rsidP="00C82845">
            <w:pPr>
              <w:pStyle w:val="affffffff5"/>
              <w:jc w:val="center"/>
              <w:rPr>
                <w:rFonts w:ascii="Times New Roman" w:hAnsi="Times New Roman"/>
                <w:sz w:val="28"/>
                <w:szCs w:val="28"/>
              </w:rPr>
            </w:pPr>
            <w:r w:rsidRPr="00FA722E">
              <w:rPr>
                <w:rFonts w:ascii="Times New Roman" w:hAnsi="Times New Roman"/>
                <w:sz w:val="28"/>
                <w:szCs w:val="28"/>
              </w:rPr>
              <w:t>Прогноз</w:t>
            </w:r>
          </w:p>
        </w:tc>
      </w:tr>
      <w:tr w:rsidR="00A33114" w:rsidRPr="00215103" w:rsidTr="006D4300">
        <w:trPr>
          <w:trHeight w:val="20"/>
          <w:tblHeader/>
        </w:trPr>
        <w:tc>
          <w:tcPr>
            <w:tcW w:w="5387" w:type="dxa"/>
            <w:vMerge/>
            <w:tcMar>
              <w:left w:w="57" w:type="dxa"/>
              <w:right w:w="57" w:type="dxa"/>
            </w:tcMar>
            <w:vAlign w:val="center"/>
          </w:tcPr>
          <w:p w:rsidR="00A33114" w:rsidRPr="00FA722E" w:rsidRDefault="00A33114" w:rsidP="00E63798">
            <w:pPr>
              <w:pStyle w:val="affffffff5"/>
              <w:jc w:val="center"/>
              <w:rPr>
                <w:rFonts w:ascii="Times New Roman" w:hAnsi="Times New Roman"/>
                <w:sz w:val="28"/>
                <w:szCs w:val="28"/>
              </w:rPr>
            </w:pPr>
          </w:p>
        </w:tc>
        <w:tc>
          <w:tcPr>
            <w:tcW w:w="1328" w:type="dxa"/>
            <w:vMerge/>
            <w:tcMar>
              <w:left w:w="57" w:type="dxa"/>
              <w:right w:w="57" w:type="dxa"/>
            </w:tcMar>
            <w:vAlign w:val="center"/>
          </w:tcPr>
          <w:p w:rsidR="00A33114" w:rsidRPr="00FA722E" w:rsidRDefault="00A33114" w:rsidP="00E63798">
            <w:pPr>
              <w:pStyle w:val="affffffff5"/>
              <w:jc w:val="center"/>
              <w:rPr>
                <w:rFonts w:ascii="Times New Roman" w:hAnsi="Times New Roman"/>
                <w:sz w:val="28"/>
                <w:szCs w:val="28"/>
              </w:rPr>
            </w:pPr>
          </w:p>
        </w:tc>
        <w:tc>
          <w:tcPr>
            <w:tcW w:w="1320" w:type="dxa"/>
            <w:tcMar>
              <w:left w:w="57" w:type="dxa"/>
              <w:right w:w="57" w:type="dxa"/>
            </w:tcMar>
            <w:vAlign w:val="center"/>
          </w:tcPr>
          <w:p w:rsidR="00A33114" w:rsidRPr="00FA722E" w:rsidRDefault="00A33114" w:rsidP="00A65A48">
            <w:pPr>
              <w:pStyle w:val="affffffff5"/>
              <w:jc w:val="center"/>
              <w:rPr>
                <w:rFonts w:ascii="Times New Roman" w:hAnsi="Times New Roman"/>
                <w:sz w:val="28"/>
                <w:szCs w:val="28"/>
              </w:rPr>
            </w:pPr>
            <w:r w:rsidRPr="00FA722E">
              <w:rPr>
                <w:rFonts w:ascii="Times New Roman" w:hAnsi="Times New Roman"/>
                <w:sz w:val="28"/>
                <w:szCs w:val="28"/>
              </w:rPr>
              <w:t>2022 г.</w:t>
            </w:r>
          </w:p>
        </w:tc>
        <w:tc>
          <w:tcPr>
            <w:tcW w:w="1321" w:type="dxa"/>
            <w:tcMar>
              <w:left w:w="57" w:type="dxa"/>
              <w:right w:w="57" w:type="dxa"/>
            </w:tcMar>
            <w:vAlign w:val="center"/>
          </w:tcPr>
          <w:p w:rsidR="00A33114" w:rsidRPr="00FA722E" w:rsidRDefault="00A33114" w:rsidP="00A65A48">
            <w:pPr>
              <w:pStyle w:val="affffffff5"/>
              <w:jc w:val="center"/>
              <w:rPr>
                <w:rFonts w:ascii="Times New Roman" w:hAnsi="Times New Roman"/>
                <w:sz w:val="28"/>
                <w:szCs w:val="28"/>
              </w:rPr>
            </w:pPr>
            <w:r w:rsidRPr="00FA722E">
              <w:rPr>
                <w:rFonts w:ascii="Times New Roman" w:hAnsi="Times New Roman"/>
                <w:sz w:val="28"/>
                <w:szCs w:val="28"/>
              </w:rPr>
              <w:t>2034 г.</w:t>
            </w:r>
          </w:p>
        </w:tc>
      </w:tr>
      <w:tr w:rsidR="00A33114" w:rsidRPr="00215103" w:rsidTr="006D4300">
        <w:trPr>
          <w:trHeight w:val="20"/>
        </w:trPr>
        <w:tc>
          <w:tcPr>
            <w:tcW w:w="5387" w:type="dxa"/>
            <w:tcMar>
              <w:left w:w="57" w:type="dxa"/>
              <w:right w:w="57" w:type="dxa"/>
            </w:tcMar>
            <w:vAlign w:val="bottom"/>
          </w:tcPr>
          <w:p w:rsidR="00A33114" w:rsidRPr="00FA722E" w:rsidRDefault="00A33114" w:rsidP="00E63798">
            <w:pPr>
              <w:pStyle w:val="affffffff5"/>
              <w:rPr>
                <w:rFonts w:ascii="Times New Roman" w:hAnsi="Times New Roman"/>
                <w:sz w:val="28"/>
                <w:szCs w:val="28"/>
              </w:rPr>
            </w:pPr>
            <w:r w:rsidRPr="00FA722E">
              <w:rPr>
                <w:rFonts w:ascii="Times New Roman" w:hAnsi="Times New Roman"/>
                <w:sz w:val="28"/>
                <w:szCs w:val="28"/>
              </w:rPr>
              <w:t>Общая численность населения</w:t>
            </w:r>
          </w:p>
        </w:tc>
        <w:tc>
          <w:tcPr>
            <w:tcW w:w="1328" w:type="dxa"/>
            <w:tcMar>
              <w:left w:w="57" w:type="dxa"/>
              <w:right w:w="57" w:type="dxa"/>
            </w:tcMar>
            <w:vAlign w:val="center"/>
          </w:tcPr>
          <w:p w:rsidR="00A33114" w:rsidRPr="00FA722E" w:rsidRDefault="00A33114" w:rsidP="00E63798">
            <w:pPr>
              <w:pStyle w:val="affffffff5"/>
              <w:jc w:val="center"/>
              <w:rPr>
                <w:rFonts w:ascii="Times New Roman" w:hAnsi="Times New Roman"/>
                <w:sz w:val="28"/>
                <w:szCs w:val="28"/>
              </w:rPr>
            </w:pPr>
            <w:r w:rsidRPr="00FA722E">
              <w:rPr>
                <w:rFonts w:ascii="Times New Roman" w:hAnsi="Times New Roman"/>
                <w:sz w:val="28"/>
                <w:szCs w:val="28"/>
              </w:rPr>
              <w:t>человек</w:t>
            </w:r>
          </w:p>
        </w:tc>
        <w:tc>
          <w:tcPr>
            <w:tcW w:w="1320" w:type="dxa"/>
            <w:noWrap/>
            <w:tcMar>
              <w:left w:w="57" w:type="dxa"/>
              <w:right w:w="57" w:type="dxa"/>
            </w:tcMar>
            <w:vAlign w:val="center"/>
          </w:tcPr>
          <w:p w:rsidR="00A33114" w:rsidRPr="00FA722E" w:rsidRDefault="00A33114" w:rsidP="00E63798">
            <w:pPr>
              <w:pStyle w:val="affffffff5"/>
              <w:jc w:val="center"/>
              <w:rPr>
                <w:rFonts w:ascii="Times New Roman" w:hAnsi="Times New Roman"/>
                <w:sz w:val="28"/>
                <w:szCs w:val="28"/>
              </w:rPr>
            </w:pPr>
            <w:r w:rsidRPr="00FA722E">
              <w:rPr>
                <w:rFonts w:ascii="Times New Roman" w:hAnsi="Times New Roman"/>
                <w:sz w:val="28"/>
                <w:szCs w:val="28"/>
              </w:rPr>
              <w:t>1677</w:t>
            </w:r>
          </w:p>
        </w:tc>
        <w:tc>
          <w:tcPr>
            <w:tcW w:w="1321" w:type="dxa"/>
            <w:noWrap/>
            <w:tcMar>
              <w:left w:w="57" w:type="dxa"/>
              <w:right w:w="57" w:type="dxa"/>
            </w:tcMar>
            <w:vAlign w:val="center"/>
          </w:tcPr>
          <w:p w:rsidR="00A33114" w:rsidRPr="00FA722E" w:rsidRDefault="00A33114" w:rsidP="00E63798">
            <w:pPr>
              <w:pStyle w:val="affffffff5"/>
              <w:jc w:val="center"/>
              <w:rPr>
                <w:rFonts w:ascii="Times New Roman" w:hAnsi="Times New Roman"/>
                <w:sz w:val="28"/>
                <w:szCs w:val="28"/>
              </w:rPr>
            </w:pPr>
            <w:r w:rsidRPr="00FA722E">
              <w:rPr>
                <w:rFonts w:ascii="Times New Roman" w:hAnsi="Times New Roman"/>
                <w:sz w:val="28"/>
                <w:szCs w:val="28"/>
              </w:rPr>
              <w:t>1577</w:t>
            </w:r>
          </w:p>
        </w:tc>
      </w:tr>
      <w:tr w:rsidR="00A33114" w:rsidRPr="00215103" w:rsidTr="006D4300">
        <w:trPr>
          <w:trHeight w:val="20"/>
        </w:trPr>
        <w:tc>
          <w:tcPr>
            <w:tcW w:w="5387" w:type="dxa"/>
            <w:tcMar>
              <w:left w:w="57" w:type="dxa"/>
              <w:right w:w="57" w:type="dxa"/>
            </w:tcMar>
            <w:vAlign w:val="center"/>
          </w:tcPr>
          <w:p w:rsidR="00A33114" w:rsidRPr="00FA722E" w:rsidRDefault="00A33114" w:rsidP="00E63798">
            <w:pPr>
              <w:pStyle w:val="affffffff5"/>
              <w:rPr>
                <w:rFonts w:ascii="Times New Roman" w:hAnsi="Times New Roman"/>
                <w:sz w:val="28"/>
                <w:szCs w:val="28"/>
              </w:rPr>
            </w:pPr>
            <w:r w:rsidRPr="00FA722E">
              <w:rPr>
                <w:rFonts w:ascii="Times New Roman" w:hAnsi="Times New Roman"/>
                <w:sz w:val="28"/>
                <w:szCs w:val="28"/>
              </w:rPr>
              <w:t>- младше трудоспособного возраста (до 16 лет)</w:t>
            </w:r>
          </w:p>
        </w:tc>
        <w:tc>
          <w:tcPr>
            <w:tcW w:w="1328" w:type="dxa"/>
            <w:tcMar>
              <w:left w:w="57" w:type="dxa"/>
              <w:right w:w="57" w:type="dxa"/>
            </w:tcMar>
            <w:vAlign w:val="center"/>
          </w:tcPr>
          <w:p w:rsidR="00A33114" w:rsidRPr="00FA722E" w:rsidRDefault="00A33114" w:rsidP="00E63798">
            <w:pPr>
              <w:pStyle w:val="affffffff5"/>
              <w:jc w:val="center"/>
              <w:rPr>
                <w:rFonts w:ascii="Times New Roman" w:hAnsi="Times New Roman"/>
                <w:sz w:val="28"/>
                <w:szCs w:val="28"/>
              </w:rPr>
            </w:pPr>
            <w:r w:rsidRPr="00FA722E">
              <w:rPr>
                <w:rFonts w:ascii="Times New Roman" w:hAnsi="Times New Roman"/>
                <w:sz w:val="28"/>
                <w:szCs w:val="28"/>
              </w:rPr>
              <w:t>человек</w:t>
            </w:r>
          </w:p>
        </w:tc>
        <w:tc>
          <w:tcPr>
            <w:tcW w:w="1320" w:type="dxa"/>
            <w:noWrap/>
            <w:tcMar>
              <w:left w:w="57" w:type="dxa"/>
              <w:right w:w="57" w:type="dxa"/>
            </w:tcMar>
            <w:vAlign w:val="center"/>
          </w:tcPr>
          <w:p w:rsidR="00A33114" w:rsidRPr="00FA722E" w:rsidRDefault="00A33114" w:rsidP="00E63798">
            <w:pPr>
              <w:pStyle w:val="affffffff5"/>
              <w:jc w:val="center"/>
              <w:rPr>
                <w:rFonts w:ascii="Times New Roman" w:hAnsi="Times New Roman"/>
                <w:sz w:val="28"/>
                <w:szCs w:val="28"/>
              </w:rPr>
            </w:pPr>
            <w:r w:rsidRPr="00FA722E">
              <w:rPr>
                <w:rFonts w:ascii="Times New Roman" w:hAnsi="Times New Roman"/>
                <w:sz w:val="28"/>
                <w:szCs w:val="28"/>
              </w:rPr>
              <w:t>226</w:t>
            </w:r>
          </w:p>
        </w:tc>
        <w:tc>
          <w:tcPr>
            <w:tcW w:w="1321" w:type="dxa"/>
            <w:noWrap/>
            <w:tcMar>
              <w:left w:w="57" w:type="dxa"/>
              <w:right w:w="57" w:type="dxa"/>
            </w:tcMar>
            <w:vAlign w:val="center"/>
          </w:tcPr>
          <w:p w:rsidR="00A33114" w:rsidRPr="00FA722E" w:rsidRDefault="00A33114" w:rsidP="00E63798">
            <w:pPr>
              <w:pStyle w:val="affffffff5"/>
              <w:jc w:val="center"/>
              <w:rPr>
                <w:rFonts w:ascii="Times New Roman" w:hAnsi="Times New Roman"/>
                <w:sz w:val="28"/>
                <w:szCs w:val="28"/>
              </w:rPr>
            </w:pPr>
            <w:r w:rsidRPr="00FA722E">
              <w:rPr>
                <w:rFonts w:ascii="Times New Roman" w:hAnsi="Times New Roman"/>
                <w:sz w:val="28"/>
                <w:szCs w:val="28"/>
              </w:rPr>
              <w:t>200</w:t>
            </w:r>
          </w:p>
        </w:tc>
      </w:tr>
      <w:tr w:rsidR="00A33114" w:rsidRPr="00215103" w:rsidTr="006D4300">
        <w:trPr>
          <w:trHeight w:val="20"/>
        </w:trPr>
        <w:tc>
          <w:tcPr>
            <w:tcW w:w="5387" w:type="dxa"/>
            <w:tcMar>
              <w:left w:w="57" w:type="dxa"/>
              <w:right w:w="57" w:type="dxa"/>
            </w:tcMar>
          </w:tcPr>
          <w:p w:rsidR="00A33114" w:rsidRPr="00FA722E" w:rsidRDefault="00A33114" w:rsidP="00E63798">
            <w:pPr>
              <w:pStyle w:val="affffffff5"/>
              <w:rPr>
                <w:rFonts w:ascii="Times New Roman" w:hAnsi="Times New Roman"/>
                <w:sz w:val="28"/>
                <w:szCs w:val="28"/>
              </w:rPr>
            </w:pPr>
            <w:r w:rsidRPr="00FA722E">
              <w:rPr>
                <w:rFonts w:ascii="Times New Roman" w:hAnsi="Times New Roman"/>
                <w:sz w:val="28"/>
                <w:szCs w:val="28"/>
              </w:rPr>
              <w:t>- трудоспособного возраста (от 16 до 60 лет - му</w:t>
            </w:r>
            <w:r w:rsidRPr="00FA722E">
              <w:rPr>
                <w:rFonts w:ascii="Times New Roman" w:hAnsi="Times New Roman"/>
                <w:sz w:val="28"/>
                <w:szCs w:val="28"/>
              </w:rPr>
              <w:t>ж</w:t>
            </w:r>
            <w:r w:rsidRPr="00FA722E">
              <w:rPr>
                <w:rFonts w:ascii="Times New Roman" w:hAnsi="Times New Roman"/>
                <w:sz w:val="28"/>
                <w:szCs w:val="28"/>
              </w:rPr>
              <w:t>чины, от 16 до 55 лет - женщины)</w:t>
            </w:r>
          </w:p>
        </w:tc>
        <w:tc>
          <w:tcPr>
            <w:tcW w:w="1328" w:type="dxa"/>
            <w:tcMar>
              <w:left w:w="57" w:type="dxa"/>
              <w:right w:w="57" w:type="dxa"/>
            </w:tcMar>
            <w:vAlign w:val="center"/>
          </w:tcPr>
          <w:p w:rsidR="00A33114" w:rsidRPr="00FA722E" w:rsidRDefault="00A33114" w:rsidP="00E63798">
            <w:pPr>
              <w:pStyle w:val="affffffff5"/>
              <w:jc w:val="center"/>
              <w:rPr>
                <w:rFonts w:ascii="Times New Roman" w:hAnsi="Times New Roman"/>
                <w:sz w:val="28"/>
                <w:szCs w:val="28"/>
              </w:rPr>
            </w:pPr>
            <w:r w:rsidRPr="00FA722E">
              <w:rPr>
                <w:rFonts w:ascii="Times New Roman" w:hAnsi="Times New Roman"/>
                <w:sz w:val="28"/>
                <w:szCs w:val="28"/>
              </w:rPr>
              <w:t>человек</w:t>
            </w:r>
          </w:p>
        </w:tc>
        <w:tc>
          <w:tcPr>
            <w:tcW w:w="1320" w:type="dxa"/>
            <w:noWrap/>
            <w:tcMar>
              <w:left w:w="57" w:type="dxa"/>
              <w:right w:w="57" w:type="dxa"/>
            </w:tcMar>
            <w:vAlign w:val="center"/>
          </w:tcPr>
          <w:p w:rsidR="00A33114" w:rsidRPr="00FA722E" w:rsidRDefault="00A33114" w:rsidP="00E63798">
            <w:pPr>
              <w:pStyle w:val="affffffff5"/>
              <w:jc w:val="center"/>
              <w:rPr>
                <w:rFonts w:ascii="Times New Roman" w:hAnsi="Times New Roman"/>
                <w:sz w:val="28"/>
                <w:szCs w:val="28"/>
              </w:rPr>
            </w:pPr>
            <w:r w:rsidRPr="00FA722E">
              <w:rPr>
                <w:rFonts w:ascii="Times New Roman" w:hAnsi="Times New Roman"/>
                <w:sz w:val="28"/>
                <w:szCs w:val="28"/>
              </w:rPr>
              <w:t>1041</w:t>
            </w:r>
          </w:p>
        </w:tc>
        <w:tc>
          <w:tcPr>
            <w:tcW w:w="1321" w:type="dxa"/>
            <w:noWrap/>
            <w:tcMar>
              <w:left w:w="57" w:type="dxa"/>
              <w:right w:w="57" w:type="dxa"/>
            </w:tcMar>
            <w:vAlign w:val="center"/>
          </w:tcPr>
          <w:p w:rsidR="00A33114" w:rsidRPr="00FA722E" w:rsidRDefault="00A33114" w:rsidP="00E63798">
            <w:pPr>
              <w:pStyle w:val="affffffff5"/>
              <w:jc w:val="center"/>
              <w:rPr>
                <w:rFonts w:ascii="Times New Roman" w:hAnsi="Times New Roman"/>
                <w:sz w:val="28"/>
                <w:szCs w:val="28"/>
              </w:rPr>
            </w:pPr>
            <w:r w:rsidRPr="00FA722E">
              <w:rPr>
                <w:rFonts w:ascii="Times New Roman" w:hAnsi="Times New Roman"/>
                <w:sz w:val="28"/>
                <w:szCs w:val="28"/>
              </w:rPr>
              <w:t>987</w:t>
            </w:r>
          </w:p>
        </w:tc>
      </w:tr>
      <w:tr w:rsidR="00A33114" w:rsidRPr="00245156" w:rsidTr="006D4300">
        <w:trPr>
          <w:trHeight w:val="20"/>
        </w:trPr>
        <w:tc>
          <w:tcPr>
            <w:tcW w:w="5387" w:type="dxa"/>
            <w:tcMar>
              <w:left w:w="57" w:type="dxa"/>
              <w:right w:w="57" w:type="dxa"/>
            </w:tcMar>
          </w:tcPr>
          <w:p w:rsidR="00A33114" w:rsidRPr="00FA722E" w:rsidRDefault="00A33114" w:rsidP="00E63798">
            <w:pPr>
              <w:pStyle w:val="affffffff5"/>
              <w:rPr>
                <w:rFonts w:ascii="Times New Roman" w:hAnsi="Times New Roman"/>
                <w:sz w:val="28"/>
                <w:szCs w:val="28"/>
              </w:rPr>
            </w:pPr>
            <w:r w:rsidRPr="00FA722E">
              <w:rPr>
                <w:rFonts w:ascii="Times New Roman" w:hAnsi="Times New Roman"/>
                <w:sz w:val="28"/>
                <w:szCs w:val="28"/>
              </w:rPr>
              <w:t xml:space="preserve">- старше трудоспособного возраста </w:t>
            </w:r>
          </w:p>
          <w:p w:rsidR="00A33114" w:rsidRPr="00FA722E" w:rsidRDefault="00A33114" w:rsidP="00E63798">
            <w:pPr>
              <w:pStyle w:val="affffffff5"/>
              <w:rPr>
                <w:rFonts w:ascii="Times New Roman" w:hAnsi="Times New Roman"/>
                <w:sz w:val="28"/>
                <w:szCs w:val="28"/>
              </w:rPr>
            </w:pPr>
            <w:r w:rsidRPr="00FA722E">
              <w:rPr>
                <w:rFonts w:ascii="Times New Roman" w:hAnsi="Times New Roman"/>
                <w:sz w:val="28"/>
                <w:szCs w:val="28"/>
              </w:rPr>
              <w:t>(с 60 лет - мужчины, с 55 лет - женщины)</w:t>
            </w:r>
          </w:p>
        </w:tc>
        <w:tc>
          <w:tcPr>
            <w:tcW w:w="1328" w:type="dxa"/>
            <w:tcMar>
              <w:left w:w="57" w:type="dxa"/>
              <w:right w:w="57" w:type="dxa"/>
            </w:tcMar>
            <w:vAlign w:val="center"/>
          </w:tcPr>
          <w:p w:rsidR="00A33114" w:rsidRPr="00FA722E" w:rsidRDefault="00A33114" w:rsidP="00E63798">
            <w:pPr>
              <w:pStyle w:val="affffffff5"/>
              <w:jc w:val="center"/>
              <w:rPr>
                <w:rFonts w:ascii="Times New Roman" w:hAnsi="Times New Roman"/>
                <w:sz w:val="28"/>
                <w:szCs w:val="28"/>
              </w:rPr>
            </w:pPr>
            <w:r w:rsidRPr="00FA722E">
              <w:rPr>
                <w:rFonts w:ascii="Times New Roman" w:hAnsi="Times New Roman"/>
                <w:sz w:val="28"/>
                <w:szCs w:val="28"/>
              </w:rPr>
              <w:t>человек</w:t>
            </w:r>
          </w:p>
        </w:tc>
        <w:tc>
          <w:tcPr>
            <w:tcW w:w="1320" w:type="dxa"/>
            <w:noWrap/>
            <w:tcMar>
              <w:left w:w="57" w:type="dxa"/>
              <w:right w:w="57" w:type="dxa"/>
            </w:tcMar>
            <w:vAlign w:val="center"/>
          </w:tcPr>
          <w:p w:rsidR="00A33114" w:rsidRPr="00FA722E" w:rsidRDefault="00A33114" w:rsidP="00E63798">
            <w:pPr>
              <w:pStyle w:val="affffffff5"/>
              <w:jc w:val="center"/>
              <w:rPr>
                <w:rFonts w:ascii="Times New Roman" w:hAnsi="Times New Roman"/>
                <w:sz w:val="28"/>
                <w:szCs w:val="28"/>
              </w:rPr>
            </w:pPr>
            <w:r w:rsidRPr="00FA722E">
              <w:rPr>
                <w:rFonts w:ascii="Times New Roman" w:hAnsi="Times New Roman"/>
                <w:sz w:val="28"/>
                <w:szCs w:val="28"/>
              </w:rPr>
              <w:t>410</w:t>
            </w:r>
          </w:p>
        </w:tc>
        <w:tc>
          <w:tcPr>
            <w:tcW w:w="1321" w:type="dxa"/>
            <w:noWrap/>
            <w:tcMar>
              <w:left w:w="57" w:type="dxa"/>
              <w:right w:w="57" w:type="dxa"/>
            </w:tcMar>
            <w:vAlign w:val="center"/>
          </w:tcPr>
          <w:p w:rsidR="00A33114" w:rsidRPr="00FA722E" w:rsidRDefault="00A33114" w:rsidP="00E63798">
            <w:pPr>
              <w:pStyle w:val="affffffff5"/>
              <w:jc w:val="center"/>
              <w:rPr>
                <w:rFonts w:ascii="Times New Roman" w:hAnsi="Times New Roman"/>
                <w:sz w:val="28"/>
                <w:szCs w:val="28"/>
              </w:rPr>
            </w:pPr>
            <w:r w:rsidRPr="00FA722E">
              <w:rPr>
                <w:rFonts w:ascii="Times New Roman" w:hAnsi="Times New Roman"/>
                <w:sz w:val="28"/>
                <w:szCs w:val="28"/>
              </w:rPr>
              <w:t>390</w:t>
            </w:r>
          </w:p>
        </w:tc>
      </w:tr>
    </w:tbl>
    <w:p w:rsidR="00A33114" w:rsidRPr="00377C92" w:rsidRDefault="00A33114" w:rsidP="00377C92">
      <w:pPr>
        <w:spacing w:after="0" w:line="240" w:lineRule="auto"/>
        <w:ind w:firstLine="709"/>
        <w:rPr>
          <w:rFonts w:ascii="Times New Roman" w:hAnsi="Times New Roman"/>
          <w:sz w:val="28"/>
          <w:szCs w:val="24"/>
        </w:rPr>
      </w:pPr>
      <w:r w:rsidRPr="00377C92">
        <w:rPr>
          <w:rFonts w:ascii="Times New Roman" w:hAnsi="Times New Roman"/>
          <w:sz w:val="28"/>
          <w:szCs w:val="24"/>
        </w:rPr>
        <w:t xml:space="preserve">Возрастная структура населения </w:t>
      </w:r>
      <w:proofErr w:type="gramStart"/>
      <w:r w:rsidRPr="00377C92">
        <w:rPr>
          <w:rFonts w:ascii="Times New Roman" w:hAnsi="Times New Roman"/>
          <w:sz w:val="28"/>
          <w:szCs w:val="24"/>
        </w:rPr>
        <w:t>на конец</w:t>
      </w:r>
      <w:proofErr w:type="gramEnd"/>
      <w:r w:rsidRPr="00377C92">
        <w:rPr>
          <w:rFonts w:ascii="Times New Roman" w:hAnsi="Times New Roman"/>
          <w:sz w:val="28"/>
          <w:szCs w:val="24"/>
        </w:rPr>
        <w:t xml:space="preserve"> 2030 г. незначительно пр</w:t>
      </w:r>
      <w:r w:rsidRPr="00377C92">
        <w:rPr>
          <w:rFonts w:ascii="Times New Roman" w:hAnsi="Times New Roman"/>
          <w:sz w:val="28"/>
          <w:szCs w:val="24"/>
        </w:rPr>
        <w:t>и</w:t>
      </w:r>
      <w:r w:rsidRPr="00377C92">
        <w:rPr>
          <w:rFonts w:ascii="Times New Roman" w:hAnsi="Times New Roman"/>
          <w:sz w:val="28"/>
          <w:szCs w:val="24"/>
        </w:rPr>
        <w:t>близится к прогрессивной для естественного воспроизводства населения (30%-50%-20%), благодаря ожидаемому росту рождаемости.</w:t>
      </w:r>
    </w:p>
    <w:p w:rsidR="00A33114" w:rsidRDefault="00A33114" w:rsidP="00377C92">
      <w:pPr>
        <w:spacing w:after="0" w:line="240" w:lineRule="auto"/>
        <w:ind w:firstLine="709"/>
        <w:rPr>
          <w:rFonts w:ascii="Times New Roman" w:hAnsi="Times New Roman"/>
          <w:sz w:val="28"/>
          <w:szCs w:val="24"/>
        </w:rPr>
      </w:pPr>
      <w:r w:rsidRPr="00377C92">
        <w:rPr>
          <w:rFonts w:ascii="Times New Roman" w:hAnsi="Times New Roman"/>
          <w:sz w:val="28"/>
          <w:szCs w:val="24"/>
        </w:rPr>
        <w:t>Повышение рождаемости – задача, решаемая преимущественно в ра</w:t>
      </w:r>
      <w:r w:rsidRPr="00377C92">
        <w:rPr>
          <w:rFonts w:ascii="Times New Roman" w:hAnsi="Times New Roman"/>
          <w:sz w:val="28"/>
          <w:szCs w:val="24"/>
        </w:rPr>
        <w:t>м</w:t>
      </w:r>
      <w:r w:rsidRPr="00377C92">
        <w:rPr>
          <w:rFonts w:ascii="Times New Roman" w:hAnsi="Times New Roman"/>
          <w:sz w:val="28"/>
          <w:szCs w:val="24"/>
        </w:rPr>
        <w:t>ках долго-срочной перспективы. Современные позитивные процессы, св</w:t>
      </w:r>
      <w:r w:rsidRPr="00377C92">
        <w:rPr>
          <w:rFonts w:ascii="Times New Roman" w:hAnsi="Times New Roman"/>
          <w:sz w:val="28"/>
          <w:szCs w:val="24"/>
        </w:rPr>
        <w:t>я</w:t>
      </w:r>
      <w:r w:rsidRPr="00377C92">
        <w:rPr>
          <w:rFonts w:ascii="Times New Roman" w:hAnsi="Times New Roman"/>
          <w:sz w:val="28"/>
          <w:szCs w:val="24"/>
        </w:rPr>
        <w:t>занные с ростом основных воспроизводственных показателей, как показыв</w:t>
      </w:r>
      <w:r w:rsidRPr="00377C92">
        <w:rPr>
          <w:rFonts w:ascii="Times New Roman" w:hAnsi="Times New Roman"/>
          <w:sz w:val="28"/>
          <w:szCs w:val="24"/>
        </w:rPr>
        <w:t>а</w:t>
      </w:r>
      <w:r w:rsidRPr="00377C92">
        <w:rPr>
          <w:rFonts w:ascii="Times New Roman" w:hAnsi="Times New Roman"/>
          <w:sz w:val="28"/>
          <w:szCs w:val="24"/>
        </w:rPr>
        <w:t>ют многие демографические исследов</w:t>
      </w:r>
      <w:r w:rsidRPr="00377C92">
        <w:rPr>
          <w:rFonts w:ascii="Times New Roman" w:hAnsi="Times New Roman"/>
          <w:sz w:val="28"/>
          <w:szCs w:val="24"/>
        </w:rPr>
        <w:t>а</w:t>
      </w:r>
      <w:r w:rsidRPr="00377C92">
        <w:rPr>
          <w:rFonts w:ascii="Times New Roman" w:hAnsi="Times New Roman"/>
          <w:sz w:val="28"/>
          <w:szCs w:val="24"/>
        </w:rPr>
        <w:t>ния, в первую очередь обусловлены некоторым повышением общего уровня жизни нас</w:t>
      </w:r>
      <w:r w:rsidRPr="00377C92">
        <w:rPr>
          <w:rFonts w:ascii="Times New Roman" w:hAnsi="Times New Roman"/>
          <w:sz w:val="28"/>
          <w:szCs w:val="24"/>
        </w:rPr>
        <w:t>е</w:t>
      </w:r>
      <w:r w:rsidRPr="00377C92">
        <w:rPr>
          <w:rFonts w:ascii="Times New Roman" w:hAnsi="Times New Roman"/>
          <w:sz w:val="28"/>
          <w:szCs w:val="24"/>
        </w:rPr>
        <w:t>ления и лишь во вторую мерами федеральной демографической политики. Основная задача в этой сфере – формирование условий не просто для рождения ребёнка, но и для полн</w:t>
      </w:r>
      <w:r w:rsidRPr="00377C92">
        <w:rPr>
          <w:rFonts w:ascii="Times New Roman" w:hAnsi="Times New Roman"/>
          <w:sz w:val="28"/>
          <w:szCs w:val="24"/>
        </w:rPr>
        <w:t>о</w:t>
      </w:r>
      <w:r w:rsidRPr="00377C92">
        <w:rPr>
          <w:rFonts w:ascii="Times New Roman" w:hAnsi="Times New Roman"/>
          <w:sz w:val="28"/>
          <w:szCs w:val="24"/>
        </w:rPr>
        <w:t>го обеспечения комфортной среды для его воспитания. Уверенность в ближайшем буд</w:t>
      </w:r>
      <w:r w:rsidRPr="00377C92">
        <w:rPr>
          <w:rFonts w:ascii="Times New Roman" w:hAnsi="Times New Roman"/>
          <w:sz w:val="28"/>
          <w:szCs w:val="24"/>
        </w:rPr>
        <w:t>у</w:t>
      </w:r>
      <w:r w:rsidRPr="00377C92">
        <w:rPr>
          <w:rFonts w:ascii="Times New Roman" w:hAnsi="Times New Roman"/>
          <w:sz w:val="28"/>
          <w:szCs w:val="24"/>
        </w:rPr>
        <w:t>щем ребёнка – основная движущая сила роста рождаемости.</w:t>
      </w:r>
    </w:p>
    <w:p w:rsidR="00FA722E" w:rsidRPr="00377C92" w:rsidRDefault="00FA722E" w:rsidP="00377C92">
      <w:pPr>
        <w:spacing w:after="0" w:line="240" w:lineRule="auto"/>
        <w:ind w:firstLine="709"/>
        <w:rPr>
          <w:rFonts w:ascii="Times New Roman" w:hAnsi="Times New Roman"/>
          <w:sz w:val="28"/>
          <w:szCs w:val="24"/>
        </w:rPr>
      </w:pPr>
    </w:p>
    <w:p w:rsidR="00EC3B4D" w:rsidRDefault="00EC3B4D">
      <w:pPr>
        <w:widowControl/>
        <w:spacing w:after="0" w:line="240" w:lineRule="auto"/>
        <w:ind w:firstLine="0"/>
        <w:jc w:val="left"/>
        <w:rPr>
          <w:rFonts w:ascii="Times New Roman" w:hAnsi="Times New Roman"/>
          <w:b/>
          <w:sz w:val="28"/>
          <w:szCs w:val="28"/>
          <w:lang w:eastAsia="ru-RU"/>
        </w:rPr>
      </w:pPr>
      <w:bookmarkStart w:id="8" w:name="_Toc447114035"/>
      <w:r>
        <w:br w:type="page"/>
      </w:r>
    </w:p>
    <w:p w:rsidR="00EC3B4D" w:rsidRPr="00EC3B4D" w:rsidRDefault="00EC3B4D" w:rsidP="00EC3B4D">
      <w:pPr>
        <w:pStyle w:val="S21"/>
      </w:pPr>
      <w:r>
        <w:lastRenderedPageBreak/>
        <w:t xml:space="preserve">                                                     </w:t>
      </w:r>
      <w:r w:rsidRPr="00EC3B4D">
        <w:t>6</w:t>
      </w:r>
    </w:p>
    <w:p w:rsidR="00EC3B4D" w:rsidRDefault="00EC3B4D" w:rsidP="00EC3B4D">
      <w:pPr>
        <w:pStyle w:val="S21"/>
      </w:pPr>
    </w:p>
    <w:p w:rsidR="00A33114" w:rsidRPr="00EC3B4D" w:rsidRDefault="00FA722E" w:rsidP="00EC3B4D">
      <w:pPr>
        <w:pStyle w:val="S21"/>
      </w:pPr>
      <w:r w:rsidRPr="00EC3B4D">
        <w:t>2.3.</w:t>
      </w:r>
      <w:r w:rsidR="00A33114" w:rsidRPr="00EC3B4D">
        <w:t>Развитие отраслей социальной сферы</w:t>
      </w:r>
      <w:bookmarkEnd w:id="8"/>
    </w:p>
    <w:p w:rsidR="00A33114" w:rsidRPr="00377C92" w:rsidRDefault="00A33114" w:rsidP="00377C92">
      <w:pPr>
        <w:spacing w:after="0" w:line="240" w:lineRule="auto"/>
        <w:ind w:firstLine="709"/>
        <w:rPr>
          <w:rFonts w:ascii="Times New Roman" w:hAnsi="Times New Roman"/>
          <w:sz w:val="28"/>
          <w:szCs w:val="24"/>
        </w:rPr>
      </w:pPr>
      <w:r w:rsidRPr="00377C92">
        <w:rPr>
          <w:rFonts w:ascii="Times New Roman" w:hAnsi="Times New Roman"/>
          <w:sz w:val="28"/>
          <w:szCs w:val="24"/>
        </w:rPr>
        <w:t>Прогнозом на 2022 год и на период до 2030 года определены следу</w:t>
      </w:r>
      <w:r w:rsidRPr="00377C92">
        <w:rPr>
          <w:rFonts w:ascii="Times New Roman" w:hAnsi="Times New Roman"/>
          <w:sz w:val="28"/>
          <w:szCs w:val="24"/>
        </w:rPr>
        <w:t>ю</w:t>
      </w:r>
      <w:r w:rsidRPr="00377C92">
        <w:rPr>
          <w:rFonts w:ascii="Times New Roman" w:hAnsi="Times New Roman"/>
          <w:sz w:val="28"/>
          <w:szCs w:val="24"/>
        </w:rPr>
        <w:t>щие приорит</w:t>
      </w:r>
      <w:r w:rsidRPr="00377C92">
        <w:rPr>
          <w:rFonts w:ascii="Times New Roman" w:hAnsi="Times New Roman"/>
          <w:sz w:val="28"/>
          <w:szCs w:val="24"/>
        </w:rPr>
        <w:t>е</w:t>
      </w:r>
      <w:r w:rsidRPr="00377C92">
        <w:rPr>
          <w:rFonts w:ascii="Times New Roman" w:hAnsi="Times New Roman"/>
          <w:sz w:val="28"/>
          <w:szCs w:val="24"/>
        </w:rPr>
        <w:t xml:space="preserve">ты социально-экономического развития </w:t>
      </w:r>
      <w:proofErr w:type="spellStart"/>
      <w:r w:rsidRPr="00377C92">
        <w:rPr>
          <w:rFonts w:ascii="Times New Roman" w:hAnsi="Times New Roman"/>
          <w:sz w:val="28"/>
          <w:szCs w:val="24"/>
        </w:rPr>
        <w:t>Ёгольского</w:t>
      </w:r>
      <w:proofErr w:type="spellEnd"/>
      <w:r w:rsidRPr="00377C92">
        <w:rPr>
          <w:rFonts w:ascii="Times New Roman" w:hAnsi="Times New Roman"/>
          <w:sz w:val="28"/>
          <w:szCs w:val="24"/>
        </w:rPr>
        <w:t xml:space="preserve"> сельского поселения </w:t>
      </w:r>
      <w:proofErr w:type="spellStart"/>
      <w:r w:rsidRPr="00377C92">
        <w:rPr>
          <w:rFonts w:ascii="Times New Roman" w:hAnsi="Times New Roman"/>
          <w:sz w:val="28"/>
          <w:szCs w:val="24"/>
        </w:rPr>
        <w:t>Боровичского</w:t>
      </w:r>
      <w:proofErr w:type="spellEnd"/>
      <w:r w:rsidRPr="00377C92">
        <w:rPr>
          <w:rFonts w:ascii="Times New Roman" w:hAnsi="Times New Roman"/>
          <w:sz w:val="28"/>
          <w:szCs w:val="24"/>
        </w:rPr>
        <w:t xml:space="preserve"> м</w:t>
      </w:r>
      <w:r w:rsidRPr="00377C92">
        <w:rPr>
          <w:rFonts w:ascii="Times New Roman" w:hAnsi="Times New Roman"/>
          <w:sz w:val="28"/>
          <w:szCs w:val="24"/>
        </w:rPr>
        <w:t>у</w:t>
      </w:r>
      <w:r w:rsidRPr="00377C92">
        <w:rPr>
          <w:rFonts w:ascii="Times New Roman" w:hAnsi="Times New Roman"/>
          <w:sz w:val="28"/>
          <w:szCs w:val="24"/>
        </w:rPr>
        <w:t>ниципального района Новгородской области:</w:t>
      </w:r>
    </w:p>
    <w:p w:rsidR="00A33114" w:rsidRPr="00FA722E" w:rsidRDefault="00A33114" w:rsidP="00FA722E">
      <w:pPr>
        <w:spacing w:after="0" w:line="240" w:lineRule="auto"/>
        <w:ind w:firstLine="0"/>
        <w:rPr>
          <w:rFonts w:ascii="Times New Roman" w:hAnsi="Times New Roman"/>
          <w:sz w:val="28"/>
          <w:szCs w:val="24"/>
        </w:rPr>
      </w:pPr>
      <w:r w:rsidRPr="00FA722E">
        <w:rPr>
          <w:rFonts w:ascii="Times New Roman" w:hAnsi="Times New Roman"/>
          <w:sz w:val="28"/>
          <w:szCs w:val="24"/>
        </w:rPr>
        <w:t xml:space="preserve">повышение уровня жизни населения </w:t>
      </w:r>
      <w:proofErr w:type="spellStart"/>
      <w:r w:rsidRPr="00FA722E">
        <w:rPr>
          <w:rFonts w:ascii="Times New Roman" w:hAnsi="Times New Roman"/>
          <w:sz w:val="28"/>
          <w:szCs w:val="24"/>
        </w:rPr>
        <w:t>Ёгольского</w:t>
      </w:r>
      <w:proofErr w:type="spellEnd"/>
      <w:r w:rsidRPr="00FA722E">
        <w:rPr>
          <w:rFonts w:ascii="Times New Roman" w:hAnsi="Times New Roman"/>
          <w:sz w:val="28"/>
          <w:szCs w:val="24"/>
        </w:rPr>
        <w:t xml:space="preserve"> сельского поселения </w:t>
      </w:r>
      <w:proofErr w:type="spellStart"/>
      <w:r w:rsidRPr="00FA722E">
        <w:rPr>
          <w:rFonts w:ascii="Times New Roman" w:hAnsi="Times New Roman"/>
          <w:sz w:val="28"/>
          <w:szCs w:val="24"/>
        </w:rPr>
        <w:t>Бор</w:t>
      </w:r>
      <w:r w:rsidRPr="00FA722E">
        <w:rPr>
          <w:rFonts w:ascii="Times New Roman" w:hAnsi="Times New Roman"/>
          <w:sz w:val="28"/>
          <w:szCs w:val="24"/>
        </w:rPr>
        <w:t>о</w:t>
      </w:r>
      <w:r w:rsidRPr="00FA722E">
        <w:rPr>
          <w:rFonts w:ascii="Times New Roman" w:hAnsi="Times New Roman"/>
          <w:sz w:val="28"/>
          <w:szCs w:val="24"/>
        </w:rPr>
        <w:t>вичского</w:t>
      </w:r>
      <w:proofErr w:type="spellEnd"/>
      <w:r w:rsidRPr="00FA722E">
        <w:rPr>
          <w:rFonts w:ascii="Times New Roman" w:hAnsi="Times New Roman"/>
          <w:sz w:val="28"/>
          <w:szCs w:val="24"/>
          <w:shd w:val="clear" w:color="auto" w:fill="FFFFFF"/>
        </w:rPr>
        <w:t xml:space="preserve"> муниципального района</w:t>
      </w:r>
      <w:r w:rsidRPr="00FA722E">
        <w:rPr>
          <w:rFonts w:ascii="Times New Roman" w:hAnsi="Times New Roman"/>
          <w:sz w:val="28"/>
          <w:szCs w:val="24"/>
        </w:rPr>
        <w:t xml:space="preserve">, в </w:t>
      </w:r>
      <w:proofErr w:type="spellStart"/>
      <w:r w:rsidRPr="00FA722E">
        <w:rPr>
          <w:rFonts w:ascii="Times New Roman" w:hAnsi="Times New Roman"/>
          <w:sz w:val="28"/>
          <w:szCs w:val="24"/>
        </w:rPr>
        <w:t>т.ч</w:t>
      </w:r>
      <w:proofErr w:type="spellEnd"/>
      <w:r w:rsidRPr="00FA722E">
        <w:rPr>
          <w:rFonts w:ascii="Times New Roman" w:hAnsi="Times New Roman"/>
          <w:sz w:val="28"/>
          <w:szCs w:val="24"/>
        </w:rPr>
        <w:t>. на основе развития социальной и</w:t>
      </w:r>
      <w:r w:rsidRPr="00FA722E">
        <w:rPr>
          <w:rFonts w:ascii="Times New Roman" w:hAnsi="Times New Roman"/>
          <w:sz w:val="28"/>
          <w:szCs w:val="24"/>
        </w:rPr>
        <w:t>н</w:t>
      </w:r>
      <w:r w:rsidRPr="00FA722E">
        <w:rPr>
          <w:rFonts w:ascii="Times New Roman" w:hAnsi="Times New Roman"/>
          <w:sz w:val="28"/>
          <w:szCs w:val="24"/>
        </w:rPr>
        <w:t>фраструктуры;</w:t>
      </w:r>
    </w:p>
    <w:p w:rsidR="00A33114" w:rsidRPr="00FA722E" w:rsidRDefault="00A33114" w:rsidP="00FA722E">
      <w:pPr>
        <w:spacing w:after="0" w:line="240" w:lineRule="auto"/>
        <w:ind w:firstLine="709"/>
        <w:rPr>
          <w:rFonts w:ascii="Times New Roman" w:hAnsi="Times New Roman"/>
          <w:sz w:val="28"/>
          <w:szCs w:val="24"/>
        </w:rPr>
      </w:pPr>
      <w:r w:rsidRPr="00FA722E">
        <w:rPr>
          <w:rFonts w:ascii="Times New Roman" w:hAnsi="Times New Roman"/>
          <w:sz w:val="28"/>
          <w:szCs w:val="24"/>
        </w:rPr>
        <w:t>улучшение состояния здоровья населения на основе доступной шир</w:t>
      </w:r>
      <w:r w:rsidRPr="00FA722E">
        <w:rPr>
          <w:rFonts w:ascii="Times New Roman" w:hAnsi="Times New Roman"/>
          <w:sz w:val="28"/>
          <w:szCs w:val="24"/>
        </w:rPr>
        <w:t>о</w:t>
      </w:r>
      <w:r w:rsidRPr="00FA722E">
        <w:rPr>
          <w:rFonts w:ascii="Times New Roman" w:hAnsi="Times New Roman"/>
          <w:sz w:val="28"/>
          <w:szCs w:val="24"/>
        </w:rPr>
        <w:t>ким слоям населения медицинской помощи и повышения качества медици</w:t>
      </w:r>
      <w:r w:rsidRPr="00FA722E">
        <w:rPr>
          <w:rFonts w:ascii="Times New Roman" w:hAnsi="Times New Roman"/>
          <w:sz w:val="28"/>
          <w:szCs w:val="24"/>
        </w:rPr>
        <w:t>н</w:t>
      </w:r>
      <w:r w:rsidRPr="00FA722E">
        <w:rPr>
          <w:rFonts w:ascii="Times New Roman" w:hAnsi="Times New Roman"/>
          <w:sz w:val="28"/>
          <w:szCs w:val="24"/>
        </w:rPr>
        <w:t>ских услуг;</w:t>
      </w:r>
    </w:p>
    <w:p w:rsidR="00A33114" w:rsidRPr="00FA722E" w:rsidRDefault="00A33114" w:rsidP="00FA722E">
      <w:pPr>
        <w:spacing w:after="0" w:line="240" w:lineRule="auto"/>
        <w:ind w:firstLine="709"/>
        <w:rPr>
          <w:rFonts w:ascii="Times New Roman" w:hAnsi="Times New Roman"/>
          <w:sz w:val="28"/>
          <w:szCs w:val="24"/>
        </w:rPr>
      </w:pPr>
      <w:r w:rsidRPr="00FA722E">
        <w:rPr>
          <w:rFonts w:ascii="Times New Roman" w:hAnsi="Times New Roman"/>
          <w:sz w:val="28"/>
          <w:szCs w:val="24"/>
        </w:rPr>
        <w:t xml:space="preserve">развитие жилищной сферы в </w:t>
      </w:r>
      <w:proofErr w:type="spellStart"/>
      <w:r w:rsidRPr="00FA722E">
        <w:rPr>
          <w:rFonts w:ascii="Times New Roman" w:hAnsi="Times New Roman"/>
          <w:sz w:val="28"/>
          <w:szCs w:val="24"/>
        </w:rPr>
        <w:t>Ёгольского</w:t>
      </w:r>
      <w:proofErr w:type="spellEnd"/>
      <w:r w:rsidRPr="00FA722E">
        <w:rPr>
          <w:rFonts w:ascii="Times New Roman" w:hAnsi="Times New Roman"/>
          <w:sz w:val="28"/>
          <w:szCs w:val="24"/>
        </w:rPr>
        <w:t xml:space="preserve"> сельского поселения </w:t>
      </w:r>
      <w:proofErr w:type="spellStart"/>
      <w:r w:rsidRPr="00FA722E">
        <w:rPr>
          <w:rFonts w:ascii="Times New Roman" w:hAnsi="Times New Roman"/>
          <w:sz w:val="28"/>
          <w:szCs w:val="24"/>
        </w:rPr>
        <w:t>Борови</w:t>
      </w:r>
      <w:r w:rsidRPr="00FA722E">
        <w:rPr>
          <w:rFonts w:ascii="Times New Roman" w:hAnsi="Times New Roman"/>
          <w:sz w:val="28"/>
          <w:szCs w:val="24"/>
        </w:rPr>
        <w:t>ч</w:t>
      </w:r>
      <w:r w:rsidRPr="00FA722E">
        <w:rPr>
          <w:rFonts w:ascii="Times New Roman" w:hAnsi="Times New Roman"/>
          <w:sz w:val="28"/>
          <w:szCs w:val="24"/>
        </w:rPr>
        <w:t>ского</w:t>
      </w:r>
      <w:proofErr w:type="spellEnd"/>
      <w:r w:rsidRPr="00FA722E">
        <w:rPr>
          <w:rFonts w:ascii="Times New Roman" w:hAnsi="Times New Roman"/>
          <w:sz w:val="28"/>
          <w:szCs w:val="24"/>
          <w:shd w:val="clear" w:color="auto" w:fill="FFFFFF"/>
        </w:rPr>
        <w:t xml:space="preserve"> мун</w:t>
      </w:r>
      <w:r w:rsidRPr="00FA722E">
        <w:rPr>
          <w:rFonts w:ascii="Times New Roman" w:hAnsi="Times New Roman"/>
          <w:sz w:val="28"/>
          <w:szCs w:val="24"/>
          <w:shd w:val="clear" w:color="auto" w:fill="FFFFFF"/>
        </w:rPr>
        <w:t>и</w:t>
      </w:r>
      <w:r w:rsidRPr="00FA722E">
        <w:rPr>
          <w:rFonts w:ascii="Times New Roman" w:hAnsi="Times New Roman"/>
          <w:sz w:val="28"/>
          <w:szCs w:val="24"/>
          <w:shd w:val="clear" w:color="auto" w:fill="FFFFFF"/>
        </w:rPr>
        <w:t>ципального района</w:t>
      </w:r>
      <w:r w:rsidRPr="00FA722E">
        <w:rPr>
          <w:rFonts w:ascii="Times New Roman" w:hAnsi="Times New Roman"/>
          <w:sz w:val="28"/>
          <w:szCs w:val="24"/>
        </w:rPr>
        <w:t>;</w:t>
      </w:r>
    </w:p>
    <w:p w:rsidR="00A33114" w:rsidRPr="00FA722E" w:rsidRDefault="00A33114" w:rsidP="00FA722E">
      <w:pPr>
        <w:spacing w:after="0" w:line="240" w:lineRule="auto"/>
        <w:ind w:firstLine="709"/>
        <w:rPr>
          <w:rFonts w:ascii="Times New Roman" w:hAnsi="Times New Roman"/>
          <w:sz w:val="28"/>
          <w:szCs w:val="24"/>
        </w:rPr>
      </w:pPr>
      <w:r w:rsidRPr="00FA722E">
        <w:rPr>
          <w:rFonts w:ascii="Times New Roman" w:hAnsi="Times New Roman"/>
          <w:sz w:val="28"/>
          <w:szCs w:val="24"/>
        </w:rPr>
        <w:t>создание условий для гармоничного развития подрастающего покол</w:t>
      </w:r>
      <w:r w:rsidRPr="00FA722E">
        <w:rPr>
          <w:rFonts w:ascii="Times New Roman" w:hAnsi="Times New Roman"/>
          <w:sz w:val="28"/>
          <w:szCs w:val="24"/>
        </w:rPr>
        <w:t>е</w:t>
      </w:r>
      <w:r w:rsidRPr="00FA722E">
        <w:rPr>
          <w:rFonts w:ascii="Times New Roman" w:hAnsi="Times New Roman"/>
          <w:sz w:val="28"/>
          <w:szCs w:val="24"/>
        </w:rPr>
        <w:t xml:space="preserve">ния в </w:t>
      </w:r>
      <w:proofErr w:type="spellStart"/>
      <w:r w:rsidRPr="00FA722E">
        <w:rPr>
          <w:rFonts w:ascii="Times New Roman" w:hAnsi="Times New Roman"/>
          <w:sz w:val="28"/>
          <w:szCs w:val="24"/>
        </w:rPr>
        <w:t>Ёгольского</w:t>
      </w:r>
      <w:proofErr w:type="spellEnd"/>
      <w:r w:rsidRPr="00FA722E">
        <w:rPr>
          <w:rFonts w:ascii="Times New Roman" w:hAnsi="Times New Roman"/>
          <w:sz w:val="28"/>
          <w:szCs w:val="24"/>
        </w:rPr>
        <w:t xml:space="preserve"> сельского поселения </w:t>
      </w:r>
      <w:proofErr w:type="spellStart"/>
      <w:r w:rsidRPr="00FA722E">
        <w:rPr>
          <w:rFonts w:ascii="Times New Roman" w:hAnsi="Times New Roman"/>
          <w:sz w:val="28"/>
          <w:szCs w:val="24"/>
        </w:rPr>
        <w:t>Боровичского</w:t>
      </w:r>
      <w:proofErr w:type="spellEnd"/>
      <w:r w:rsidRPr="00FA722E">
        <w:rPr>
          <w:rFonts w:ascii="Times New Roman" w:hAnsi="Times New Roman"/>
          <w:sz w:val="28"/>
          <w:szCs w:val="24"/>
        </w:rPr>
        <w:t xml:space="preserve"> </w:t>
      </w:r>
      <w:r w:rsidRPr="00FA722E">
        <w:rPr>
          <w:rFonts w:ascii="Times New Roman" w:hAnsi="Times New Roman"/>
          <w:sz w:val="28"/>
          <w:szCs w:val="24"/>
          <w:shd w:val="clear" w:color="auto" w:fill="FFFFFF"/>
        </w:rPr>
        <w:t>муниципального рай</w:t>
      </w:r>
      <w:r w:rsidRPr="00FA722E">
        <w:rPr>
          <w:rFonts w:ascii="Times New Roman" w:hAnsi="Times New Roman"/>
          <w:sz w:val="28"/>
          <w:szCs w:val="24"/>
          <w:shd w:val="clear" w:color="auto" w:fill="FFFFFF"/>
        </w:rPr>
        <w:t>о</w:t>
      </w:r>
      <w:r w:rsidRPr="00FA722E">
        <w:rPr>
          <w:rFonts w:ascii="Times New Roman" w:hAnsi="Times New Roman"/>
          <w:sz w:val="28"/>
          <w:szCs w:val="24"/>
          <w:shd w:val="clear" w:color="auto" w:fill="FFFFFF"/>
        </w:rPr>
        <w:t>на</w:t>
      </w:r>
      <w:r w:rsidRPr="00FA722E">
        <w:rPr>
          <w:rFonts w:ascii="Times New Roman" w:hAnsi="Times New Roman"/>
          <w:sz w:val="28"/>
          <w:szCs w:val="24"/>
        </w:rPr>
        <w:t>;</w:t>
      </w:r>
    </w:p>
    <w:p w:rsidR="00A33114" w:rsidRPr="00FA722E" w:rsidRDefault="00A33114" w:rsidP="00FA722E">
      <w:pPr>
        <w:spacing w:after="0" w:line="240" w:lineRule="auto"/>
        <w:ind w:firstLine="709"/>
        <w:rPr>
          <w:rFonts w:ascii="Times New Roman" w:hAnsi="Times New Roman"/>
          <w:sz w:val="28"/>
          <w:szCs w:val="24"/>
        </w:rPr>
      </w:pPr>
      <w:r w:rsidRPr="00FA722E">
        <w:rPr>
          <w:rFonts w:ascii="Times New Roman" w:hAnsi="Times New Roman"/>
          <w:sz w:val="28"/>
          <w:szCs w:val="24"/>
        </w:rPr>
        <w:t>сохранение культурного наследия.</w:t>
      </w:r>
    </w:p>
    <w:p w:rsidR="00A33114" w:rsidRPr="00377C92" w:rsidRDefault="00A33114" w:rsidP="00FA722E">
      <w:pPr>
        <w:pStyle w:val="S3"/>
        <w:numPr>
          <w:ilvl w:val="0"/>
          <w:numId w:val="0"/>
        </w:numPr>
        <w:spacing w:before="0" w:after="0" w:line="240" w:lineRule="auto"/>
        <w:ind w:left="709"/>
        <w:rPr>
          <w:rFonts w:ascii="Times New Roman" w:hAnsi="Times New Roman"/>
          <w:sz w:val="28"/>
        </w:rPr>
      </w:pPr>
      <w:bookmarkStart w:id="9" w:name="_Toc447114036"/>
      <w:r w:rsidRPr="00377C92">
        <w:rPr>
          <w:rFonts w:ascii="Times New Roman" w:hAnsi="Times New Roman"/>
          <w:sz w:val="28"/>
        </w:rPr>
        <w:t>Культура</w:t>
      </w:r>
      <w:bookmarkEnd w:id="9"/>
    </w:p>
    <w:p w:rsidR="00A33114" w:rsidRPr="00377C92" w:rsidRDefault="00A33114" w:rsidP="00377C92">
      <w:pPr>
        <w:spacing w:after="0" w:line="240" w:lineRule="auto"/>
        <w:ind w:firstLine="709"/>
        <w:rPr>
          <w:rFonts w:ascii="Times New Roman" w:hAnsi="Times New Roman"/>
          <w:sz w:val="28"/>
          <w:szCs w:val="24"/>
        </w:rPr>
      </w:pPr>
      <w:r w:rsidRPr="00377C92">
        <w:rPr>
          <w:rFonts w:ascii="Times New Roman" w:hAnsi="Times New Roman"/>
          <w:sz w:val="28"/>
          <w:szCs w:val="24"/>
        </w:rPr>
        <w:t xml:space="preserve">Сфера культуры </w:t>
      </w:r>
      <w:proofErr w:type="spellStart"/>
      <w:r w:rsidRPr="00377C92">
        <w:rPr>
          <w:rFonts w:ascii="Times New Roman" w:hAnsi="Times New Roman"/>
          <w:sz w:val="28"/>
          <w:szCs w:val="24"/>
        </w:rPr>
        <w:t>Ёгольского</w:t>
      </w:r>
      <w:proofErr w:type="spellEnd"/>
      <w:r w:rsidRPr="00377C92">
        <w:rPr>
          <w:rFonts w:ascii="Times New Roman" w:hAnsi="Times New Roman"/>
          <w:sz w:val="28"/>
          <w:szCs w:val="24"/>
        </w:rPr>
        <w:t xml:space="preserve"> сельского поселения </w:t>
      </w:r>
      <w:proofErr w:type="spellStart"/>
      <w:r w:rsidRPr="00377C92">
        <w:rPr>
          <w:rFonts w:ascii="Times New Roman" w:hAnsi="Times New Roman"/>
          <w:sz w:val="28"/>
          <w:szCs w:val="24"/>
        </w:rPr>
        <w:t>Боровичского</w:t>
      </w:r>
      <w:proofErr w:type="spellEnd"/>
      <w:r w:rsidRPr="00377C92">
        <w:rPr>
          <w:rFonts w:ascii="Times New Roman" w:hAnsi="Times New Roman"/>
          <w:sz w:val="28"/>
          <w:szCs w:val="24"/>
        </w:rPr>
        <w:t xml:space="preserve"> </w:t>
      </w:r>
      <w:r w:rsidRPr="00377C92">
        <w:rPr>
          <w:rFonts w:ascii="Times New Roman" w:hAnsi="Times New Roman"/>
          <w:sz w:val="28"/>
          <w:szCs w:val="24"/>
          <w:shd w:val="clear" w:color="auto" w:fill="FFFFFF"/>
        </w:rPr>
        <w:t>мун</w:t>
      </w:r>
      <w:r w:rsidRPr="00377C92">
        <w:rPr>
          <w:rFonts w:ascii="Times New Roman" w:hAnsi="Times New Roman"/>
          <w:sz w:val="28"/>
          <w:szCs w:val="24"/>
          <w:shd w:val="clear" w:color="auto" w:fill="FFFFFF"/>
        </w:rPr>
        <w:t>и</w:t>
      </w:r>
      <w:r w:rsidRPr="00377C92">
        <w:rPr>
          <w:rFonts w:ascii="Times New Roman" w:hAnsi="Times New Roman"/>
          <w:sz w:val="28"/>
          <w:szCs w:val="24"/>
          <w:shd w:val="clear" w:color="auto" w:fill="FFFFFF"/>
        </w:rPr>
        <w:t>ципального района</w:t>
      </w:r>
      <w:r w:rsidRPr="00377C92">
        <w:rPr>
          <w:rFonts w:ascii="Times New Roman" w:hAnsi="Times New Roman"/>
          <w:sz w:val="28"/>
          <w:szCs w:val="24"/>
        </w:rPr>
        <w:t>, наряду с образованием и здравоохранением, является о</w:t>
      </w:r>
      <w:r w:rsidRPr="00377C92">
        <w:rPr>
          <w:rFonts w:ascii="Times New Roman" w:hAnsi="Times New Roman"/>
          <w:sz w:val="28"/>
          <w:szCs w:val="24"/>
        </w:rPr>
        <w:t>д</w:t>
      </w:r>
      <w:r w:rsidRPr="00377C92">
        <w:rPr>
          <w:rFonts w:ascii="Times New Roman" w:hAnsi="Times New Roman"/>
          <w:sz w:val="28"/>
          <w:szCs w:val="24"/>
        </w:rPr>
        <w:t>ной из важных составл</w:t>
      </w:r>
      <w:r w:rsidRPr="00377C92">
        <w:rPr>
          <w:rFonts w:ascii="Times New Roman" w:hAnsi="Times New Roman"/>
          <w:sz w:val="28"/>
          <w:szCs w:val="24"/>
        </w:rPr>
        <w:t>я</w:t>
      </w:r>
      <w:r w:rsidRPr="00377C92">
        <w:rPr>
          <w:rFonts w:ascii="Times New Roman" w:hAnsi="Times New Roman"/>
          <w:sz w:val="28"/>
          <w:szCs w:val="24"/>
        </w:rPr>
        <w:t>ющих социальной инфраструктуры. Ее состояние - один из ярких показателей качества жизни населения.</w:t>
      </w:r>
    </w:p>
    <w:p w:rsidR="00A33114" w:rsidRPr="00377C92" w:rsidRDefault="00A33114" w:rsidP="00377C92">
      <w:pPr>
        <w:spacing w:after="0" w:line="240" w:lineRule="auto"/>
        <w:ind w:firstLine="709"/>
        <w:rPr>
          <w:rFonts w:ascii="Times New Roman" w:hAnsi="Times New Roman"/>
          <w:sz w:val="28"/>
          <w:szCs w:val="24"/>
        </w:rPr>
      </w:pPr>
      <w:r w:rsidRPr="00377C92">
        <w:rPr>
          <w:rFonts w:ascii="Times New Roman" w:hAnsi="Times New Roman"/>
          <w:sz w:val="28"/>
          <w:szCs w:val="24"/>
        </w:rPr>
        <w:t>В Доме культуры поселения созданы взрослые и детские коллективы, работают кружки для взрослых и детей различных направлений: театрал</w:t>
      </w:r>
      <w:r w:rsidRPr="00377C92">
        <w:rPr>
          <w:rFonts w:ascii="Times New Roman" w:hAnsi="Times New Roman"/>
          <w:sz w:val="28"/>
          <w:szCs w:val="24"/>
        </w:rPr>
        <w:t>ь</w:t>
      </w:r>
      <w:r w:rsidRPr="00377C92">
        <w:rPr>
          <w:rFonts w:ascii="Times New Roman" w:hAnsi="Times New Roman"/>
          <w:sz w:val="28"/>
          <w:szCs w:val="24"/>
        </w:rPr>
        <w:t>ные, танцевальные, муз</w:t>
      </w:r>
      <w:r w:rsidRPr="00377C92">
        <w:rPr>
          <w:rFonts w:ascii="Times New Roman" w:hAnsi="Times New Roman"/>
          <w:sz w:val="28"/>
          <w:szCs w:val="24"/>
        </w:rPr>
        <w:t>ы</w:t>
      </w:r>
      <w:r w:rsidRPr="00377C92">
        <w:rPr>
          <w:rFonts w:ascii="Times New Roman" w:hAnsi="Times New Roman"/>
          <w:sz w:val="28"/>
          <w:szCs w:val="24"/>
        </w:rPr>
        <w:t xml:space="preserve">кальные и т.д. </w:t>
      </w:r>
    </w:p>
    <w:p w:rsidR="00A33114" w:rsidRPr="00377C92" w:rsidRDefault="00A33114" w:rsidP="00377C92">
      <w:pPr>
        <w:spacing w:after="0" w:line="240" w:lineRule="auto"/>
        <w:ind w:firstLine="709"/>
        <w:rPr>
          <w:rFonts w:ascii="Times New Roman" w:hAnsi="Times New Roman"/>
          <w:sz w:val="28"/>
          <w:szCs w:val="24"/>
        </w:rPr>
      </w:pPr>
      <w:r w:rsidRPr="00377C92">
        <w:rPr>
          <w:rFonts w:ascii="Times New Roman" w:hAnsi="Times New Roman"/>
          <w:sz w:val="28"/>
          <w:szCs w:val="24"/>
        </w:rPr>
        <w:t>Одним из основных направлений работы является работа по организ</w:t>
      </w:r>
      <w:r w:rsidRPr="00377C92">
        <w:rPr>
          <w:rFonts w:ascii="Times New Roman" w:hAnsi="Times New Roman"/>
          <w:sz w:val="28"/>
          <w:szCs w:val="24"/>
        </w:rPr>
        <w:t>а</w:t>
      </w:r>
      <w:r w:rsidRPr="00377C92">
        <w:rPr>
          <w:rFonts w:ascii="Times New Roman" w:hAnsi="Times New Roman"/>
          <w:sz w:val="28"/>
          <w:szCs w:val="24"/>
        </w:rPr>
        <w:t>ции досуга детей и подростков, это: проведение интеллектуальных игр, дней молодежи, уличных и настольных игр, различных спартакиад, соревнований по военно-прикладным видам спо</w:t>
      </w:r>
      <w:r w:rsidRPr="00377C92">
        <w:rPr>
          <w:rFonts w:ascii="Times New Roman" w:hAnsi="Times New Roman"/>
          <w:sz w:val="28"/>
          <w:szCs w:val="24"/>
        </w:rPr>
        <w:t>р</w:t>
      </w:r>
      <w:r w:rsidRPr="00377C92">
        <w:rPr>
          <w:rFonts w:ascii="Times New Roman" w:hAnsi="Times New Roman"/>
          <w:sz w:val="28"/>
          <w:szCs w:val="24"/>
        </w:rPr>
        <w:t>та, Дни призывника, проведение единых социальных действий.</w:t>
      </w:r>
    </w:p>
    <w:p w:rsidR="00A33114" w:rsidRPr="00377C92" w:rsidRDefault="00A33114" w:rsidP="00377C92">
      <w:pPr>
        <w:spacing w:after="0" w:line="240" w:lineRule="auto"/>
        <w:ind w:firstLine="709"/>
        <w:rPr>
          <w:rFonts w:ascii="Times New Roman" w:hAnsi="Times New Roman"/>
          <w:sz w:val="28"/>
          <w:szCs w:val="24"/>
        </w:rPr>
      </w:pPr>
      <w:r w:rsidRPr="00377C92">
        <w:rPr>
          <w:rFonts w:ascii="Times New Roman" w:hAnsi="Times New Roman"/>
          <w:sz w:val="28"/>
          <w:szCs w:val="24"/>
        </w:rPr>
        <w:t xml:space="preserve">В настоящее время сеть учреждений культуры </w:t>
      </w:r>
      <w:proofErr w:type="spellStart"/>
      <w:r w:rsidRPr="00377C92">
        <w:rPr>
          <w:rFonts w:ascii="Times New Roman" w:hAnsi="Times New Roman"/>
          <w:sz w:val="28"/>
          <w:szCs w:val="24"/>
        </w:rPr>
        <w:t>Ёгольского</w:t>
      </w:r>
      <w:proofErr w:type="spellEnd"/>
      <w:r w:rsidRPr="00377C92">
        <w:rPr>
          <w:rFonts w:ascii="Times New Roman" w:hAnsi="Times New Roman"/>
          <w:sz w:val="28"/>
          <w:szCs w:val="24"/>
        </w:rPr>
        <w:t xml:space="preserve"> сельского поселения </w:t>
      </w:r>
      <w:proofErr w:type="spellStart"/>
      <w:r w:rsidRPr="00377C92">
        <w:rPr>
          <w:rFonts w:ascii="Times New Roman" w:hAnsi="Times New Roman"/>
          <w:sz w:val="28"/>
          <w:szCs w:val="24"/>
        </w:rPr>
        <w:t>Б</w:t>
      </w:r>
      <w:r w:rsidRPr="00377C92">
        <w:rPr>
          <w:rFonts w:ascii="Times New Roman" w:hAnsi="Times New Roman"/>
          <w:sz w:val="28"/>
          <w:szCs w:val="24"/>
        </w:rPr>
        <w:t>о</w:t>
      </w:r>
      <w:r w:rsidRPr="00377C92">
        <w:rPr>
          <w:rFonts w:ascii="Times New Roman" w:hAnsi="Times New Roman"/>
          <w:sz w:val="28"/>
          <w:szCs w:val="24"/>
        </w:rPr>
        <w:t>ровичского</w:t>
      </w:r>
      <w:proofErr w:type="spellEnd"/>
      <w:r w:rsidRPr="00377C92">
        <w:rPr>
          <w:rFonts w:ascii="Times New Roman" w:hAnsi="Times New Roman"/>
          <w:sz w:val="28"/>
          <w:szCs w:val="24"/>
          <w:shd w:val="clear" w:color="auto" w:fill="FFFFFF"/>
        </w:rPr>
        <w:t xml:space="preserve"> муниципального района</w:t>
      </w:r>
      <w:r w:rsidRPr="00377C92">
        <w:rPr>
          <w:rFonts w:ascii="Times New Roman" w:hAnsi="Times New Roman"/>
          <w:sz w:val="28"/>
          <w:szCs w:val="24"/>
        </w:rPr>
        <w:t xml:space="preserve"> представлена:</w:t>
      </w:r>
    </w:p>
    <w:p w:rsidR="00A33114" w:rsidRPr="00377C92" w:rsidRDefault="00A33114" w:rsidP="00FA722E">
      <w:pPr>
        <w:pStyle w:val="a9"/>
        <w:spacing w:after="0" w:line="240" w:lineRule="auto"/>
        <w:ind w:left="709" w:firstLine="0"/>
        <w:rPr>
          <w:rFonts w:ascii="Times New Roman" w:hAnsi="Times New Roman"/>
          <w:sz w:val="28"/>
          <w:szCs w:val="24"/>
        </w:rPr>
      </w:pPr>
      <w:proofErr w:type="spellStart"/>
      <w:r w:rsidRPr="00377C92">
        <w:rPr>
          <w:rFonts w:ascii="Times New Roman" w:hAnsi="Times New Roman"/>
          <w:sz w:val="28"/>
          <w:szCs w:val="24"/>
        </w:rPr>
        <w:t>Ёгольский</w:t>
      </w:r>
      <w:proofErr w:type="spellEnd"/>
      <w:r w:rsidRPr="00377C92">
        <w:rPr>
          <w:rFonts w:ascii="Times New Roman" w:hAnsi="Times New Roman"/>
          <w:sz w:val="28"/>
          <w:szCs w:val="24"/>
        </w:rPr>
        <w:t xml:space="preserve">  сельский Дом культуры,</w:t>
      </w:r>
    </w:p>
    <w:p w:rsidR="00A33114" w:rsidRPr="00377C92" w:rsidRDefault="00A33114" w:rsidP="00FA722E">
      <w:pPr>
        <w:pStyle w:val="a9"/>
        <w:spacing w:after="0" w:line="240" w:lineRule="auto"/>
        <w:ind w:left="709" w:firstLine="0"/>
        <w:rPr>
          <w:rFonts w:ascii="Times New Roman" w:hAnsi="Times New Roman"/>
          <w:sz w:val="28"/>
          <w:szCs w:val="24"/>
        </w:rPr>
      </w:pPr>
      <w:r w:rsidRPr="00377C92">
        <w:rPr>
          <w:rFonts w:ascii="Times New Roman" w:hAnsi="Times New Roman"/>
          <w:sz w:val="28"/>
          <w:szCs w:val="24"/>
        </w:rPr>
        <w:t>библиотека (филиал МУК «</w:t>
      </w:r>
      <w:proofErr w:type="spellStart"/>
      <w:r w:rsidRPr="00377C92">
        <w:rPr>
          <w:rFonts w:ascii="Times New Roman" w:hAnsi="Times New Roman"/>
          <w:sz w:val="28"/>
          <w:szCs w:val="24"/>
        </w:rPr>
        <w:t>Межпоселенческая</w:t>
      </w:r>
      <w:proofErr w:type="spellEnd"/>
      <w:r w:rsidRPr="00377C92">
        <w:rPr>
          <w:rFonts w:ascii="Times New Roman" w:hAnsi="Times New Roman"/>
          <w:sz w:val="28"/>
          <w:szCs w:val="24"/>
        </w:rPr>
        <w:t xml:space="preserve"> библиотечная сист</w:t>
      </w:r>
      <w:r w:rsidRPr="00377C92">
        <w:rPr>
          <w:rFonts w:ascii="Times New Roman" w:hAnsi="Times New Roman"/>
          <w:sz w:val="28"/>
          <w:szCs w:val="24"/>
        </w:rPr>
        <w:t>е</w:t>
      </w:r>
      <w:r w:rsidRPr="00377C92">
        <w:rPr>
          <w:rFonts w:ascii="Times New Roman" w:hAnsi="Times New Roman"/>
          <w:sz w:val="28"/>
          <w:szCs w:val="24"/>
        </w:rPr>
        <w:t xml:space="preserve">ма»). </w:t>
      </w:r>
    </w:p>
    <w:p w:rsidR="00A33114" w:rsidRPr="00377C92" w:rsidRDefault="00A33114" w:rsidP="00377C92">
      <w:pPr>
        <w:spacing w:after="0" w:line="240" w:lineRule="auto"/>
        <w:ind w:firstLine="709"/>
        <w:rPr>
          <w:rFonts w:ascii="Times New Roman" w:hAnsi="Times New Roman"/>
          <w:sz w:val="28"/>
          <w:szCs w:val="24"/>
        </w:rPr>
      </w:pPr>
      <w:r w:rsidRPr="00377C92">
        <w:rPr>
          <w:rFonts w:ascii="Times New Roman" w:hAnsi="Times New Roman"/>
          <w:sz w:val="28"/>
          <w:szCs w:val="24"/>
        </w:rPr>
        <w:t>Основной проблемой, усугубляющей с каждым годом ситуацию в сф</w:t>
      </w:r>
      <w:r w:rsidRPr="00377C92">
        <w:rPr>
          <w:rFonts w:ascii="Times New Roman" w:hAnsi="Times New Roman"/>
          <w:sz w:val="28"/>
          <w:szCs w:val="24"/>
        </w:rPr>
        <w:t>е</w:t>
      </w:r>
      <w:r w:rsidRPr="00377C92">
        <w:rPr>
          <w:rFonts w:ascii="Times New Roman" w:hAnsi="Times New Roman"/>
          <w:sz w:val="28"/>
          <w:szCs w:val="24"/>
        </w:rPr>
        <w:t xml:space="preserve">ре культуры, является недостаток кадров. Многие работники культуры (в </w:t>
      </w:r>
      <w:proofErr w:type="spellStart"/>
      <w:r w:rsidRPr="00377C92">
        <w:rPr>
          <w:rFonts w:ascii="Times New Roman" w:hAnsi="Times New Roman"/>
          <w:sz w:val="28"/>
          <w:szCs w:val="24"/>
        </w:rPr>
        <w:t>т.ч</w:t>
      </w:r>
      <w:proofErr w:type="spellEnd"/>
      <w:r w:rsidRPr="00377C92">
        <w:rPr>
          <w:rFonts w:ascii="Times New Roman" w:hAnsi="Times New Roman"/>
          <w:sz w:val="28"/>
          <w:szCs w:val="24"/>
        </w:rPr>
        <w:t xml:space="preserve">. руководители) достигли пенсионного возраста. Уровень заработной платы и условия труда в библиотеках и культурно-досуговых учреждениях </w:t>
      </w:r>
      <w:proofErr w:type="spellStart"/>
      <w:r w:rsidRPr="00377C92">
        <w:rPr>
          <w:rFonts w:ascii="Times New Roman" w:hAnsi="Times New Roman"/>
          <w:sz w:val="28"/>
          <w:szCs w:val="24"/>
        </w:rPr>
        <w:t>Ёгольск</w:t>
      </w:r>
      <w:r w:rsidRPr="00377C92">
        <w:rPr>
          <w:rFonts w:ascii="Times New Roman" w:hAnsi="Times New Roman"/>
          <w:sz w:val="28"/>
          <w:szCs w:val="24"/>
        </w:rPr>
        <w:t>о</w:t>
      </w:r>
      <w:r w:rsidRPr="00377C92">
        <w:rPr>
          <w:rFonts w:ascii="Times New Roman" w:hAnsi="Times New Roman"/>
          <w:sz w:val="28"/>
          <w:szCs w:val="24"/>
        </w:rPr>
        <w:t>го</w:t>
      </w:r>
      <w:proofErr w:type="spellEnd"/>
      <w:r w:rsidRPr="00377C92">
        <w:rPr>
          <w:rFonts w:ascii="Times New Roman" w:hAnsi="Times New Roman"/>
          <w:sz w:val="28"/>
          <w:szCs w:val="24"/>
        </w:rPr>
        <w:t xml:space="preserve"> сельского поселения </w:t>
      </w:r>
      <w:proofErr w:type="spellStart"/>
      <w:r w:rsidRPr="00377C92">
        <w:rPr>
          <w:rFonts w:ascii="Times New Roman" w:hAnsi="Times New Roman"/>
          <w:sz w:val="28"/>
          <w:szCs w:val="24"/>
        </w:rPr>
        <w:t>Боровичского</w:t>
      </w:r>
      <w:proofErr w:type="spellEnd"/>
      <w:r w:rsidRPr="00377C92">
        <w:rPr>
          <w:rFonts w:ascii="Times New Roman" w:hAnsi="Times New Roman"/>
          <w:sz w:val="28"/>
          <w:szCs w:val="24"/>
        </w:rPr>
        <w:t xml:space="preserve"> </w:t>
      </w:r>
      <w:r w:rsidRPr="00377C92">
        <w:rPr>
          <w:rFonts w:ascii="Times New Roman" w:hAnsi="Times New Roman"/>
          <w:sz w:val="28"/>
          <w:szCs w:val="24"/>
          <w:shd w:val="clear" w:color="auto" w:fill="FFFFFF"/>
        </w:rPr>
        <w:t>муниципального района</w:t>
      </w:r>
      <w:r w:rsidRPr="00377C92">
        <w:rPr>
          <w:rFonts w:ascii="Times New Roman" w:hAnsi="Times New Roman"/>
          <w:sz w:val="28"/>
          <w:szCs w:val="24"/>
        </w:rPr>
        <w:t xml:space="preserve"> не спосо</w:t>
      </w:r>
      <w:r w:rsidRPr="00377C92">
        <w:rPr>
          <w:rFonts w:ascii="Times New Roman" w:hAnsi="Times New Roman"/>
          <w:sz w:val="28"/>
          <w:szCs w:val="24"/>
        </w:rPr>
        <w:t>б</w:t>
      </w:r>
      <w:r w:rsidRPr="00377C92">
        <w:rPr>
          <w:rFonts w:ascii="Times New Roman" w:hAnsi="Times New Roman"/>
          <w:sz w:val="28"/>
          <w:szCs w:val="24"/>
        </w:rPr>
        <w:t>ствуют привлечению для работы в них молодых творческих людей.</w:t>
      </w:r>
    </w:p>
    <w:p w:rsidR="00EC3B4D" w:rsidRDefault="00A33114" w:rsidP="00377C92">
      <w:pPr>
        <w:spacing w:after="0" w:line="240" w:lineRule="auto"/>
        <w:ind w:firstLine="709"/>
        <w:rPr>
          <w:rFonts w:ascii="Times New Roman" w:hAnsi="Times New Roman"/>
          <w:sz w:val="28"/>
          <w:szCs w:val="24"/>
        </w:rPr>
      </w:pPr>
      <w:r w:rsidRPr="00377C92">
        <w:rPr>
          <w:rFonts w:ascii="Times New Roman" w:hAnsi="Times New Roman"/>
          <w:sz w:val="28"/>
          <w:szCs w:val="24"/>
        </w:rPr>
        <w:t>В настоящее время, все учреждения культуры в населенных пунктах Боровичского муниципального района испытывают большую потребность практически во всех технич</w:t>
      </w:r>
      <w:r w:rsidRPr="00377C92">
        <w:rPr>
          <w:rFonts w:ascii="Times New Roman" w:hAnsi="Times New Roman"/>
          <w:sz w:val="28"/>
          <w:szCs w:val="24"/>
        </w:rPr>
        <w:t>е</w:t>
      </w:r>
      <w:r w:rsidRPr="00377C92">
        <w:rPr>
          <w:rFonts w:ascii="Times New Roman" w:hAnsi="Times New Roman"/>
          <w:sz w:val="28"/>
          <w:szCs w:val="24"/>
        </w:rPr>
        <w:t>ских средствах: свет</w:t>
      </w:r>
      <w:proofErr w:type="gramStart"/>
      <w:r w:rsidRPr="00377C92">
        <w:rPr>
          <w:rFonts w:ascii="Times New Roman" w:hAnsi="Times New Roman"/>
          <w:sz w:val="28"/>
          <w:szCs w:val="24"/>
        </w:rPr>
        <w:t>о-</w:t>
      </w:r>
      <w:proofErr w:type="gramEnd"/>
      <w:r w:rsidRPr="00377C92">
        <w:rPr>
          <w:rFonts w:ascii="Times New Roman" w:hAnsi="Times New Roman"/>
          <w:sz w:val="28"/>
          <w:szCs w:val="24"/>
        </w:rPr>
        <w:t xml:space="preserve">, </w:t>
      </w:r>
      <w:proofErr w:type="spellStart"/>
      <w:r w:rsidRPr="00377C92">
        <w:rPr>
          <w:rFonts w:ascii="Times New Roman" w:hAnsi="Times New Roman"/>
          <w:sz w:val="28"/>
          <w:szCs w:val="24"/>
        </w:rPr>
        <w:t>звуко</w:t>
      </w:r>
      <w:proofErr w:type="spellEnd"/>
      <w:r w:rsidRPr="00377C92">
        <w:rPr>
          <w:rFonts w:ascii="Times New Roman" w:hAnsi="Times New Roman"/>
          <w:sz w:val="28"/>
          <w:szCs w:val="24"/>
        </w:rPr>
        <w:t xml:space="preserve">-, видеоаппаратуре, </w:t>
      </w:r>
    </w:p>
    <w:p w:rsidR="00EC3B4D" w:rsidRPr="00EC3B4D" w:rsidRDefault="00EC3B4D" w:rsidP="00EC3B4D">
      <w:pPr>
        <w:widowControl/>
        <w:spacing w:after="0" w:line="240" w:lineRule="auto"/>
        <w:ind w:firstLine="0"/>
        <w:jc w:val="center"/>
        <w:rPr>
          <w:rFonts w:ascii="Times New Roman" w:hAnsi="Times New Roman"/>
          <w:szCs w:val="24"/>
        </w:rPr>
      </w:pPr>
      <w:r w:rsidRPr="00EC3B4D">
        <w:rPr>
          <w:rFonts w:ascii="Times New Roman" w:hAnsi="Times New Roman"/>
          <w:szCs w:val="24"/>
        </w:rPr>
        <w:lastRenderedPageBreak/>
        <w:t>7</w:t>
      </w:r>
    </w:p>
    <w:p w:rsidR="00EC3B4D" w:rsidRDefault="00EC3B4D">
      <w:pPr>
        <w:widowControl/>
        <w:spacing w:after="0" w:line="240" w:lineRule="auto"/>
        <w:ind w:firstLine="0"/>
        <w:jc w:val="left"/>
        <w:rPr>
          <w:rFonts w:ascii="Times New Roman" w:hAnsi="Times New Roman"/>
          <w:sz w:val="28"/>
          <w:szCs w:val="24"/>
        </w:rPr>
      </w:pPr>
    </w:p>
    <w:p w:rsidR="00A33114" w:rsidRPr="00377C92" w:rsidRDefault="00A33114" w:rsidP="00EC3B4D">
      <w:pPr>
        <w:spacing w:after="0" w:line="240" w:lineRule="auto"/>
        <w:ind w:firstLine="0"/>
        <w:rPr>
          <w:rFonts w:ascii="Times New Roman" w:hAnsi="Times New Roman"/>
          <w:sz w:val="28"/>
          <w:szCs w:val="24"/>
        </w:rPr>
      </w:pPr>
      <w:r w:rsidRPr="00377C92">
        <w:rPr>
          <w:rFonts w:ascii="Times New Roman" w:hAnsi="Times New Roman"/>
          <w:sz w:val="28"/>
          <w:szCs w:val="24"/>
        </w:rPr>
        <w:t>сценической технике, библиотечном, музейном оборудовании, муз</w:t>
      </w:r>
      <w:r w:rsidRPr="00377C92">
        <w:rPr>
          <w:rFonts w:ascii="Times New Roman" w:hAnsi="Times New Roman"/>
          <w:sz w:val="28"/>
          <w:szCs w:val="24"/>
        </w:rPr>
        <w:t>ы</w:t>
      </w:r>
      <w:r w:rsidRPr="00377C92">
        <w:rPr>
          <w:rFonts w:ascii="Times New Roman" w:hAnsi="Times New Roman"/>
          <w:sz w:val="28"/>
          <w:szCs w:val="24"/>
        </w:rPr>
        <w:t>кальных инструментах, сценических костюмах. Износ имеющегося оборудования с</w:t>
      </w:r>
      <w:r w:rsidRPr="00377C92">
        <w:rPr>
          <w:rFonts w:ascii="Times New Roman" w:hAnsi="Times New Roman"/>
          <w:sz w:val="28"/>
          <w:szCs w:val="24"/>
        </w:rPr>
        <w:t>о</w:t>
      </w:r>
      <w:r w:rsidRPr="00377C92">
        <w:rPr>
          <w:rFonts w:ascii="Times New Roman" w:hAnsi="Times New Roman"/>
          <w:sz w:val="28"/>
          <w:szCs w:val="24"/>
        </w:rPr>
        <w:t>ставляет от 50 до 70%. Существующие библиотеки не соответствуют инфо</w:t>
      </w:r>
      <w:r w:rsidRPr="00377C92">
        <w:rPr>
          <w:rFonts w:ascii="Times New Roman" w:hAnsi="Times New Roman"/>
          <w:sz w:val="28"/>
          <w:szCs w:val="24"/>
        </w:rPr>
        <w:t>р</w:t>
      </w:r>
      <w:r w:rsidRPr="00377C92">
        <w:rPr>
          <w:rFonts w:ascii="Times New Roman" w:hAnsi="Times New Roman"/>
          <w:sz w:val="28"/>
          <w:szCs w:val="24"/>
        </w:rPr>
        <w:t>мационным запросам и культурным потребностям населения, вопрос ко</w:t>
      </w:r>
      <w:r w:rsidRPr="00377C92">
        <w:rPr>
          <w:rFonts w:ascii="Times New Roman" w:hAnsi="Times New Roman"/>
          <w:sz w:val="28"/>
          <w:szCs w:val="24"/>
        </w:rPr>
        <w:t>м</w:t>
      </w:r>
      <w:r w:rsidRPr="00377C92">
        <w:rPr>
          <w:rFonts w:ascii="Times New Roman" w:hAnsi="Times New Roman"/>
          <w:sz w:val="28"/>
          <w:szCs w:val="24"/>
        </w:rPr>
        <w:t>плектования фондов на протяжении последних 10 лет является одним из наиболее проблемных для всего района. В результате чего, значительно сн</w:t>
      </w:r>
      <w:r w:rsidRPr="00377C92">
        <w:rPr>
          <w:rFonts w:ascii="Times New Roman" w:hAnsi="Times New Roman"/>
          <w:sz w:val="28"/>
          <w:szCs w:val="24"/>
        </w:rPr>
        <w:t>и</w:t>
      </w:r>
      <w:r w:rsidRPr="00377C92">
        <w:rPr>
          <w:rFonts w:ascii="Times New Roman" w:hAnsi="Times New Roman"/>
          <w:sz w:val="28"/>
          <w:szCs w:val="24"/>
        </w:rPr>
        <w:t>зилась эффективность и качество культурно-досуговой деятельности: сокр</w:t>
      </w:r>
      <w:r w:rsidRPr="00377C92">
        <w:rPr>
          <w:rFonts w:ascii="Times New Roman" w:hAnsi="Times New Roman"/>
          <w:sz w:val="28"/>
          <w:szCs w:val="24"/>
        </w:rPr>
        <w:t>а</w:t>
      </w:r>
      <w:r w:rsidRPr="00377C92">
        <w:rPr>
          <w:rFonts w:ascii="Times New Roman" w:hAnsi="Times New Roman"/>
          <w:sz w:val="28"/>
          <w:szCs w:val="24"/>
        </w:rPr>
        <w:t>тилось количество культурно-массовых мероприятий, детских клубных фо</w:t>
      </w:r>
      <w:r w:rsidRPr="00377C92">
        <w:rPr>
          <w:rFonts w:ascii="Times New Roman" w:hAnsi="Times New Roman"/>
          <w:sz w:val="28"/>
          <w:szCs w:val="24"/>
        </w:rPr>
        <w:t>р</w:t>
      </w:r>
      <w:r w:rsidRPr="00377C92">
        <w:rPr>
          <w:rFonts w:ascii="Times New Roman" w:hAnsi="Times New Roman"/>
          <w:sz w:val="28"/>
          <w:szCs w:val="24"/>
        </w:rPr>
        <w:t>мирований, коллективов художественной самодеятельности, гастрольных выступлений профессиональных коллективов.</w:t>
      </w:r>
    </w:p>
    <w:p w:rsidR="00A33114" w:rsidRPr="00377C92" w:rsidRDefault="00A33114" w:rsidP="00377C92">
      <w:pPr>
        <w:spacing w:after="0" w:line="240" w:lineRule="auto"/>
        <w:ind w:firstLine="709"/>
        <w:rPr>
          <w:rFonts w:ascii="Times New Roman" w:hAnsi="Times New Roman"/>
          <w:sz w:val="28"/>
          <w:szCs w:val="24"/>
        </w:rPr>
      </w:pPr>
      <w:r w:rsidRPr="00377C92">
        <w:rPr>
          <w:rFonts w:ascii="Times New Roman" w:hAnsi="Times New Roman"/>
          <w:sz w:val="28"/>
          <w:szCs w:val="24"/>
        </w:rPr>
        <w:t>Государственная политика России на современном этапе направлена на решение проблем в области культуры исключительно силами органов мес</w:t>
      </w:r>
      <w:r w:rsidRPr="00377C92">
        <w:rPr>
          <w:rFonts w:ascii="Times New Roman" w:hAnsi="Times New Roman"/>
          <w:sz w:val="28"/>
          <w:szCs w:val="24"/>
        </w:rPr>
        <w:t>т</w:t>
      </w:r>
      <w:r w:rsidRPr="00377C92">
        <w:rPr>
          <w:rFonts w:ascii="Times New Roman" w:hAnsi="Times New Roman"/>
          <w:sz w:val="28"/>
          <w:szCs w:val="24"/>
        </w:rPr>
        <w:t>ного самоуправления, поэтому местные власти становятся полностью отве</w:t>
      </w:r>
      <w:r w:rsidRPr="00377C92">
        <w:rPr>
          <w:rFonts w:ascii="Times New Roman" w:hAnsi="Times New Roman"/>
          <w:sz w:val="28"/>
          <w:szCs w:val="24"/>
        </w:rPr>
        <w:t>т</w:t>
      </w:r>
      <w:r w:rsidRPr="00377C92">
        <w:rPr>
          <w:rFonts w:ascii="Times New Roman" w:hAnsi="Times New Roman"/>
          <w:sz w:val="28"/>
          <w:szCs w:val="24"/>
        </w:rPr>
        <w:t>ственными за сохранение (это – первоочередная задача) существующей с</w:t>
      </w:r>
      <w:r w:rsidRPr="00377C92">
        <w:rPr>
          <w:rFonts w:ascii="Times New Roman" w:hAnsi="Times New Roman"/>
          <w:sz w:val="28"/>
          <w:szCs w:val="24"/>
        </w:rPr>
        <w:t>и</w:t>
      </w:r>
      <w:r w:rsidRPr="00377C92">
        <w:rPr>
          <w:rFonts w:ascii="Times New Roman" w:hAnsi="Times New Roman"/>
          <w:sz w:val="28"/>
          <w:szCs w:val="24"/>
        </w:rPr>
        <w:t>стемы муниципальных учреждений культуры. С</w:t>
      </w:r>
      <w:r w:rsidRPr="00377C92">
        <w:rPr>
          <w:rFonts w:ascii="Times New Roman" w:hAnsi="Times New Roman"/>
          <w:sz w:val="28"/>
          <w:szCs w:val="24"/>
        </w:rPr>
        <w:t>о</w:t>
      </w:r>
      <w:r w:rsidRPr="00377C92">
        <w:rPr>
          <w:rFonts w:ascii="Times New Roman" w:hAnsi="Times New Roman"/>
          <w:sz w:val="28"/>
          <w:szCs w:val="24"/>
        </w:rPr>
        <w:t>кращение государственного участия в поддержке муниципальных образований отразилось и на финанс</w:t>
      </w:r>
      <w:r w:rsidRPr="00377C92">
        <w:rPr>
          <w:rFonts w:ascii="Times New Roman" w:hAnsi="Times New Roman"/>
          <w:sz w:val="28"/>
          <w:szCs w:val="24"/>
        </w:rPr>
        <w:t>и</w:t>
      </w:r>
      <w:r w:rsidRPr="00377C92">
        <w:rPr>
          <w:rFonts w:ascii="Times New Roman" w:hAnsi="Times New Roman"/>
          <w:sz w:val="28"/>
          <w:szCs w:val="24"/>
        </w:rPr>
        <w:t xml:space="preserve">ровании учреждений культуры. Хроническое недофинансирование сферы культуры привело и к неудовлетворительному состоянию материально-технической базы оставшихся объектов – все учреждения культуры </w:t>
      </w:r>
      <w:proofErr w:type="spellStart"/>
      <w:r w:rsidRPr="00377C92">
        <w:rPr>
          <w:rFonts w:ascii="Times New Roman" w:hAnsi="Times New Roman"/>
          <w:sz w:val="28"/>
          <w:szCs w:val="24"/>
        </w:rPr>
        <w:t>Ёгол</w:t>
      </w:r>
      <w:r w:rsidRPr="00377C92">
        <w:rPr>
          <w:rFonts w:ascii="Times New Roman" w:hAnsi="Times New Roman"/>
          <w:sz w:val="28"/>
          <w:szCs w:val="24"/>
        </w:rPr>
        <w:t>ь</w:t>
      </w:r>
      <w:r w:rsidRPr="00377C92">
        <w:rPr>
          <w:rFonts w:ascii="Times New Roman" w:hAnsi="Times New Roman"/>
          <w:sz w:val="28"/>
          <w:szCs w:val="24"/>
        </w:rPr>
        <w:t>ского</w:t>
      </w:r>
      <w:proofErr w:type="spellEnd"/>
      <w:r w:rsidRPr="00377C92">
        <w:rPr>
          <w:rFonts w:ascii="Times New Roman" w:hAnsi="Times New Roman"/>
          <w:sz w:val="28"/>
          <w:szCs w:val="24"/>
        </w:rPr>
        <w:t xml:space="preserve"> сельского поселения </w:t>
      </w:r>
      <w:proofErr w:type="spellStart"/>
      <w:r w:rsidRPr="00377C92">
        <w:rPr>
          <w:rFonts w:ascii="Times New Roman" w:hAnsi="Times New Roman"/>
          <w:sz w:val="28"/>
          <w:szCs w:val="24"/>
        </w:rPr>
        <w:t>Боровичского</w:t>
      </w:r>
      <w:proofErr w:type="spellEnd"/>
      <w:r w:rsidRPr="00377C92">
        <w:rPr>
          <w:rFonts w:ascii="Times New Roman" w:hAnsi="Times New Roman"/>
          <w:sz w:val="28"/>
          <w:szCs w:val="24"/>
          <w:shd w:val="clear" w:color="auto" w:fill="FFFFFF"/>
        </w:rPr>
        <w:t xml:space="preserve"> муниципального района</w:t>
      </w:r>
      <w:r w:rsidRPr="00377C92">
        <w:rPr>
          <w:rFonts w:ascii="Times New Roman" w:hAnsi="Times New Roman"/>
          <w:sz w:val="28"/>
          <w:szCs w:val="24"/>
        </w:rPr>
        <w:t xml:space="preserve"> в насто</w:t>
      </w:r>
      <w:r w:rsidRPr="00377C92">
        <w:rPr>
          <w:rFonts w:ascii="Times New Roman" w:hAnsi="Times New Roman"/>
          <w:sz w:val="28"/>
          <w:szCs w:val="24"/>
        </w:rPr>
        <w:t>я</w:t>
      </w:r>
      <w:r w:rsidRPr="00377C92">
        <w:rPr>
          <w:rFonts w:ascii="Times New Roman" w:hAnsi="Times New Roman"/>
          <w:sz w:val="28"/>
          <w:szCs w:val="24"/>
        </w:rPr>
        <w:t>щее время требуют проведения капитального ремонта.</w:t>
      </w:r>
    </w:p>
    <w:p w:rsidR="00A33114" w:rsidRPr="00377C92" w:rsidRDefault="00A33114" w:rsidP="00377C92">
      <w:pPr>
        <w:spacing w:after="0" w:line="240" w:lineRule="auto"/>
        <w:ind w:firstLine="709"/>
        <w:rPr>
          <w:rFonts w:ascii="Times New Roman" w:hAnsi="Times New Roman"/>
          <w:sz w:val="28"/>
          <w:szCs w:val="24"/>
        </w:rPr>
      </w:pPr>
      <w:r w:rsidRPr="00377C92">
        <w:rPr>
          <w:rFonts w:ascii="Times New Roman" w:hAnsi="Times New Roman"/>
          <w:sz w:val="28"/>
          <w:szCs w:val="24"/>
        </w:rPr>
        <w:t>Задача в культурно-досуговых учреждениях – вводить инновационные формы о</w:t>
      </w:r>
      <w:r w:rsidRPr="00377C92">
        <w:rPr>
          <w:rFonts w:ascii="Times New Roman" w:hAnsi="Times New Roman"/>
          <w:sz w:val="28"/>
          <w:szCs w:val="24"/>
        </w:rPr>
        <w:t>р</w:t>
      </w:r>
      <w:r w:rsidRPr="00377C92">
        <w:rPr>
          <w:rFonts w:ascii="Times New Roman" w:hAnsi="Times New Roman"/>
          <w:sz w:val="28"/>
          <w:szCs w:val="24"/>
        </w:rPr>
        <w:t>ганизации досуга населения и увеличить процент охвата населения.</w:t>
      </w:r>
    </w:p>
    <w:p w:rsidR="00A33114" w:rsidRPr="00377C92" w:rsidRDefault="00A33114" w:rsidP="00377C92">
      <w:pPr>
        <w:spacing w:after="0" w:line="240" w:lineRule="auto"/>
        <w:ind w:firstLine="709"/>
        <w:rPr>
          <w:rFonts w:ascii="Times New Roman" w:hAnsi="Times New Roman"/>
          <w:sz w:val="28"/>
          <w:szCs w:val="24"/>
        </w:rPr>
      </w:pPr>
      <w:r w:rsidRPr="00377C92">
        <w:rPr>
          <w:rFonts w:ascii="Times New Roman" w:hAnsi="Times New Roman"/>
          <w:sz w:val="28"/>
          <w:szCs w:val="24"/>
        </w:rPr>
        <w:t>Проведение этих мероприятий позволит увеличить обеспеченность населения сельского поселения культурно-досуговыми учреждениями и к</w:t>
      </w:r>
      <w:r w:rsidRPr="00377C92">
        <w:rPr>
          <w:rFonts w:ascii="Times New Roman" w:hAnsi="Times New Roman"/>
          <w:sz w:val="28"/>
          <w:szCs w:val="24"/>
        </w:rPr>
        <w:t>а</w:t>
      </w:r>
      <w:r w:rsidRPr="00377C92">
        <w:rPr>
          <w:rFonts w:ascii="Times New Roman" w:hAnsi="Times New Roman"/>
          <w:sz w:val="28"/>
          <w:szCs w:val="24"/>
        </w:rPr>
        <w:t>чеством услуг.</w:t>
      </w:r>
    </w:p>
    <w:p w:rsidR="00A33114" w:rsidRPr="00377C92" w:rsidRDefault="00A33114" w:rsidP="00377C92">
      <w:pPr>
        <w:spacing w:after="0" w:line="240" w:lineRule="auto"/>
        <w:ind w:firstLine="709"/>
        <w:rPr>
          <w:rFonts w:ascii="Times New Roman" w:hAnsi="Times New Roman"/>
          <w:sz w:val="28"/>
          <w:szCs w:val="24"/>
        </w:rPr>
      </w:pPr>
      <w:r w:rsidRPr="00377C92">
        <w:rPr>
          <w:rFonts w:ascii="Times New Roman" w:hAnsi="Times New Roman"/>
          <w:sz w:val="28"/>
          <w:szCs w:val="24"/>
        </w:rPr>
        <w:t>Так как в настоящее время учреждения культуры пользуются слабой популярн</w:t>
      </w:r>
      <w:r w:rsidRPr="00377C92">
        <w:rPr>
          <w:rFonts w:ascii="Times New Roman" w:hAnsi="Times New Roman"/>
          <w:sz w:val="28"/>
          <w:szCs w:val="24"/>
        </w:rPr>
        <w:t>о</w:t>
      </w:r>
      <w:r w:rsidRPr="00377C92">
        <w:rPr>
          <w:rFonts w:ascii="Times New Roman" w:hAnsi="Times New Roman"/>
          <w:sz w:val="28"/>
          <w:szCs w:val="24"/>
        </w:rPr>
        <w:t xml:space="preserve">стью, для повышения культурного уровня населения </w:t>
      </w:r>
      <w:proofErr w:type="spellStart"/>
      <w:r w:rsidRPr="00377C92">
        <w:rPr>
          <w:rFonts w:ascii="Times New Roman" w:hAnsi="Times New Roman"/>
          <w:sz w:val="28"/>
          <w:szCs w:val="24"/>
        </w:rPr>
        <w:t>Ёгольского</w:t>
      </w:r>
      <w:proofErr w:type="spellEnd"/>
      <w:r w:rsidRPr="00377C92">
        <w:rPr>
          <w:rFonts w:ascii="Times New Roman" w:hAnsi="Times New Roman"/>
          <w:sz w:val="28"/>
          <w:szCs w:val="24"/>
        </w:rPr>
        <w:t xml:space="preserve"> сельского поселения </w:t>
      </w:r>
      <w:proofErr w:type="spellStart"/>
      <w:r w:rsidRPr="00377C92">
        <w:rPr>
          <w:rFonts w:ascii="Times New Roman" w:hAnsi="Times New Roman"/>
          <w:sz w:val="28"/>
          <w:szCs w:val="24"/>
        </w:rPr>
        <w:t>Б</w:t>
      </w:r>
      <w:r w:rsidRPr="00377C92">
        <w:rPr>
          <w:rFonts w:ascii="Times New Roman" w:hAnsi="Times New Roman"/>
          <w:sz w:val="28"/>
          <w:szCs w:val="24"/>
        </w:rPr>
        <w:t>о</w:t>
      </w:r>
      <w:r w:rsidRPr="00377C92">
        <w:rPr>
          <w:rFonts w:ascii="Times New Roman" w:hAnsi="Times New Roman"/>
          <w:sz w:val="28"/>
          <w:szCs w:val="24"/>
        </w:rPr>
        <w:t>ровичского</w:t>
      </w:r>
      <w:proofErr w:type="spellEnd"/>
      <w:r w:rsidRPr="00377C92">
        <w:rPr>
          <w:rFonts w:ascii="Times New Roman" w:hAnsi="Times New Roman"/>
          <w:sz w:val="28"/>
          <w:szCs w:val="24"/>
          <w:shd w:val="clear" w:color="auto" w:fill="FFFFFF"/>
        </w:rPr>
        <w:t xml:space="preserve"> муниципального района</w:t>
      </w:r>
      <w:r w:rsidRPr="00377C92">
        <w:rPr>
          <w:rFonts w:ascii="Times New Roman" w:hAnsi="Times New Roman"/>
          <w:sz w:val="28"/>
          <w:szCs w:val="24"/>
        </w:rPr>
        <w:t>, на расчетную перспективу необходимо провести ряд мероприятий по стабилизации сферы культуры, предполагающие:</w:t>
      </w:r>
    </w:p>
    <w:p w:rsidR="00A33114" w:rsidRPr="00FA722E" w:rsidRDefault="00A33114" w:rsidP="00FA722E">
      <w:pPr>
        <w:spacing w:after="0" w:line="240" w:lineRule="auto"/>
        <w:ind w:firstLine="709"/>
        <w:rPr>
          <w:rFonts w:ascii="Times New Roman" w:hAnsi="Times New Roman"/>
          <w:sz w:val="28"/>
          <w:szCs w:val="24"/>
        </w:rPr>
      </w:pPr>
      <w:r w:rsidRPr="00FA722E">
        <w:rPr>
          <w:rFonts w:ascii="Times New Roman" w:hAnsi="Times New Roman"/>
          <w:sz w:val="28"/>
          <w:szCs w:val="24"/>
        </w:rPr>
        <w:t>использование имеющихся учреждений культуры многофункционал</w:t>
      </w:r>
      <w:r w:rsidRPr="00FA722E">
        <w:rPr>
          <w:rFonts w:ascii="Times New Roman" w:hAnsi="Times New Roman"/>
          <w:sz w:val="28"/>
          <w:szCs w:val="24"/>
        </w:rPr>
        <w:t>ь</w:t>
      </w:r>
      <w:r w:rsidRPr="00FA722E">
        <w:rPr>
          <w:rFonts w:ascii="Times New Roman" w:hAnsi="Times New Roman"/>
          <w:sz w:val="28"/>
          <w:szCs w:val="24"/>
        </w:rPr>
        <w:t>но, создавая кружки и клубы по интересам, отвечающим требованиям сег</w:t>
      </w:r>
      <w:r w:rsidRPr="00FA722E">
        <w:rPr>
          <w:rFonts w:ascii="Times New Roman" w:hAnsi="Times New Roman"/>
          <w:sz w:val="28"/>
          <w:szCs w:val="24"/>
        </w:rPr>
        <w:t>о</w:t>
      </w:r>
      <w:r w:rsidRPr="00FA722E">
        <w:rPr>
          <w:rFonts w:ascii="Times New Roman" w:hAnsi="Times New Roman"/>
          <w:sz w:val="28"/>
          <w:szCs w:val="24"/>
        </w:rPr>
        <w:t>дняшн</w:t>
      </w:r>
      <w:r w:rsidRPr="00FA722E">
        <w:rPr>
          <w:rFonts w:ascii="Times New Roman" w:hAnsi="Times New Roman"/>
          <w:sz w:val="28"/>
          <w:szCs w:val="24"/>
        </w:rPr>
        <w:t>е</w:t>
      </w:r>
      <w:r w:rsidRPr="00FA722E">
        <w:rPr>
          <w:rFonts w:ascii="Times New Roman" w:hAnsi="Times New Roman"/>
          <w:sz w:val="28"/>
          <w:szCs w:val="24"/>
        </w:rPr>
        <w:t>го дня, а также расширение различных видов культурно-досуговых и просв</w:t>
      </w:r>
      <w:r w:rsidRPr="00FA722E">
        <w:rPr>
          <w:rFonts w:ascii="Times New Roman" w:hAnsi="Times New Roman"/>
          <w:sz w:val="28"/>
          <w:szCs w:val="24"/>
        </w:rPr>
        <w:t>е</w:t>
      </w:r>
      <w:r w:rsidRPr="00FA722E">
        <w:rPr>
          <w:rFonts w:ascii="Times New Roman" w:hAnsi="Times New Roman"/>
          <w:sz w:val="28"/>
          <w:szCs w:val="24"/>
        </w:rPr>
        <w:t>тительных услуг;</w:t>
      </w:r>
    </w:p>
    <w:p w:rsidR="00A33114" w:rsidRPr="00FA722E" w:rsidRDefault="00A33114" w:rsidP="00FA722E">
      <w:pPr>
        <w:spacing w:after="0" w:line="240" w:lineRule="auto"/>
        <w:ind w:firstLine="709"/>
        <w:rPr>
          <w:rFonts w:ascii="Times New Roman" w:hAnsi="Times New Roman"/>
          <w:sz w:val="28"/>
          <w:szCs w:val="24"/>
        </w:rPr>
      </w:pPr>
      <w:r w:rsidRPr="00FA722E">
        <w:rPr>
          <w:rFonts w:ascii="Times New Roman" w:hAnsi="Times New Roman"/>
          <w:sz w:val="28"/>
          <w:szCs w:val="24"/>
        </w:rPr>
        <w:t>совершенствование формы и методов работы с населением, особенно детьми, по</w:t>
      </w:r>
      <w:r w:rsidRPr="00FA722E">
        <w:rPr>
          <w:rFonts w:ascii="Times New Roman" w:hAnsi="Times New Roman"/>
          <w:sz w:val="28"/>
          <w:szCs w:val="24"/>
        </w:rPr>
        <w:t>д</w:t>
      </w:r>
      <w:r w:rsidRPr="00FA722E">
        <w:rPr>
          <w:rFonts w:ascii="Times New Roman" w:hAnsi="Times New Roman"/>
          <w:sz w:val="28"/>
          <w:szCs w:val="24"/>
        </w:rPr>
        <w:t>ростками и молодежью.</w:t>
      </w:r>
    </w:p>
    <w:p w:rsidR="00A33114" w:rsidRPr="00377C92" w:rsidRDefault="00A33114" w:rsidP="00FA722E">
      <w:pPr>
        <w:pStyle w:val="S3"/>
        <w:numPr>
          <w:ilvl w:val="0"/>
          <w:numId w:val="0"/>
        </w:numPr>
        <w:spacing w:before="0" w:after="0" w:line="240" w:lineRule="auto"/>
        <w:ind w:left="709"/>
        <w:rPr>
          <w:rFonts w:ascii="Times New Roman" w:hAnsi="Times New Roman"/>
          <w:sz w:val="28"/>
        </w:rPr>
      </w:pPr>
      <w:bookmarkStart w:id="10" w:name="_Toc447114037"/>
      <w:r w:rsidRPr="00377C92">
        <w:rPr>
          <w:rFonts w:ascii="Times New Roman" w:hAnsi="Times New Roman"/>
          <w:sz w:val="28"/>
        </w:rPr>
        <w:t>Физическая культура и спорт</w:t>
      </w:r>
      <w:bookmarkEnd w:id="10"/>
    </w:p>
    <w:p w:rsidR="00EC3B4D" w:rsidRDefault="00A33114" w:rsidP="00377C92">
      <w:pPr>
        <w:spacing w:after="0" w:line="240" w:lineRule="auto"/>
        <w:ind w:firstLine="709"/>
        <w:rPr>
          <w:rFonts w:ascii="Times New Roman" w:hAnsi="Times New Roman"/>
          <w:sz w:val="28"/>
          <w:szCs w:val="24"/>
        </w:rPr>
      </w:pPr>
      <w:proofErr w:type="gramStart"/>
      <w:r w:rsidRPr="00377C92">
        <w:rPr>
          <w:rFonts w:ascii="Times New Roman" w:hAnsi="Times New Roman"/>
          <w:sz w:val="28"/>
          <w:szCs w:val="24"/>
        </w:rPr>
        <w:t>Сеть физкультурно-спортивных объектов представляет собой систему, состоящую из трех основных подсистем: сооружения в местах приложения труда (в учреждениях, на производстве, в цехах и т.п.); сооружения в разли</w:t>
      </w:r>
      <w:r w:rsidRPr="00377C92">
        <w:rPr>
          <w:rFonts w:ascii="Times New Roman" w:hAnsi="Times New Roman"/>
          <w:sz w:val="28"/>
          <w:szCs w:val="24"/>
        </w:rPr>
        <w:t>ч</w:t>
      </w:r>
      <w:r w:rsidRPr="00377C92">
        <w:rPr>
          <w:rFonts w:ascii="Times New Roman" w:hAnsi="Times New Roman"/>
          <w:sz w:val="28"/>
          <w:szCs w:val="24"/>
        </w:rPr>
        <w:t>ных видах общественного обслужив</w:t>
      </w:r>
      <w:r w:rsidRPr="00377C92">
        <w:rPr>
          <w:rFonts w:ascii="Times New Roman" w:hAnsi="Times New Roman"/>
          <w:sz w:val="28"/>
          <w:szCs w:val="24"/>
        </w:rPr>
        <w:t>а</w:t>
      </w:r>
      <w:r w:rsidRPr="00377C92">
        <w:rPr>
          <w:rFonts w:ascii="Times New Roman" w:hAnsi="Times New Roman"/>
          <w:sz w:val="28"/>
          <w:szCs w:val="24"/>
        </w:rPr>
        <w:t>ния (в детских учреждениях, учебных заведениях, культурно-просветительских учрежд</w:t>
      </w:r>
      <w:r w:rsidRPr="00377C92">
        <w:rPr>
          <w:rFonts w:ascii="Times New Roman" w:hAnsi="Times New Roman"/>
          <w:sz w:val="28"/>
          <w:szCs w:val="24"/>
        </w:rPr>
        <w:t>е</w:t>
      </w:r>
      <w:r w:rsidRPr="00377C92">
        <w:rPr>
          <w:rFonts w:ascii="Times New Roman" w:hAnsi="Times New Roman"/>
          <w:sz w:val="28"/>
          <w:szCs w:val="24"/>
        </w:rPr>
        <w:t xml:space="preserve">ниях, учреждениях отдыха </w:t>
      </w:r>
      <w:proofErr w:type="gramEnd"/>
    </w:p>
    <w:p w:rsidR="00EC3B4D" w:rsidRPr="00EC3B4D" w:rsidRDefault="00EC3B4D" w:rsidP="00EC3B4D">
      <w:pPr>
        <w:spacing w:after="0" w:line="240" w:lineRule="auto"/>
        <w:ind w:firstLine="0"/>
        <w:jc w:val="center"/>
        <w:rPr>
          <w:rFonts w:ascii="Times New Roman" w:hAnsi="Times New Roman"/>
          <w:szCs w:val="24"/>
        </w:rPr>
      </w:pPr>
      <w:r w:rsidRPr="00EC3B4D">
        <w:rPr>
          <w:rFonts w:ascii="Times New Roman" w:hAnsi="Times New Roman"/>
          <w:szCs w:val="24"/>
        </w:rPr>
        <w:lastRenderedPageBreak/>
        <w:t>8</w:t>
      </w:r>
    </w:p>
    <w:p w:rsidR="00EC3B4D" w:rsidRDefault="00EC3B4D" w:rsidP="00EC3B4D">
      <w:pPr>
        <w:spacing w:after="0" w:line="240" w:lineRule="auto"/>
        <w:ind w:firstLine="0"/>
        <w:rPr>
          <w:rFonts w:ascii="Times New Roman" w:hAnsi="Times New Roman"/>
          <w:sz w:val="28"/>
          <w:szCs w:val="24"/>
        </w:rPr>
      </w:pPr>
    </w:p>
    <w:p w:rsidR="00A33114" w:rsidRPr="00377C92" w:rsidRDefault="00A33114" w:rsidP="00EC3B4D">
      <w:pPr>
        <w:spacing w:after="0" w:line="240" w:lineRule="auto"/>
        <w:ind w:firstLine="0"/>
        <w:rPr>
          <w:rFonts w:ascii="Times New Roman" w:hAnsi="Times New Roman"/>
          <w:sz w:val="28"/>
          <w:szCs w:val="24"/>
        </w:rPr>
      </w:pPr>
      <w:r w:rsidRPr="00377C92">
        <w:rPr>
          <w:rFonts w:ascii="Times New Roman" w:hAnsi="Times New Roman"/>
          <w:sz w:val="28"/>
          <w:szCs w:val="24"/>
        </w:rPr>
        <w:t xml:space="preserve">и др.), сооружения так называемой сети общего пользования. </w:t>
      </w:r>
    </w:p>
    <w:p w:rsidR="00A33114" w:rsidRPr="00377C92" w:rsidRDefault="00A33114" w:rsidP="00377C92">
      <w:pPr>
        <w:spacing w:after="0" w:line="240" w:lineRule="auto"/>
        <w:ind w:firstLine="709"/>
        <w:rPr>
          <w:rFonts w:ascii="Times New Roman" w:hAnsi="Times New Roman"/>
          <w:sz w:val="28"/>
          <w:szCs w:val="24"/>
        </w:rPr>
      </w:pPr>
      <w:r w:rsidRPr="00377C92">
        <w:rPr>
          <w:rFonts w:ascii="Times New Roman" w:hAnsi="Times New Roman"/>
          <w:sz w:val="28"/>
          <w:szCs w:val="24"/>
        </w:rPr>
        <w:t xml:space="preserve">Сеть объектов физкультурно-спортивной направленности в </w:t>
      </w:r>
      <w:proofErr w:type="spellStart"/>
      <w:r w:rsidRPr="00377C92">
        <w:rPr>
          <w:rFonts w:ascii="Times New Roman" w:hAnsi="Times New Roman"/>
          <w:sz w:val="28"/>
          <w:szCs w:val="24"/>
        </w:rPr>
        <w:t>Ёгольском</w:t>
      </w:r>
      <w:proofErr w:type="spellEnd"/>
      <w:r w:rsidRPr="00377C92">
        <w:rPr>
          <w:rFonts w:ascii="Times New Roman" w:hAnsi="Times New Roman"/>
          <w:sz w:val="28"/>
          <w:szCs w:val="24"/>
        </w:rPr>
        <w:t xml:space="preserve"> сельском поселении </w:t>
      </w:r>
      <w:proofErr w:type="spellStart"/>
      <w:r w:rsidRPr="00377C92">
        <w:rPr>
          <w:rFonts w:ascii="Times New Roman" w:hAnsi="Times New Roman"/>
          <w:sz w:val="28"/>
          <w:szCs w:val="24"/>
        </w:rPr>
        <w:t>Боровичского</w:t>
      </w:r>
      <w:proofErr w:type="spellEnd"/>
      <w:r w:rsidRPr="00377C92">
        <w:rPr>
          <w:rFonts w:ascii="Times New Roman" w:hAnsi="Times New Roman"/>
          <w:sz w:val="28"/>
          <w:szCs w:val="24"/>
        </w:rPr>
        <w:t xml:space="preserve"> </w:t>
      </w:r>
      <w:r w:rsidRPr="00377C92">
        <w:rPr>
          <w:rFonts w:ascii="Times New Roman" w:hAnsi="Times New Roman"/>
          <w:sz w:val="28"/>
          <w:szCs w:val="24"/>
          <w:shd w:val="clear" w:color="auto" w:fill="FFFFFF"/>
        </w:rPr>
        <w:t>муниципального района</w:t>
      </w:r>
      <w:r w:rsidRPr="00377C92">
        <w:rPr>
          <w:rFonts w:ascii="Times New Roman" w:hAnsi="Times New Roman"/>
          <w:sz w:val="28"/>
          <w:szCs w:val="24"/>
        </w:rPr>
        <w:t xml:space="preserve"> представлена:</w:t>
      </w:r>
    </w:p>
    <w:p w:rsidR="00A33114" w:rsidRPr="00377C92" w:rsidRDefault="00A33114" w:rsidP="00FA722E">
      <w:pPr>
        <w:pStyle w:val="a9"/>
        <w:spacing w:after="0" w:line="240" w:lineRule="auto"/>
        <w:ind w:left="709" w:firstLine="0"/>
        <w:rPr>
          <w:rFonts w:ascii="Times New Roman" w:hAnsi="Times New Roman"/>
          <w:sz w:val="28"/>
          <w:szCs w:val="24"/>
        </w:rPr>
      </w:pPr>
      <w:r w:rsidRPr="00377C92">
        <w:rPr>
          <w:rFonts w:ascii="Times New Roman" w:hAnsi="Times New Roman"/>
          <w:sz w:val="28"/>
          <w:szCs w:val="24"/>
        </w:rPr>
        <w:t xml:space="preserve">спортивная площадка у школы в д. </w:t>
      </w:r>
      <w:proofErr w:type="spellStart"/>
      <w:r w:rsidRPr="00377C92">
        <w:rPr>
          <w:rFonts w:ascii="Times New Roman" w:hAnsi="Times New Roman"/>
          <w:sz w:val="28"/>
          <w:szCs w:val="24"/>
        </w:rPr>
        <w:t>Ёгла</w:t>
      </w:r>
      <w:proofErr w:type="spellEnd"/>
      <w:r w:rsidRPr="00377C92">
        <w:rPr>
          <w:rFonts w:ascii="Times New Roman" w:hAnsi="Times New Roman"/>
          <w:sz w:val="28"/>
          <w:szCs w:val="24"/>
        </w:rPr>
        <w:t xml:space="preserve"> площадью 900 м</w:t>
      </w:r>
      <w:proofErr w:type="gramStart"/>
      <w:r w:rsidRPr="00377C92">
        <w:rPr>
          <w:rFonts w:ascii="Times New Roman" w:hAnsi="Times New Roman"/>
          <w:sz w:val="28"/>
          <w:szCs w:val="24"/>
          <w:vertAlign w:val="superscript"/>
        </w:rPr>
        <w:t>2</w:t>
      </w:r>
      <w:proofErr w:type="gramEnd"/>
      <w:r w:rsidRPr="00377C92">
        <w:rPr>
          <w:rFonts w:ascii="Times New Roman" w:hAnsi="Times New Roman"/>
          <w:sz w:val="28"/>
          <w:szCs w:val="24"/>
        </w:rPr>
        <w:t>.,</w:t>
      </w:r>
    </w:p>
    <w:p w:rsidR="00FA722E" w:rsidRDefault="00A33114" w:rsidP="00FA722E">
      <w:pPr>
        <w:spacing w:after="0" w:line="240" w:lineRule="auto"/>
        <w:ind w:firstLine="709"/>
        <w:rPr>
          <w:rFonts w:ascii="Times New Roman" w:hAnsi="Times New Roman"/>
          <w:sz w:val="28"/>
          <w:szCs w:val="24"/>
        </w:rPr>
      </w:pPr>
      <w:r w:rsidRPr="00377C92">
        <w:rPr>
          <w:rFonts w:ascii="Times New Roman" w:hAnsi="Times New Roman"/>
          <w:sz w:val="28"/>
          <w:szCs w:val="24"/>
        </w:rPr>
        <w:t>Основные показатели функционирования физкультурно-</w:t>
      </w:r>
      <w:proofErr w:type="spellStart"/>
      <w:r w:rsidRPr="00377C92">
        <w:rPr>
          <w:rFonts w:ascii="Times New Roman" w:hAnsi="Times New Roman"/>
          <w:sz w:val="28"/>
          <w:szCs w:val="24"/>
        </w:rPr>
        <w:t>оздоровитель</w:t>
      </w:r>
      <w:proofErr w:type="spellEnd"/>
      <w:r w:rsidR="00FA722E">
        <w:rPr>
          <w:rFonts w:ascii="Times New Roman" w:hAnsi="Times New Roman"/>
          <w:sz w:val="28"/>
          <w:szCs w:val="24"/>
        </w:rPr>
        <w:t>-</w:t>
      </w:r>
      <w:proofErr w:type="spellStart"/>
      <w:r w:rsidRPr="00377C92">
        <w:rPr>
          <w:rFonts w:ascii="Times New Roman" w:hAnsi="Times New Roman"/>
          <w:sz w:val="28"/>
          <w:szCs w:val="24"/>
        </w:rPr>
        <w:t>ных</w:t>
      </w:r>
      <w:proofErr w:type="spellEnd"/>
      <w:r w:rsidRPr="00377C92">
        <w:rPr>
          <w:rFonts w:ascii="Times New Roman" w:hAnsi="Times New Roman"/>
          <w:sz w:val="28"/>
          <w:szCs w:val="24"/>
        </w:rPr>
        <w:t xml:space="preserve"> объектов  представлены в таблице </w:t>
      </w:r>
      <w:r w:rsidR="00FA722E">
        <w:rPr>
          <w:rFonts w:ascii="Times New Roman" w:hAnsi="Times New Roman"/>
          <w:sz w:val="28"/>
          <w:szCs w:val="24"/>
        </w:rPr>
        <w:t>4</w:t>
      </w:r>
      <w:r w:rsidRPr="00377C92">
        <w:rPr>
          <w:rFonts w:ascii="Times New Roman" w:hAnsi="Times New Roman"/>
          <w:sz w:val="28"/>
          <w:szCs w:val="24"/>
        </w:rPr>
        <w:t>.</w:t>
      </w:r>
    </w:p>
    <w:p w:rsidR="00A33114" w:rsidRPr="00FA722E" w:rsidRDefault="00A33114" w:rsidP="00FA722E">
      <w:pPr>
        <w:spacing w:after="0" w:line="240" w:lineRule="auto"/>
        <w:ind w:left="7079" w:firstLine="709"/>
        <w:rPr>
          <w:rFonts w:ascii="Times New Roman" w:hAnsi="Times New Roman"/>
          <w:sz w:val="28"/>
          <w:szCs w:val="28"/>
        </w:rPr>
      </w:pPr>
      <w:r w:rsidRPr="00FA722E">
        <w:rPr>
          <w:rFonts w:ascii="Times New Roman" w:hAnsi="Times New Roman"/>
          <w:sz w:val="28"/>
          <w:szCs w:val="28"/>
        </w:rPr>
        <w:t xml:space="preserve">Таблица </w:t>
      </w:r>
      <w:r w:rsidR="00FA722E" w:rsidRPr="00FA722E">
        <w:rPr>
          <w:rFonts w:ascii="Times New Roman" w:hAnsi="Times New Roman"/>
          <w:sz w:val="28"/>
          <w:szCs w:val="28"/>
        </w:rPr>
        <w:t>4</w:t>
      </w:r>
    </w:p>
    <w:p w:rsidR="00A33114" w:rsidRPr="00FA722E" w:rsidRDefault="00A33114" w:rsidP="00FA722E">
      <w:pPr>
        <w:keepNext/>
        <w:spacing w:after="0" w:line="240" w:lineRule="exact"/>
        <w:ind w:firstLine="0"/>
        <w:jc w:val="center"/>
        <w:rPr>
          <w:rFonts w:ascii="Times New Roman" w:hAnsi="Times New Roman"/>
          <w:bCs/>
          <w:sz w:val="28"/>
          <w:szCs w:val="28"/>
        </w:rPr>
      </w:pPr>
      <w:r w:rsidRPr="00FA722E">
        <w:rPr>
          <w:rFonts w:ascii="Times New Roman" w:hAnsi="Times New Roman"/>
          <w:sz w:val="28"/>
          <w:szCs w:val="28"/>
        </w:rPr>
        <w:t xml:space="preserve">Основные показатели функционирования физкультурно-оздоровительных объектов </w:t>
      </w:r>
      <w:proofErr w:type="spellStart"/>
      <w:r w:rsidRPr="00FA722E">
        <w:rPr>
          <w:rFonts w:ascii="Times New Roman" w:hAnsi="Times New Roman"/>
          <w:sz w:val="28"/>
          <w:szCs w:val="28"/>
        </w:rPr>
        <w:t>Ёгольского</w:t>
      </w:r>
      <w:proofErr w:type="spellEnd"/>
      <w:r w:rsidRPr="00FA722E">
        <w:rPr>
          <w:rFonts w:ascii="Times New Roman" w:hAnsi="Times New Roman"/>
          <w:sz w:val="28"/>
          <w:szCs w:val="28"/>
        </w:rPr>
        <w:t xml:space="preserve"> сельского поселения </w:t>
      </w:r>
      <w:proofErr w:type="spellStart"/>
      <w:r w:rsidRPr="00FA722E">
        <w:rPr>
          <w:rFonts w:ascii="Times New Roman" w:hAnsi="Times New Roman"/>
          <w:sz w:val="28"/>
          <w:szCs w:val="28"/>
        </w:rPr>
        <w:t>Боровичского</w:t>
      </w:r>
      <w:proofErr w:type="spellEnd"/>
      <w:r w:rsidRPr="00FA722E">
        <w:rPr>
          <w:rFonts w:ascii="Times New Roman" w:hAnsi="Times New Roman"/>
          <w:sz w:val="28"/>
          <w:szCs w:val="28"/>
        </w:rPr>
        <w:t xml:space="preserve"> </w:t>
      </w:r>
      <w:r w:rsidRPr="00FA722E">
        <w:rPr>
          <w:rFonts w:ascii="Times New Roman" w:hAnsi="Times New Roman"/>
          <w:sz w:val="28"/>
          <w:szCs w:val="28"/>
          <w:shd w:val="clear" w:color="auto" w:fill="FFFFFF"/>
        </w:rPr>
        <w:t>муниципального района</w:t>
      </w:r>
      <w:r w:rsidRPr="00FA722E">
        <w:rPr>
          <w:rFonts w:ascii="Times New Roman" w:hAnsi="Times New Roman"/>
          <w:sz w:val="28"/>
          <w:szCs w:val="28"/>
        </w:rPr>
        <w:t xml:space="preserve"> (на 01.01.2016</w:t>
      </w:r>
      <w:r w:rsidR="00236D28">
        <w:rPr>
          <w:rFonts w:ascii="Times New Roman" w:hAnsi="Times New Roman"/>
          <w:sz w:val="28"/>
          <w:szCs w:val="28"/>
        </w:rPr>
        <w:t>)</w:t>
      </w:r>
      <w:r w:rsidRPr="00FA722E">
        <w:rPr>
          <w:rFonts w:ascii="Times New Roman" w:hAnsi="Times New Roman"/>
          <w:sz w:val="28"/>
          <w:szCs w:val="28"/>
        </w:rPr>
        <w:t xml:space="preserve"> </w:t>
      </w:r>
    </w:p>
    <w:tbl>
      <w:tblPr>
        <w:tblW w:w="5000" w:type="pct"/>
        <w:tblLayout w:type="fixed"/>
        <w:tblLook w:val="00A0" w:firstRow="1" w:lastRow="0" w:firstColumn="1" w:lastColumn="0" w:noHBand="0" w:noVBand="0"/>
      </w:tblPr>
      <w:tblGrid>
        <w:gridCol w:w="595"/>
        <w:gridCol w:w="4214"/>
        <w:gridCol w:w="1673"/>
        <w:gridCol w:w="1255"/>
        <w:gridCol w:w="1673"/>
      </w:tblGrid>
      <w:tr w:rsidR="00A33114" w:rsidRPr="00892A26" w:rsidTr="00FA722E">
        <w:trPr>
          <w:cantSplit/>
          <w:trHeight w:val="929"/>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722E" w:rsidRDefault="00A33114" w:rsidP="00FA722E">
            <w:pPr>
              <w:pStyle w:val="affffffff5"/>
              <w:keepNext/>
              <w:spacing w:line="240" w:lineRule="exact"/>
              <w:jc w:val="center"/>
              <w:rPr>
                <w:rFonts w:ascii="Times New Roman" w:hAnsi="Times New Roman"/>
                <w:sz w:val="28"/>
                <w:szCs w:val="28"/>
              </w:rPr>
            </w:pPr>
            <w:r w:rsidRPr="00FA722E">
              <w:rPr>
                <w:rFonts w:ascii="Times New Roman" w:hAnsi="Times New Roman"/>
                <w:sz w:val="28"/>
                <w:szCs w:val="28"/>
              </w:rPr>
              <w:t xml:space="preserve">№ </w:t>
            </w:r>
          </w:p>
          <w:p w:rsidR="00A33114" w:rsidRPr="00FA722E" w:rsidRDefault="00A33114" w:rsidP="00FA722E">
            <w:pPr>
              <w:pStyle w:val="affffffff5"/>
              <w:keepNext/>
              <w:spacing w:line="240" w:lineRule="exact"/>
              <w:jc w:val="center"/>
              <w:rPr>
                <w:rFonts w:ascii="Times New Roman" w:hAnsi="Times New Roman"/>
                <w:sz w:val="28"/>
                <w:szCs w:val="28"/>
              </w:rPr>
            </w:pPr>
            <w:proofErr w:type="gramStart"/>
            <w:r w:rsidRPr="00FA722E">
              <w:rPr>
                <w:rFonts w:ascii="Times New Roman" w:hAnsi="Times New Roman"/>
                <w:sz w:val="28"/>
                <w:szCs w:val="28"/>
              </w:rPr>
              <w:t>п</w:t>
            </w:r>
            <w:proofErr w:type="gramEnd"/>
            <w:r w:rsidRPr="00FA722E">
              <w:rPr>
                <w:rFonts w:ascii="Times New Roman" w:hAnsi="Times New Roman"/>
                <w:sz w:val="28"/>
                <w:szCs w:val="28"/>
              </w:rPr>
              <w:t>/п</w:t>
            </w:r>
          </w:p>
        </w:tc>
        <w:tc>
          <w:tcPr>
            <w:tcW w:w="42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33114" w:rsidRPr="00FA722E" w:rsidRDefault="00A33114" w:rsidP="00FA722E">
            <w:pPr>
              <w:pStyle w:val="affffffff5"/>
              <w:keepNext/>
              <w:spacing w:line="240" w:lineRule="exact"/>
              <w:jc w:val="center"/>
              <w:rPr>
                <w:rFonts w:ascii="Times New Roman" w:hAnsi="Times New Roman"/>
                <w:sz w:val="28"/>
                <w:szCs w:val="28"/>
              </w:rPr>
            </w:pPr>
            <w:r w:rsidRPr="00FA722E">
              <w:rPr>
                <w:rFonts w:ascii="Times New Roman" w:hAnsi="Times New Roman"/>
                <w:sz w:val="28"/>
                <w:szCs w:val="28"/>
              </w:rPr>
              <w:t xml:space="preserve">Наименование, </w:t>
            </w:r>
            <w:r w:rsidR="00FA722E">
              <w:rPr>
                <w:rFonts w:ascii="Times New Roman" w:hAnsi="Times New Roman"/>
                <w:sz w:val="28"/>
                <w:szCs w:val="28"/>
              </w:rPr>
              <w:t xml:space="preserve">                                      </w:t>
            </w:r>
            <w:r w:rsidRPr="00FA722E">
              <w:rPr>
                <w:rFonts w:ascii="Times New Roman" w:hAnsi="Times New Roman"/>
                <w:sz w:val="28"/>
                <w:szCs w:val="28"/>
              </w:rPr>
              <w:t>единица измерения</w:t>
            </w:r>
          </w:p>
        </w:tc>
        <w:tc>
          <w:tcPr>
            <w:tcW w:w="1673" w:type="dxa"/>
            <w:tcBorders>
              <w:top w:val="single" w:sz="4" w:space="0" w:color="auto"/>
              <w:left w:val="nil"/>
              <w:bottom w:val="single" w:sz="4" w:space="0" w:color="auto"/>
              <w:right w:val="single" w:sz="4" w:space="0" w:color="auto"/>
            </w:tcBorders>
            <w:tcMar>
              <w:left w:w="28" w:type="dxa"/>
              <w:right w:w="28" w:type="dxa"/>
            </w:tcMar>
            <w:vAlign w:val="center"/>
          </w:tcPr>
          <w:p w:rsidR="00A33114" w:rsidRPr="00FA722E" w:rsidRDefault="00A33114" w:rsidP="00FA722E">
            <w:pPr>
              <w:pStyle w:val="affffffff5"/>
              <w:keepNext/>
              <w:spacing w:line="240" w:lineRule="exact"/>
              <w:jc w:val="center"/>
              <w:rPr>
                <w:rFonts w:ascii="Times New Roman" w:hAnsi="Times New Roman"/>
                <w:sz w:val="28"/>
                <w:szCs w:val="28"/>
              </w:rPr>
            </w:pPr>
            <w:r w:rsidRPr="00FA722E">
              <w:rPr>
                <w:rFonts w:ascii="Times New Roman" w:hAnsi="Times New Roman"/>
                <w:sz w:val="28"/>
                <w:szCs w:val="28"/>
              </w:rPr>
              <w:t>Мощность действующ</w:t>
            </w:r>
            <w:r w:rsidRPr="00FA722E">
              <w:rPr>
                <w:rFonts w:ascii="Times New Roman" w:hAnsi="Times New Roman"/>
                <w:sz w:val="28"/>
                <w:szCs w:val="28"/>
              </w:rPr>
              <w:t>е</w:t>
            </w:r>
            <w:r w:rsidRPr="00FA722E">
              <w:rPr>
                <w:rFonts w:ascii="Times New Roman" w:hAnsi="Times New Roman"/>
                <w:sz w:val="28"/>
                <w:szCs w:val="28"/>
              </w:rPr>
              <w:t>го объекта</w:t>
            </w:r>
          </w:p>
        </w:tc>
        <w:tc>
          <w:tcPr>
            <w:tcW w:w="1255" w:type="dxa"/>
            <w:tcBorders>
              <w:top w:val="single" w:sz="4" w:space="0" w:color="auto"/>
              <w:left w:val="nil"/>
              <w:bottom w:val="single" w:sz="4" w:space="0" w:color="auto"/>
              <w:right w:val="single" w:sz="4" w:space="0" w:color="auto"/>
            </w:tcBorders>
            <w:tcMar>
              <w:left w:w="28" w:type="dxa"/>
              <w:right w:w="28" w:type="dxa"/>
            </w:tcMar>
            <w:vAlign w:val="center"/>
          </w:tcPr>
          <w:p w:rsidR="00A33114" w:rsidRPr="00FA722E" w:rsidRDefault="00A33114" w:rsidP="00FA722E">
            <w:pPr>
              <w:pStyle w:val="affffffff5"/>
              <w:keepNext/>
              <w:spacing w:line="240" w:lineRule="exact"/>
              <w:jc w:val="center"/>
              <w:rPr>
                <w:rFonts w:ascii="Times New Roman" w:hAnsi="Times New Roman"/>
                <w:sz w:val="28"/>
                <w:szCs w:val="28"/>
              </w:rPr>
            </w:pPr>
            <w:r w:rsidRPr="00FA722E">
              <w:rPr>
                <w:rFonts w:ascii="Times New Roman" w:hAnsi="Times New Roman"/>
                <w:sz w:val="28"/>
                <w:szCs w:val="28"/>
              </w:rPr>
              <w:t>Норма</w:t>
            </w:r>
          </w:p>
        </w:tc>
        <w:tc>
          <w:tcPr>
            <w:tcW w:w="1673" w:type="dxa"/>
            <w:tcBorders>
              <w:top w:val="single" w:sz="4" w:space="0" w:color="auto"/>
              <w:left w:val="nil"/>
              <w:bottom w:val="single" w:sz="4" w:space="0" w:color="auto"/>
              <w:right w:val="single" w:sz="4" w:space="0" w:color="auto"/>
            </w:tcBorders>
            <w:tcMar>
              <w:left w:w="28" w:type="dxa"/>
              <w:right w:w="28" w:type="dxa"/>
            </w:tcMar>
            <w:vAlign w:val="center"/>
          </w:tcPr>
          <w:p w:rsidR="00A33114" w:rsidRPr="00FA722E" w:rsidRDefault="00A33114" w:rsidP="00FA722E">
            <w:pPr>
              <w:pStyle w:val="affffffff5"/>
              <w:keepNext/>
              <w:spacing w:line="240" w:lineRule="exact"/>
              <w:jc w:val="center"/>
              <w:rPr>
                <w:rFonts w:ascii="Times New Roman" w:hAnsi="Times New Roman"/>
                <w:sz w:val="28"/>
                <w:szCs w:val="28"/>
              </w:rPr>
            </w:pPr>
            <w:r w:rsidRPr="00FA722E">
              <w:rPr>
                <w:rFonts w:ascii="Times New Roman" w:hAnsi="Times New Roman"/>
                <w:sz w:val="28"/>
                <w:szCs w:val="28"/>
              </w:rPr>
              <w:t>Оценка</w:t>
            </w:r>
          </w:p>
          <w:p w:rsidR="00A33114" w:rsidRPr="00FA722E" w:rsidRDefault="00A33114" w:rsidP="00FA722E">
            <w:pPr>
              <w:pStyle w:val="affffffff5"/>
              <w:keepNext/>
              <w:spacing w:line="240" w:lineRule="exact"/>
              <w:jc w:val="center"/>
              <w:rPr>
                <w:rFonts w:ascii="Times New Roman" w:hAnsi="Times New Roman"/>
                <w:sz w:val="28"/>
                <w:szCs w:val="28"/>
              </w:rPr>
            </w:pPr>
            <w:proofErr w:type="gramStart"/>
            <w:r w:rsidRPr="00FA722E">
              <w:rPr>
                <w:rFonts w:ascii="Times New Roman" w:hAnsi="Times New Roman"/>
                <w:sz w:val="28"/>
                <w:szCs w:val="28"/>
              </w:rPr>
              <w:t>(«+» изл</w:t>
            </w:r>
            <w:r w:rsidRPr="00FA722E">
              <w:rPr>
                <w:rFonts w:ascii="Times New Roman" w:hAnsi="Times New Roman"/>
                <w:sz w:val="28"/>
                <w:szCs w:val="28"/>
              </w:rPr>
              <w:t>и</w:t>
            </w:r>
            <w:r w:rsidRPr="00FA722E">
              <w:rPr>
                <w:rFonts w:ascii="Times New Roman" w:hAnsi="Times New Roman"/>
                <w:sz w:val="28"/>
                <w:szCs w:val="28"/>
              </w:rPr>
              <w:t>шек,</w:t>
            </w:r>
            <w:proofErr w:type="gramEnd"/>
          </w:p>
          <w:p w:rsidR="00A33114" w:rsidRPr="00FA722E" w:rsidRDefault="00A33114" w:rsidP="00FA722E">
            <w:pPr>
              <w:pStyle w:val="affffffff5"/>
              <w:keepNext/>
              <w:spacing w:line="240" w:lineRule="exact"/>
              <w:jc w:val="center"/>
              <w:rPr>
                <w:rFonts w:ascii="Times New Roman" w:hAnsi="Times New Roman"/>
                <w:sz w:val="28"/>
                <w:szCs w:val="28"/>
              </w:rPr>
            </w:pPr>
            <w:r w:rsidRPr="00FA722E">
              <w:rPr>
                <w:rFonts w:ascii="Times New Roman" w:hAnsi="Times New Roman"/>
                <w:sz w:val="28"/>
                <w:szCs w:val="28"/>
              </w:rPr>
              <w:t>«-» деф</w:t>
            </w:r>
            <w:r w:rsidRPr="00FA722E">
              <w:rPr>
                <w:rFonts w:ascii="Times New Roman" w:hAnsi="Times New Roman"/>
                <w:sz w:val="28"/>
                <w:szCs w:val="28"/>
              </w:rPr>
              <w:t>и</w:t>
            </w:r>
            <w:r w:rsidRPr="00FA722E">
              <w:rPr>
                <w:rFonts w:ascii="Times New Roman" w:hAnsi="Times New Roman"/>
                <w:sz w:val="28"/>
                <w:szCs w:val="28"/>
              </w:rPr>
              <w:t>цит)</w:t>
            </w:r>
          </w:p>
        </w:tc>
      </w:tr>
      <w:tr w:rsidR="00FA722E" w:rsidRPr="00892A26" w:rsidTr="00FA722E">
        <w:trPr>
          <w:cantSplit/>
          <w:trHeight w:val="218"/>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722E" w:rsidRPr="00FA722E" w:rsidRDefault="00FA722E" w:rsidP="00FA722E">
            <w:pPr>
              <w:pStyle w:val="affffffff5"/>
              <w:keepNext/>
              <w:spacing w:line="240" w:lineRule="exact"/>
              <w:jc w:val="center"/>
              <w:rPr>
                <w:rFonts w:ascii="Times New Roman" w:hAnsi="Times New Roman"/>
                <w:sz w:val="28"/>
                <w:szCs w:val="28"/>
              </w:rPr>
            </w:pPr>
            <w:r>
              <w:rPr>
                <w:rFonts w:ascii="Times New Roman" w:hAnsi="Times New Roman"/>
                <w:sz w:val="28"/>
                <w:szCs w:val="28"/>
              </w:rPr>
              <w:t>1</w:t>
            </w:r>
          </w:p>
        </w:tc>
        <w:tc>
          <w:tcPr>
            <w:tcW w:w="42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722E" w:rsidRPr="00FA722E" w:rsidRDefault="00FA722E" w:rsidP="00FA722E">
            <w:pPr>
              <w:pStyle w:val="affffffff5"/>
              <w:keepNext/>
              <w:spacing w:line="240" w:lineRule="exact"/>
              <w:jc w:val="center"/>
              <w:rPr>
                <w:rFonts w:ascii="Times New Roman" w:hAnsi="Times New Roman"/>
                <w:sz w:val="28"/>
                <w:szCs w:val="28"/>
              </w:rPr>
            </w:pPr>
            <w:r>
              <w:rPr>
                <w:rFonts w:ascii="Times New Roman" w:hAnsi="Times New Roman"/>
                <w:sz w:val="28"/>
                <w:szCs w:val="28"/>
              </w:rPr>
              <w:t>2</w:t>
            </w:r>
          </w:p>
        </w:tc>
        <w:tc>
          <w:tcPr>
            <w:tcW w:w="1673" w:type="dxa"/>
            <w:tcBorders>
              <w:top w:val="single" w:sz="4" w:space="0" w:color="auto"/>
              <w:left w:val="nil"/>
              <w:bottom w:val="single" w:sz="4" w:space="0" w:color="auto"/>
              <w:right w:val="single" w:sz="4" w:space="0" w:color="auto"/>
            </w:tcBorders>
            <w:tcMar>
              <w:left w:w="28" w:type="dxa"/>
              <w:right w:w="28" w:type="dxa"/>
            </w:tcMar>
            <w:vAlign w:val="center"/>
          </w:tcPr>
          <w:p w:rsidR="00FA722E" w:rsidRPr="00FA722E" w:rsidRDefault="00FA722E" w:rsidP="00FA722E">
            <w:pPr>
              <w:pStyle w:val="affffffff5"/>
              <w:keepNext/>
              <w:spacing w:line="240" w:lineRule="exact"/>
              <w:jc w:val="center"/>
              <w:rPr>
                <w:rFonts w:ascii="Times New Roman" w:hAnsi="Times New Roman"/>
                <w:sz w:val="28"/>
                <w:szCs w:val="28"/>
              </w:rPr>
            </w:pPr>
            <w:r>
              <w:rPr>
                <w:rFonts w:ascii="Times New Roman" w:hAnsi="Times New Roman"/>
                <w:sz w:val="28"/>
                <w:szCs w:val="28"/>
              </w:rPr>
              <w:t>3</w:t>
            </w:r>
          </w:p>
        </w:tc>
        <w:tc>
          <w:tcPr>
            <w:tcW w:w="1255" w:type="dxa"/>
            <w:tcBorders>
              <w:top w:val="single" w:sz="4" w:space="0" w:color="auto"/>
              <w:left w:val="nil"/>
              <w:bottom w:val="single" w:sz="4" w:space="0" w:color="auto"/>
              <w:right w:val="single" w:sz="4" w:space="0" w:color="auto"/>
            </w:tcBorders>
            <w:tcMar>
              <w:left w:w="28" w:type="dxa"/>
              <w:right w:w="28" w:type="dxa"/>
            </w:tcMar>
            <w:vAlign w:val="center"/>
          </w:tcPr>
          <w:p w:rsidR="00FA722E" w:rsidRPr="00FA722E" w:rsidRDefault="00FA722E" w:rsidP="00FA722E">
            <w:pPr>
              <w:pStyle w:val="affffffff5"/>
              <w:keepNext/>
              <w:spacing w:line="240" w:lineRule="exact"/>
              <w:jc w:val="center"/>
              <w:rPr>
                <w:rFonts w:ascii="Times New Roman" w:hAnsi="Times New Roman"/>
                <w:sz w:val="28"/>
                <w:szCs w:val="28"/>
              </w:rPr>
            </w:pPr>
            <w:r>
              <w:rPr>
                <w:rFonts w:ascii="Times New Roman" w:hAnsi="Times New Roman"/>
                <w:sz w:val="28"/>
                <w:szCs w:val="28"/>
              </w:rPr>
              <w:t>4</w:t>
            </w:r>
          </w:p>
        </w:tc>
        <w:tc>
          <w:tcPr>
            <w:tcW w:w="1673" w:type="dxa"/>
            <w:tcBorders>
              <w:top w:val="single" w:sz="4" w:space="0" w:color="auto"/>
              <w:left w:val="nil"/>
              <w:bottom w:val="single" w:sz="4" w:space="0" w:color="auto"/>
              <w:right w:val="single" w:sz="4" w:space="0" w:color="auto"/>
            </w:tcBorders>
            <w:tcMar>
              <w:left w:w="28" w:type="dxa"/>
              <w:right w:w="28" w:type="dxa"/>
            </w:tcMar>
            <w:vAlign w:val="center"/>
          </w:tcPr>
          <w:p w:rsidR="00FA722E" w:rsidRPr="00FA722E" w:rsidRDefault="00FA722E" w:rsidP="00FA722E">
            <w:pPr>
              <w:pStyle w:val="affffffff5"/>
              <w:keepNext/>
              <w:spacing w:line="240" w:lineRule="exact"/>
              <w:jc w:val="center"/>
              <w:rPr>
                <w:rFonts w:ascii="Times New Roman" w:hAnsi="Times New Roman"/>
                <w:sz w:val="28"/>
                <w:szCs w:val="28"/>
              </w:rPr>
            </w:pPr>
            <w:r>
              <w:rPr>
                <w:rFonts w:ascii="Times New Roman" w:hAnsi="Times New Roman"/>
                <w:sz w:val="28"/>
                <w:szCs w:val="28"/>
              </w:rPr>
              <w:t>5</w:t>
            </w:r>
          </w:p>
        </w:tc>
      </w:tr>
      <w:tr w:rsidR="00A33114" w:rsidRPr="00892A26" w:rsidTr="00FA722E">
        <w:trPr>
          <w:trHeight w:val="20"/>
        </w:trPr>
        <w:tc>
          <w:tcPr>
            <w:tcW w:w="595" w:type="dxa"/>
            <w:tcBorders>
              <w:top w:val="nil"/>
              <w:left w:val="single" w:sz="4" w:space="0" w:color="auto"/>
              <w:bottom w:val="single" w:sz="4" w:space="0" w:color="auto"/>
              <w:right w:val="single" w:sz="4" w:space="0" w:color="auto"/>
            </w:tcBorders>
            <w:tcMar>
              <w:left w:w="28" w:type="dxa"/>
              <w:right w:w="28" w:type="dxa"/>
            </w:tcMar>
            <w:vAlign w:val="center"/>
          </w:tcPr>
          <w:p w:rsidR="00A33114" w:rsidRPr="00FA722E" w:rsidRDefault="00A33114" w:rsidP="00FA722E">
            <w:pPr>
              <w:pStyle w:val="affffffff5"/>
              <w:keepNext/>
              <w:spacing w:line="240" w:lineRule="exact"/>
              <w:jc w:val="center"/>
              <w:rPr>
                <w:rFonts w:ascii="Times New Roman" w:hAnsi="Times New Roman"/>
                <w:sz w:val="28"/>
                <w:szCs w:val="28"/>
              </w:rPr>
            </w:pPr>
            <w:r w:rsidRPr="00FA722E">
              <w:rPr>
                <w:rFonts w:ascii="Times New Roman" w:hAnsi="Times New Roman"/>
                <w:sz w:val="28"/>
                <w:szCs w:val="28"/>
              </w:rPr>
              <w:t>1</w:t>
            </w:r>
            <w:r w:rsidR="00FA722E">
              <w:rPr>
                <w:rFonts w:ascii="Times New Roman" w:hAnsi="Times New Roman"/>
                <w:sz w:val="28"/>
                <w:szCs w:val="28"/>
              </w:rPr>
              <w:t>.</w:t>
            </w:r>
          </w:p>
        </w:tc>
        <w:tc>
          <w:tcPr>
            <w:tcW w:w="4214" w:type="dxa"/>
            <w:tcBorders>
              <w:top w:val="nil"/>
              <w:left w:val="nil"/>
              <w:bottom w:val="single" w:sz="4" w:space="0" w:color="auto"/>
              <w:right w:val="single" w:sz="4" w:space="0" w:color="auto"/>
            </w:tcBorders>
            <w:tcMar>
              <w:left w:w="28" w:type="dxa"/>
              <w:right w:w="28" w:type="dxa"/>
            </w:tcMar>
            <w:vAlign w:val="center"/>
          </w:tcPr>
          <w:p w:rsidR="00A33114" w:rsidRPr="00FA722E" w:rsidRDefault="00A33114" w:rsidP="00FA722E">
            <w:pPr>
              <w:pStyle w:val="affffffff5"/>
              <w:keepNext/>
              <w:spacing w:line="240" w:lineRule="exact"/>
              <w:rPr>
                <w:rFonts w:ascii="Times New Roman" w:hAnsi="Times New Roman"/>
                <w:sz w:val="28"/>
                <w:szCs w:val="28"/>
              </w:rPr>
            </w:pPr>
            <w:r w:rsidRPr="00FA722E">
              <w:rPr>
                <w:rFonts w:ascii="Times New Roman" w:hAnsi="Times New Roman"/>
                <w:sz w:val="28"/>
                <w:szCs w:val="28"/>
              </w:rPr>
              <w:t>Спортивные залы</w:t>
            </w:r>
          </w:p>
        </w:tc>
        <w:tc>
          <w:tcPr>
            <w:tcW w:w="1673" w:type="dxa"/>
            <w:tcBorders>
              <w:top w:val="nil"/>
              <w:left w:val="nil"/>
              <w:bottom w:val="single" w:sz="4" w:space="0" w:color="auto"/>
              <w:right w:val="single" w:sz="4" w:space="0" w:color="auto"/>
            </w:tcBorders>
            <w:tcMar>
              <w:left w:w="28" w:type="dxa"/>
              <w:right w:w="28" w:type="dxa"/>
            </w:tcMar>
            <w:vAlign w:val="center"/>
          </w:tcPr>
          <w:p w:rsidR="00A33114" w:rsidRPr="00FA722E" w:rsidRDefault="00A33114" w:rsidP="00FA722E">
            <w:pPr>
              <w:pStyle w:val="affffffff5"/>
              <w:spacing w:line="240" w:lineRule="exact"/>
              <w:jc w:val="center"/>
              <w:rPr>
                <w:rFonts w:ascii="Times New Roman" w:hAnsi="Times New Roman"/>
                <w:sz w:val="28"/>
                <w:szCs w:val="28"/>
              </w:rPr>
            </w:pPr>
            <w:r w:rsidRPr="00FA722E">
              <w:rPr>
                <w:rFonts w:ascii="Times New Roman" w:hAnsi="Times New Roman"/>
                <w:sz w:val="28"/>
                <w:szCs w:val="28"/>
              </w:rPr>
              <w:t>1</w:t>
            </w:r>
          </w:p>
        </w:tc>
        <w:tc>
          <w:tcPr>
            <w:tcW w:w="1255" w:type="dxa"/>
            <w:tcBorders>
              <w:top w:val="nil"/>
              <w:left w:val="nil"/>
              <w:bottom w:val="single" w:sz="4" w:space="0" w:color="auto"/>
              <w:right w:val="single" w:sz="4" w:space="0" w:color="auto"/>
            </w:tcBorders>
            <w:tcMar>
              <w:left w:w="28" w:type="dxa"/>
              <w:right w:w="28" w:type="dxa"/>
            </w:tcMar>
            <w:vAlign w:val="center"/>
          </w:tcPr>
          <w:p w:rsidR="00A33114" w:rsidRPr="00FA722E" w:rsidRDefault="00A33114" w:rsidP="00FA722E">
            <w:pPr>
              <w:pStyle w:val="affffffff5"/>
              <w:spacing w:line="240" w:lineRule="exact"/>
              <w:jc w:val="center"/>
              <w:rPr>
                <w:rFonts w:ascii="Times New Roman" w:hAnsi="Times New Roman"/>
                <w:sz w:val="28"/>
                <w:szCs w:val="28"/>
              </w:rPr>
            </w:pPr>
            <w:r w:rsidRPr="00FA722E">
              <w:rPr>
                <w:rFonts w:ascii="Times New Roman" w:hAnsi="Times New Roman"/>
                <w:sz w:val="28"/>
                <w:szCs w:val="28"/>
              </w:rPr>
              <w:t>527</w:t>
            </w:r>
          </w:p>
        </w:tc>
        <w:tc>
          <w:tcPr>
            <w:tcW w:w="1673" w:type="dxa"/>
            <w:tcBorders>
              <w:top w:val="nil"/>
              <w:left w:val="nil"/>
              <w:bottom w:val="single" w:sz="4" w:space="0" w:color="auto"/>
              <w:right w:val="single" w:sz="4" w:space="0" w:color="auto"/>
            </w:tcBorders>
            <w:tcMar>
              <w:left w:w="28" w:type="dxa"/>
              <w:right w:w="28" w:type="dxa"/>
            </w:tcMar>
            <w:vAlign w:val="center"/>
          </w:tcPr>
          <w:p w:rsidR="00A33114" w:rsidRPr="00FA722E" w:rsidRDefault="00A33114" w:rsidP="00FA722E">
            <w:pPr>
              <w:pStyle w:val="affffffff5"/>
              <w:spacing w:line="240" w:lineRule="exact"/>
              <w:jc w:val="center"/>
              <w:rPr>
                <w:rFonts w:ascii="Times New Roman" w:hAnsi="Times New Roman"/>
                <w:sz w:val="28"/>
                <w:szCs w:val="28"/>
              </w:rPr>
            </w:pPr>
            <w:r w:rsidRPr="00FA722E">
              <w:rPr>
                <w:rFonts w:ascii="Times New Roman" w:hAnsi="Times New Roman"/>
                <w:sz w:val="28"/>
                <w:szCs w:val="28"/>
              </w:rPr>
              <w:t>-527</w:t>
            </w:r>
          </w:p>
        </w:tc>
      </w:tr>
      <w:tr w:rsidR="00A33114" w:rsidRPr="00892A26" w:rsidTr="00FA722E">
        <w:trPr>
          <w:trHeight w:val="20"/>
        </w:trPr>
        <w:tc>
          <w:tcPr>
            <w:tcW w:w="595" w:type="dxa"/>
            <w:tcBorders>
              <w:top w:val="nil"/>
              <w:left w:val="single" w:sz="4" w:space="0" w:color="auto"/>
              <w:bottom w:val="single" w:sz="4" w:space="0" w:color="auto"/>
              <w:right w:val="single" w:sz="4" w:space="0" w:color="auto"/>
            </w:tcBorders>
            <w:tcMar>
              <w:left w:w="28" w:type="dxa"/>
              <w:right w:w="28" w:type="dxa"/>
            </w:tcMar>
            <w:vAlign w:val="center"/>
          </w:tcPr>
          <w:p w:rsidR="00A33114" w:rsidRPr="00FA722E" w:rsidRDefault="00A33114" w:rsidP="00FA722E">
            <w:pPr>
              <w:pStyle w:val="affffffff5"/>
              <w:spacing w:line="240" w:lineRule="exact"/>
              <w:jc w:val="center"/>
              <w:rPr>
                <w:rFonts w:ascii="Times New Roman" w:hAnsi="Times New Roman"/>
                <w:sz w:val="28"/>
                <w:szCs w:val="28"/>
              </w:rPr>
            </w:pPr>
            <w:r w:rsidRPr="00FA722E">
              <w:rPr>
                <w:rFonts w:ascii="Times New Roman" w:hAnsi="Times New Roman"/>
                <w:sz w:val="28"/>
                <w:szCs w:val="28"/>
              </w:rPr>
              <w:t>2</w:t>
            </w:r>
            <w:r w:rsidR="00FA722E">
              <w:rPr>
                <w:rFonts w:ascii="Times New Roman" w:hAnsi="Times New Roman"/>
                <w:sz w:val="28"/>
                <w:szCs w:val="28"/>
              </w:rPr>
              <w:t>.</w:t>
            </w:r>
          </w:p>
        </w:tc>
        <w:tc>
          <w:tcPr>
            <w:tcW w:w="4214" w:type="dxa"/>
            <w:tcBorders>
              <w:top w:val="nil"/>
              <w:left w:val="nil"/>
              <w:bottom w:val="single" w:sz="4" w:space="0" w:color="auto"/>
              <w:right w:val="single" w:sz="4" w:space="0" w:color="auto"/>
            </w:tcBorders>
            <w:tcMar>
              <w:left w:w="28" w:type="dxa"/>
              <w:right w:w="28" w:type="dxa"/>
            </w:tcMar>
            <w:vAlign w:val="center"/>
          </w:tcPr>
          <w:p w:rsidR="00A33114" w:rsidRPr="00FA722E" w:rsidRDefault="00A33114" w:rsidP="00FA722E">
            <w:pPr>
              <w:pStyle w:val="affffffff5"/>
              <w:spacing w:line="240" w:lineRule="exact"/>
              <w:rPr>
                <w:rFonts w:ascii="Times New Roman" w:hAnsi="Times New Roman"/>
                <w:sz w:val="28"/>
                <w:szCs w:val="28"/>
              </w:rPr>
            </w:pPr>
            <w:r w:rsidRPr="00FA722E">
              <w:rPr>
                <w:rFonts w:ascii="Times New Roman" w:hAnsi="Times New Roman"/>
                <w:sz w:val="28"/>
                <w:szCs w:val="28"/>
              </w:rPr>
              <w:t>Бассейны, кв. м зеркала воды</w:t>
            </w:r>
          </w:p>
        </w:tc>
        <w:tc>
          <w:tcPr>
            <w:tcW w:w="1673" w:type="dxa"/>
            <w:tcBorders>
              <w:top w:val="single" w:sz="4" w:space="0" w:color="auto"/>
              <w:left w:val="nil"/>
              <w:bottom w:val="single" w:sz="4" w:space="0" w:color="auto"/>
              <w:right w:val="single" w:sz="4" w:space="0" w:color="auto"/>
            </w:tcBorders>
            <w:shd w:val="clear" w:color="000000" w:fill="auto"/>
            <w:tcMar>
              <w:left w:w="28" w:type="dxa"/>
              <w:right w:w="28" w:type="dxa"/>
            </w:tcMar>
            <w:vAlign w:val="center"/>
          </w:tcPr>
          <w:p w:rsidR="00A33114" w:rsidRPr="00FA722E" w:rsidRDefault="00A33114" w:rsidP="00FA722E">
            <w:pPr>
              <w:pStyle w:val="affffffff5"/>
              <w:spacing w:line="240" w:lineRule="exact"/>
              <w:jc w:val="center"/>
              <w:rPr>
                <w:rFonts w:ascii="Times New Roman" w:hAnsi="Times New Roman"/>
                <w:sz w:val="28"/>
                <w:szCs w:val="28"/>
              </w:rPr>
            </w:pPr>
            <w:r w:rsidRPr="00FA722E">
              <w:rPr>
                <w:rFonts w:ascii="Times New Roman" w:hAnsi="Times New Roman"/>
                <w:sz w:val="28"/>
                <w:szCs w:val="28"/>
              </w:rPr>
              <w:t>1</w:t>
            </w:r>
          </w:p>
        </w:tc>
        <w:tc>
          <w:tcPr>
            <w:tcW w:w="1255" w:type="dxa"/>
            <w:tcBorders>
              <w:top w:val="nil"/>
              <w:left w:val="nil"/>
              <w:bottom w:val="single" w:sz="4" w:space="0" w:color="auto"/>
              <w:right w:val="single" w:sz="4" w:space="0" w:color="auto"/>
            </w:tcBorders>
            <w:tcMar>
              <w:left w:w="28" w:type="dxa"/>
              <w:right w:w="28" w:type="dxa"/>
            </w:tcMar>
            <w:vAlign w:val="center"/>
          </w:tcPr>
          <w:p w:rsidR="00A33114" w:rsidRPr="00FA722E" w:rsidRDefault="00A33114" w:rsidP="00FA722E">
            <w:pPr>
              <w:pStyle w:val="affffffff5"/>
              <w:spacing w:line="240" w:lineRule="exact"/>
              <w:jc w:val="center"/>
              <w:rPr>
                <w:rFonts w:ascii="Times New Roman" w:hAnsi="Times New Roman"/>
                <w:sz w:val="28"/>
                <w:szCs w:val="28"/>
              </w:rPr>
            </w:pPr>
            <w:r w:rsidRPr="00FA722E">
              <w:rPr>
                <w:rFonts w:ascii="Times New Roman" w:hAnsi="Times New Roman"/>
                <w:sz w:val="28"/>
                <w:szCs w:val="28"/>
              </w:rPr>
              <w:t>165</w:t>
            </w:r>
          </w:p>
        </w:tc>
        <w:tc>
          <w:tcPr>
            <w:tcW w:w="1673" w:type="dxa"/>
            <w:tcBorders>
              <w:top w:val="nil"/>
              <w:left w:val="nil"/>
              <w:bottom w:val="single" w:sz="4" w:space="0" w:color="auto"/>
              <w:right w:val="single" w:sz="4" w:space="0" w:color="auto"/>
            </w:tcBorders>
            <w:tcMar>
              <w:left w:w="28" w:type="dxa"/>
              <w:right w:w="28" w:type="dxa"/>
            </w:tcMar>
            <w:vAlign w:val="center"/>
          </w:tcPr>
          <w:p w:rsidR="00A33114" w:rsidRPr="00FA722E" w:rsidRDefault="00A33114" w:rsidP="00FA722E">
            <w:pPr>
              <w:pStyle w:val="affffffff5"/>
              <w:spacing w:line="240" w:lineRule="exact"/>
              <w:jc w:val="center"/>
              <w:rPr>
                <w:rFonts w:ascii="Times New Roman" w:hAnsi="Times New Roman"/>
                <w:sz w:val="28"/>
                <w:szCs w:val="28"/>
              </w:rPr>
            </w:pPr>
            <w:r w:rsidRPr="00FA722E">
              <w:rPr>
                <w:rFonts w:ascii="Times New Roman" w:hAnsi="Times New Roman"/>
                <w:sz w:val="28"/>
                <w:szCs w:val="28"/>
              </w:rPr>
              <w:t>-165</w:t>
            </w:r>
          </w:p>
        </w:tc>
      </w:tr>
      <w:tr w:rsidR="00A33114" w:rsidRPr="00892A26" w:rsidTr="00FA722E">
        <w:trPr>
          <w:trHeight w:val="20"/>
        </w:trPr>
        <w:tc>
          <w:tcPr>
            <w:tcW w:w="595" w:type="dxa"/>
            <w:tcBorders>
              <w:top w:val="nil"/>
              <w:left w:val="single" w:sz="4" w:space="0" w:color="auto"/>
              <w:bottom w:val="single" w:sz="4" w:space="0" w:color="auto"/>
              <w:right w:val="single" w:sz="4" w:space="0" w:color="auto"/>
            </w:tcBorders>
            <w:tcMar>
              <w:left w:w="28" w:type="dxa"/>
              <w:right w:w="28" w:type="dxa"/>
            </w:tcMar>
            <w:vAlign w:val="center"/>
          </w:tcPr>
          <w:p w:rsidR="00A33114" w:rsidRPr="00FA722E" w:rsidRDefault="00A33114" w:rsidP="00FA722E">
            <w:pPr>
              <w:pStyle w:val="affffffff5"/>
              <w:spacing w:line="240" w:lineRule="exact"/>
              <w:jc w:val="center"/>
              <w:rPr>
                <w:rFonts w:ascii="Times New Roman" w:hAnsi="Times New Roman"/>
                <w:sz w:val="28"/>
                <w:szCs w:val="28"/>
              </w:rPr>
            </w:pPr>
            <w:r w:rsidRPr="00FA722E">
              <w:rPr>
                <w:rFonts w:ascii="Times New Roman" w:hAnsi="Times New Roman"/>
                <w:sz w:val="28"/>
                <w:szCs w:val="28"/>
              </w:rPr>
              <w:t>3</w:t>
            </w:r>
            <w:r w:rsidR="00FA722E">
              <w:rPr>
                <w:rFonts w:ascii="Times New Roman" w:hAnsi="Times New Roman"/>
                <w:sz w:val="28"/>
                <w:szCs w:val="28"/>
              </w:rPr>
              <w:t>.</w:t>
            </w:r>
          </w:p>
        </w:tc>
        <w:tc>
          <w:tcPr>
            <w:tcW w:w="4214" w:type="dxa"/>
            <w:tcBorders>
              <w:top w:val="nil"/>
              <w:left w:val="nil"/>
              <w:bottom w:val="single" w:sz="4" w:space="0" w:color="auto"/>
              <w:right w:val="single" w:sz="4" w:space="0" w:color="auto"/>
            </w:tcBorders>
            <w:tcMar>
              <w:left w:w="28" w:type="dxa"/>
              <w:right w:w="28" w:type="dxa"/>
            </w:tcMar>
            <w:vAlign w:val="center"/>
          </w:tcPr>
          <w:p w:rsidR="00A33114" w:rsidRPr="00FA722E" w:rsidRDefault="00A33114" w:rsidP="00FA722E">
            <w:pPr>
              <w:pStyle w:val="affffffff5"/>
              <w:spacing w:line="240" w:lineRule="exact"/>
              <w:rPr>
                <w:rFonts w:ascii="Times New Roman" w:hAnsi="Times New Roman"/>
                <w:sz w:val="28"/>
                <w:szCs w:val="28"/>
              </w:rPr>
            </w:pPr>
            <w:r w:rsidRPr="00FA722E">
              <w:rPr>
                <w:rFonts w:ascii="Times New Roman" w:hAnsi="Times New Roman"/>
                <w:sz w:val="28"/>
                <w:szCs w:val="28"/>
              </w:rPr>
              <w:t>Спортивные плоскостные соор</w:t>
            </w:r>
            <w:r w:rsidRPr="00FA722E">
              <w:rPr>
                <w:rFonts w:ascii="Times New Roman" w:hAnsi="Times New Roman"/>
                <w:sz w:val="28"/>
                <w:szCs w:val="28"/>
              </w:rPr>
              <w:t>у</w:t>
            </w:r>
            <w:r w:rsidRPr="00FA722E">
              <w:rPr>
                <w:rFonts w:ascii="Times New Roman" w:hAnsi="Times New Roman"/>
                <w:sz w:val="28"/>
                <w:szCs w:val="28"/>
              </w:rPr>
              <w:t xml:space="preserve">жения, </w:t>
            </w:r>
            <w:proofErr w:type="gramStart"/>
            <w:r w:rsidRPr="00FA722E">
              <w:rPr>
                <w:rFonts w:ascii="Times New Roman" w:hAnsi="Times New Roman"/>
                <w:sz w:val="28"/>
                <w:szCs w:val="28"/>
              </w:rPr>
              <w:t>га</w:t>
            </w:r>
            <w:proofErr w:type="gramEnd"/>
          </w:p>
        </w:tc>
        <w:tc>
          <w:tcPr>
            <w:tcW w:w="1673" w:type="dxa"/>
            <w:tcBorders>
              <w:top w:val="nil"/>
              <w:left w:val="nil"/>
              <w:bottom w:val="single" w:sz="4" w:space="0" w:color="auto"/>
              <w:right w:val="single" w:sz="4" w:space="0" w:color="auto"/>
            </w:tcBorders>
            <w:tcMar>
              <w:left w:w="28" w:type="dxa"/>
              <w:right w:w="28" w:type="dxa"/>
            </w:tcMar>
            <w:vAlign w:val="center"/>
          </w:tcPr>
          <w:p w:rsidR="00A33114" w:rsidRPr="00FA722E" w:rsidRDefault="00A33114" w:rsidP="00FA722E">
            <w:pPr>
              <w:pStyle w:val="affffffff5"/>
              <w:spacing w:line="240" w:lineRule="exact"/>
              <w:jc w:val="center"/>
              <w:rPr>
                <w:rFonts w:ascii="Times New Roman" w:hAnsi="Times New Roman"/>
                <w:sz w:val="28"/>
                <w:szCs w:val="28"/>
              </w:rPr>
            </w:pPr>
            <w:r w:rsidRPr="00FA722E">
              <w:rPr>
                <w:rFonts w:ascii="Times New Roman" w:hAnsi="Times New Roman"/>
                <w:sz w:val="28"/>
                <w:szCs w:val="28"/>
              </w:rPr>
              <w:t>0,09*</w:t>
            </w:r>
          </w:p>
        </w:tc>
        <w:tc>
          <w:tcPr>
            <w:tcW w:w="1255" w:type="dxa"/>
            <w:tcBorders>
              <w:top w:val="nil"/>
              <w:left w:val="nil"/>
              <w:bottom w:val="single" w:sz="4" w:space="0" w:color="auto"/>
              <w:right w:val="single" w:sz="4" w:space="0" w:color="auto"/>
            </w:tcBorders>
            <w:tcMar>
              <w:left w:w="28" w:type="dxa"/>
              <w:right w:w="28" w:type="dxa"/>
            </w:tcMar>
            <w:vAlign w:val="center"/>
          </w:tcPr>
          <w:p w:rsidR="00A33114" w:rsidRPr="00FA722E" w:rsidRDefault="00A33114" w:rsidP="00FA722E">
            <w:pPr>
              <w:pStyle w:val="affffffff5"/>
              <w:spacing w:line="240" w:lineRule="exact"/>
              <w:jc w:val="center"/>
              <w:rPr>
                <w:rFonts w:ascii="Times New Roman" w:hAnsi="Times New Roman"/>
                <w:sz w:val="28"/>
                <w:szCs w:val="28"/>
              </w:rPr>
            </w:pPr>
            <w:r w:rsidRPr="00FA722E">
              <w:rPr>
                <w:rFonts w:ascii="Times New Roman" w:hAnsi="Times New Roman"/>
                <w:sz w:val="28"/>
                <w:szCs w:val="28"/>
              </w:rPr>
              <w:t>2,3</w:t>
            </w:r>
          </w:p>
        </w:tc>
        <w:tc>
          <w:tcPr>
            <w:tcW w:w="1673" w:type="dxa"/>
            <w:tcBorders>
              <w:top w:val="nil"/>
              <w:left w:val="nil"/>
              <w:bottom w:val="single" w:sz="4" w:space="0" w:color="auto"/>
              <w:right w:val="single" w:sz="4" w:space="0" w:color="auto"/>
            </w:tcBorders>
            <w:tcMar>
              <w:left w:w="28" w:type="dxa"/>
              <w:right w:w="28" w:type="dxa"/>
            </w:tcMar>
            <w:vAlign w:val="center"/>
          </w:tcPr>
          <w:p w:rsidR="00A33114" w:rsidRPr="00FA722E" w:rsidRDefault="00A33114" w:rsidP="00FA722E">
            <w:pPr>
              <w:pStyle w:val="affffffff5"/>
              <w:spacing w:line="240" w:lineRule="exact"/>
              <w:jc w:val="center"/>
              <w:rPr>
                <w:rFonts w:ascii="Times New Roman" w:hAnsi="Times New Roman"/>
                <w:sz w:val="28"/>
                <w:szCs w:val="28"/>
              </w:rPr>
            </w:pPr>
            <w:r w:rsidRPr="00FA722E">
              <w:rPr>
                <w:rFonts w:ascii="Times New Roman" w:hAnsi="Times New Roman"/>
                <w:sz w:val="28"/>
                <w:szCs w:val="28"/>
              </w:rPr>
              <w:t>-2,21</w:t>
            </w:r>
          </w:p>
        </w:tc>
      </w:tr>
    </w:tbl>
    <w:p w:rsidR="00FA722E" w:rsidRDefault="00FA722E" w:rsidP="00377C92">
      <w:pPr>
        <w:spacing w:after="0" w:line="240" w:lineRule="auto"/>
        <w:ind w:firstLine="709"/>
        <w:rPr>
          <w:rFonts w:ascii="Times New Roman" w:hAnsi="Times New Roman"/>
          <w:sz w:val="28"/>
          <w:szCs w:val="28"/>
        </w:rPr>
      </w:pP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Проблемы в области развития физкультуры и спорта: необходима ра</w:t>
      </w:r>
      <w:r w:rsidRPr="00377C92">
        <w:rPr>
          <w:rFonts w:ascii="Times New Roman" w:hAnsi="Times New Roman"/>
          <w:sz w:val="28"/>
          <w:szCs w:val="28"/>
        </w:rPr>
        <w:t>з</w:t>
      </w:r>
      <w:r w:rsidRPr="00377C92">
        <w:rPr>
          <w:rFonts w:ascii="Times New Roman" w:hAnsi="Times New Roman"/>
          <w:sz w:val="28"/>
          <w:szCs w:val="28"/>
        </w:rPr>
        <w:t>работка страт</w:t>
      </w:r>
      <w:r w:rsidRPr="00377C92">
        <w:rPr>
          <w:rFonts w:ascii="Times New Roman" w:hAnsi="Times New Roman"/>
          <w:sz w:val="28"/>
          <w:szCs w:val="28"/>
        </w:rPr>
        <w:t>е</w:t>
      </w:r>
      <w:r w:rsidRPr="00377C92">
        <w:rPr>
          <w:rFonts w:ascii="Times New Roman" w:hAnsi="Times New Roman"/>
          <w:sz w:val="28"/>
          <w:szCs w:val="28"/>
        </w:rPr>
        <w:t xml:space="preserve">гии, стратегического плана и программы развития физической культуры и спорта. </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Неудовлетворительное техническое состояние и нехватка количества спортивных сооружений на сегодняшний день является основной проблемой в </w:t>
      </w:r>
      <w:proofErr w:type="spellStart"/>
      <w:r w:rsidRPr="00377C92">
        <w:rPr>
          <w:rFonts w:ascii="Times New Roman" w:hAnsi="Times New Roman"/>
          <w:sz w:val="28"/>
          <w:szCs w:val="28"/>
        </w:rPr>
        <w:t>Ёгольском</w:t>
      </w:r>
      <w:proofErr w:type="spellEnd"/>
      <w:r w:rsidRPr="00377C92">
        <w:rPr>
          <w:rFonts w:ascii="Times New Roman" w:hAnsi="Times New Roman"/>
          <w:sz w:val="28"/>
          <w:szCs w:val="28"/>
        </w:rPr>
        <w:t xml:space="preserve"> сельском поселении </w:t>
      </w:r>
      <w:proofErr w:type="spellStart"/>
      <w:r w:rsidRPr="00377C92">
        <w:rPr>
          <w:rFonts w:ascii="Times New Roman" w:hAnsi="Times New Roman"/>
          <w:sz w:val="28"/>
          <w:szCs w:val="28"/>
        </w:rPr>
        <w:t>Боровичского</w:t>
      </w:r>
      <w:proofErr w:type="spellEnd"/>
      <w:r w:rsidRPr="00377C92">
        <w:rPr>
          <w:rFonts w:ascii="Times New Roman" w:hAnsi="Times New Roman"/>
          <w:sz w:val="28"/>
          <w:szCs w:val="28"/>
        </w:rPr>
        <w:t xml:space="preserve"> </w:t>
      </w:r>
      <w:r w:rsidRPr="00377C92">
        <w:rPr>
          <w:rFonts w:ascii="Times New Roman" w:hAnsi="Times New Roman"/>
          <w:sz w:val="28"/>
          <w:szCs w:val="28"/>
          <w:shd w:val="clear" w:color="auto" w:fill="FFFFFF"/>
        </w:rPr>
        <w:t>муниципального района</w:t>
      </w:r>
      <w:r w:rsidRPr="00377C92">
        <w:rPr>
          <w:rFonts w:ascii="Times New Roman" w:hAnsi="Times New Roman"/>
          <w:sz w:val="28"/>
          <w:szCs w:val="28"/>
        </w:rPr>
        <w:t>, к</w:t>
      </w:r>
      <w:r w:rsidRPr="00377C92">
        <w:rPr>
          <w:rFonts w:ascii="Times New Roman" w:hAnsi="Times New Roman"/>
          <w:sz w:val="28"/>
          <w:szCs w:val="28"/>
        </w:rPr>
        <w:t>о</w:t>
      </w:r>
      <w:r w:rsidRPr="00377C92">
        <w:rPr>
          <w:rFonts w:ascii="Times New Roman" w:hAnsi="Times New Roman"/>
          <w:sz w:val="28"/>
          <w:szCs w:val="28"/>
        </w:rPr>
        <w:t>торая тормозит дальнейшее развитие массового спорта и не способствует привлечению большего количества занимающихся физической культурой и спортом.</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Всестороннее развитие человеческого потенциала предусматривает а</w:t>
      </w:r>
      <w:r w:rsidRPr="00377C92">
        <w:rPr>
          <w:rFonts w:ascii="Times New Roman" w:hAnsi="Times New Roman"/>
          <w:sz w:val="28"/>
          <w:szCs w:val="28"/>
        </w:rPr>
        <w:t>к</w:t>
      </w:r>
      <w:r w:rsidRPr="00377C92">
        <w:rPr>
          <w:rFonts w:ascii="Times New Roman" w:hAnsi="Times New Roman"/>
          <w:sz w:val="28"/>
          <w:szCs w:val="28"/>
        </w:rPr>
        <w:t>тивную пропаганду и формирование здорового образа жизни. Целью мун</w:t>
      </w:r>
      <w:r w:rsidRPr="00377C92">
        <w:rPr>
          <w:rFonts w:ascii="Times New Roman" w:hAnsi="Times New Roman"/>
          <w:sz w:val="28"/>
          <w:szCs w:val="28"/>
        </w:rPr>
        <w:t>и</w:t>
      </w:r>
      <w:r w:rsidRPr="00377C92">
        <w:rPr>
          <w:rFonts w:ascii="Times New Roman" w:hAnsi="Times New Roman"/>
          <w:sz w:val="28"/>
          <w:szCs w:val="28"/>
        </w:rPr>
        <w:t>ципальной политики в этой сфере будет являться вовлечение населения в с</w:t>
      </w:r>
      <w:r w:rsidRPr="00377C92">
        <w:rPr>
          <w:rFonts w:ascii="Times New Roman" w:hAnsi="Times New Roman"/>
          <w:sz w:val="28"/>
          <w:szCs w:val="28"/>
        </w:rPr>
        <w:t>и</w:t>
      </w:r>
      <w:r w:rsidRPr="00377C92">
        <w:rPr>
          <w:rFonts w:ascii="Times New Roman" w:hAnsi="Times New Roman"/>
          <w:sz w:val="28"/>
          <w:szCs w:val="28"/>
        </w:rPr>
        <w:t>стематические занятия физической культурой, спортом и туризмом. Реализ</w:t>
      </w:r>
      <w:r w:rsidRPr="00377C92">
        <w:rPr>
          <w:rFonts w:ascii="Times New Roman" w:hAnsi="Times New Roman"/>
          <w:sz w:val="28"/>
          <w:szCs w:val="28"/>
        </w:rPr>
        <w:t>а</w:t>
      </w:r>
      <w:r w:rsidRPr="00377C92">
        <w:rPr>
          <w:rFonts w:ascii="Times New Roman" w:hAnsi="Times New Roman"/>
          <w:sz w:val="28"/>
          <w:szCs w:val="28"/>
        </w:rPr>
        <w:t>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 Необходимы разработка и реализация новых подходов для расширения во</w:t>
      </w:r>
      <w:r w:rsidRPr="00377C92">
        <w:rPr>
          <w:rFonts w:ascii="Times New Roman" w:hAnsi="Times New Roman"/>
          <w:sz w:val="28"/>
          <w:szCs w:val="28"/>
        </w:rPr>
        <w:t>з</w:t>
      </w:r>
      <w:r w:rsidRPr="00377C92">
        <w:rPr>
          <w:rFonts w:ascii="Times New Roman" w:hAnsi="Times New Roman"/>
          <w:sz w:val="28"/>
          <w:szCs w:val="28"/>
        </w:rPr>
        <w:t>можностей граждан для занятия спортом и туризмом, независимо от уровня их доходов.</w:t>
      </w:r>
    </w:p>
    <w:p w:rsidR="00A33114" w:rsidRPr="00377C92" w:rsidRDefault="00A33114" w:rsidP="00377C92">
      <w:pPr>
        <w:spacing w:after="0" w:line="240" w:lineRule="auto"/>
        <w:ind w:firstLine="709"/>
        <w:rPr>
          <w:rFonts w:ascii="Times New Roman" w:hAnsi="Times New Roman"/>
          <w:sz w:val="28"/>
          <w:szCs w:val="28"/>
          <w:highlight w:val="yellow"/>
        </w:rPr>
      </w:pPr>
      <w:r w:rsidRPr="00377C92">
        <w:rPr>
          <w:rFonts w:ascii="Times New Roman" w:hAnsi="Times New Roman"/>
          <w:sz w:val="28"/>
          <w:szCs w:val="28"/>
        </w:rPr>
        <w:t>Развитие физической культуры и спорта невозможно без наличия соо</w:t>
      </w:r>
      <w:r w:rsidRPr="00377C92">
        <w:rPr>
          <w:rFonts w:ascii="Times New Roman" w:hAnsi="Times New Roman"/>
          <w:sz w:val="28"/>
          <w:szCs w:val="28"/>
        </w:rPr>
        <w:t>т</w:t>
      </w:r>
      <w:r w:rsidRPr="00377C92">
        <w:rPr>
          <w:rFonts w:ascii="Times New Roman" w:hAnsi="Times New Roman"/>
          <w:sz w:val="28"/>
          <w:szCs w:val="28"/>
        </w:rPr>
        <w:t>ветствующей материально-технической базы и основной ее составляющей – физкультурно-спортивных сооружений, отвечающих требованиям и норм</w:t>
      </w:r>
      <w:r w:rsidRPr="00377C92">
        <w:rPr>
          <w:rFonts w:ascii="Times New Roman" w:hAnsi="Times New Roman"/>
          <w:sz w:val="28"/>
          <w:szCs w:val="28"/>
        </w:rPr>
        <w:t>а</w:t>
      </w:r>
      <w:r w:rsidRPr="00377C92">
        <w:rPr>
          <w:rFonts w:ascii="Times New Roman" w:hAnsi="Times New Roman"/>
          <w:sz w:val="28"/>
          <w:szCs w:val="28"/>
        </w:rPr>
        <w:t>тивам, обеспечивающих потребность всех слоев населения в различных в</w:t>
      </w:r>
      <w:r w:rsidRPr="00377C92">
        <w:rPr>
          <w:rFonts w:ascii="Times New Roman" w:hAnsi="Times New Roman"/>
          <w:sz w:val="28"/>
          <w:szCs w:val="28"/>
        </w:rPr>
        <w:t>и</w:t>
      </w:r>
      <w:r w:rsidRPr="00377C92">
        <w:rPr>
          <w:rFonts w:ascii="Times New Roman" w:hAnsi="Times New Roman"/>
          <w:sz w:val="28"/>
          <w:szCs w:val="28"/>
        </w:rPr>
        <w:t>дах физкультурно-оздоровительных и спортивных зан</w:t>
      </w:r>
      <w:r w:rsidRPr="00377C92">
        <w:rPr>
          <w:rFonts w:ascii="Times New Roman" w:hAnsi="Times New Roman"/>
          <w:sz w:val="28"/>
          <w:szCs w:val="28"/>
        </w:rPr>
        <w:t>я</w:t>
      </w:r>
      <w:r w:rsidRPr="00377C92">
        <w:rPr>
          <w:rFonts w:ascii="Times New Roman" w:hAnsi="Times New Roman"/>
          <w:sz w:val="28"/>
          <w:szCs w:val="28"/>
        </w:rPr>
        <w:t>тий.</w:t>
      </w:r>
    </w:p>
    <w:p w:rsidR="00EC3B4D" w:rsidRDefault="00EC3B4D">
      <w:pPr>
        <w:widowControl/>
        <w:spacing w:after="0" w:line="240" w:lineRule="auto"/>
        <w:ind w:firstLine="0"/>
        <w:jc w:val="left"/>
        <w:rPr>
          <w:rFonts w:ascii="Times New Roman" w:eastAsia="Times New Roman" w:hAnsi="Times New Roman"/>
          <w:b/>
          <w:sz w:val="28"/>
          <w:szCs w:val="28"/>
          <w:lang w:eastAsia="ru-RU"/>
        </w:rPr>
      </w:pPr>
      <w:bookmarkStart w:id="11" w:name="_Toc447114038"/>
      <w:r>
        <w:rPr>
          <w:rFonts w:ascii="Times New Roman" w:hAnsi="Times New Roman"/>
          <w:sz w:val="28"/>
          <w:szCs w:val="28"/>
        </w:rPr>
        <w:br w:type="page"/>
      </w:r>
    </w:p>
    <w:p w:rsidR="00EC3B4D" w:rsidRDefault="00EC3B4D" w:rsidP="00EC3B4D">
      <w:pPr>
        <w:pStyle w:val="S3"/>
        <w:numPr>
          <w:ilvl w:val="0"/>
          <w:numId w:val="0"/>
        </w:numPr>
        <w:spacing w:before="0" w:after="0" w:line="240" w:lineRule="auto"/>
        <w:ind w:left="1854" w:hanging="720"/>
        <w:rPr>
          <w:rFonts w:ascii="Times New Roman" w:hAnsi="Times New Roman"/>
          <w:sz w:val="28"/>
          <w:szCs w:val="28"/>
        </w:rPr>
      </w:pPr>
      <w:r>
        <w:rPr>
          <w:rFonts w:ascii="Times New Roman" w:hAnsi="Times New Roman"/>
          <w:sz w:val="28"/>
          <w:szCs w:val="28"/>
        </w:rPr>
        <w:lastRenderedPageBreak/>
        <w:t xml:space="preserve">                                                 9</w:t>
      </w:r>
    </w:p>
    <w:p w:rsidR="00EC3B4D" w:rsidRDefault="00EC3B4D" w:rsidP="00EC3B4D">
      <w:pPr>
        <w:pStyle w:val="S3"/>
        <w:numPr>
          <w:ilvl w:val="0"/>
          <w:numId w:val="0"/>
        </w:numPr>
        <w:spacing w:before="0" w:after="0" w:line="240" w:lineRule="auto"/>
        <w:ind w:left="1854" w:hanging="720"/>
        <w:rPr>
          <w:rFonts w:ascii="Times New Roman" w:hAnsi="Times New Roman"/>
          <w:sz w:val="28"/>
          <w:szCs w:val="28"/>
        </w:rPr>
      </w:pPr>
    </w:p>
    <w:p w:rsidR="00A33114" w:rsidRPr="00377C92" w:rsidRDefault="00A33114" w:rsidP="00FA722E">
      <w:pPr>
        <w:pStyle w:val="S3"/>
        <w:numPr>
          <w:ilvl w:val="0"/>
          <w:numId w:val="0"/>
        </w:numPr>
        <w:spacing w:before="0" w:after="0" w:line="240" w:lineRule="auto"/>
        <w:ind w:left="709"/>
        <w:rPr>
          <w:rFonts w:ascii="Times New Roman" w:hAnsi="Times New Roman"/>
          <w:sz w:val="28"/>
          <w:szCs w:val="28"/>
        </w:rPr>
      </w:pPr>
      <w:r w:rsidRPr="00377C92">
        <w:rPr>
          <w:rFonts w:ascii="Times New Roman" w:hAnsi="Times New Roman"/>
          <w:sz w:val="28"/>
          <w:szCs w:val="28"/>
        </w:rPr>
        <w:t>Образование</w:t>
      </w:r>
      <w:bookmarkEnd w:id="11"/>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Образование является одним из ключевых подразделений сферы услуг любого сельского поселения. Основными её составляющими являются де</w:t>
      </w:r>
      <w:r w:rsidRPr="00377C92">
        <w:rPr>
          <w:rFonts w:ascii="Times New Roman" w:hAnsi="Times New Roman"/>
          <w:sz w:val="28"/>
          <w:szCs w:val="28"/>
        </w:rPr>
        <w:t>т</w:t>
      </w:r>
      <w:r w:rsidRPr="00377C92">
        <w:rPr>
          <w:rFonts w:ascii="Times New Roman" w:hAnsi="Times New Roman"/>
          <w:sz w:val="28"/>
          <w:szCs w:val="28"/>
        </w:rPr>
        <w:t>ские дошкольные учреждения, дневные и вечерние общеобразовательные школы, система профессионального начального, среднего и высшего образ</w:t>
      </w:r>
      <w:r w:rsidRPr="00377C92">
        <w:rPr>
          <w:rFonts w:ascii="Times New Roman" w:hAnsi="Times New Roman"/>
          <w:sz w:val="28"/>
          <w:szCs w:val="28"/>
        </w:rPr>
        <w:t>о</w:t>
      </w:r>
      <w:r w:rsidRPr="00377C92">
        <w:rPr>
          <w:rFonts w:ascii="Times New Roman" w:hAnsi="Times New Roman"/>
          <w:sz w:val="28"/>
          <w:szCs w:val="28"/>
        </w:rPr>
        <w:t>вания, система дополнительного образования д</w:t>
      </w:r>
      <w:r w:rsidRPr="00377C92">
        <w:rPr>
          <w:rFonts w:ascii="Times New Roman" w:hAnsi="Times New Roman"/>
          <w:sz w:val="28"/>
          <w:szCs w:val="28"/>
        </w:rPr>
        <w:t>е</w:t>
      </w:r>
      <w:r w:rsidRPr="00377C92">
        <w:rPr>
          <w:rFonts w:ascii="Times New Roman" w:hAnsi="Times New Roman"/>
          <w:sz w:val="28"/>
          <w:szCs w:val="28"/>
        </w:rPr>
        <w:t>тей.</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Система образования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w:t>
      </w:r>
      <w:proofErr w:type="spellStart"/>
      <w:r w:rsidRPr="00377C92">
        <w:rPr>
          <w:rFonts w:ascii="Times New Roman" w:hAnsi="Times New Roman"/>
          <w:sz w:val="28"/>
          <w:szCs w:val="28"/>
        </w:rPr>
        <w:t>Боровичского</w:t>
      </w:r>
      <w:proofErr w:type="spellEnd"/>
      <w:r w:rsidRPr="00377C92">
        <w:rPr>
          <w:rFonts w:ascii="Times New Roman" w:hAnsi="Times New Roman"/>
          <w:sz w:val="28"/>
          <w:szCs w:val="28"/>
          <w:shd w:val="clear" w:color="auto" w:fill="FFFFFF"/>
        </w:rPr>
        <w:t xml:space="preserve"> муниципального района</w:t>
      </w:r>
      <w:r w:rsidRPr="00377C92">
        <w:rPr>
          <w:rFonts w:ascii="Times New Roman" w:hAnsi="Times New Roman"/>
          <w:sz w:val="28"/>
          <w:szCs w:val="28"/>
        </w:rPr>
        <w:t xml:space="preserve"> представлена дошкольными образовательными учреждениями, общеобразовательными учреждениями, средним професси</w:t>
      </w:r>
      <w:r w:rsidRPr="00377C92">
        <w:rPr>
          <w:rFonts w:ascii="Times New Roman" w:hAnsi="Times New Roman"/>
          <w:sz w:val="28"/>
          <w:szCs w:val="28"/>
        </w:rPr>
        <w:t>о</w:t>
      </w:r>
      <w:r w:rsidRPr="00377C92">
        <w:rPr>
          <w:rFonts w:ascii="Times New Roman" w:hAnsi="Times New Roman"/>
          <w:sz w:val="28"/>
          <w:szCs w:val="28"/>
        </w:rPr>
        <w:t>нальным образовательным учреждением.</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На территории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w:t>
      </w:r>
      <w:proofErr w:type="spellStart"/>
      <w:r w:rsidRPr="00377C92">
        <w:rPr>
          <w:rFonts w:ascii="Times New Roman" w:hAnsi="Times New Roman"/>
          <w:sz w:val="28"/>
          <w:szCs w:val="28"/>
        </w:rPr>
        <w:t>Боровичского</w:t>
      </w:r>
      <w:proofErr w:type="spellEnd"/>
      <w:r w:rsidRPr="00377C92">
        <w:rPr>
          <w:rFonts w:ascii="Times New Roman" w:hAnsi="Times New Roman"/>
          <w:sz w:val="28"/>
          <w:szCs w:val="28"/>
        </w:rPr>
        <w:t xml:space="preserve"> </w:t>
      </w:r>
      <w:r w:rsidRPr="00377C92">
        <w:rPr>
          <w:rFonts w:ascii="Times New Roman" w:hAnsi="Times New Roman"/>
          <w:sz w:val="28"/>
          <w:szCs w:val="28"/>
          <w:shd w:val="clear" w:color="auto" w:fill="FFFFFF"/>
        </w:rPr>
        <w:t>муниц</w:t>
      </w:r>
      <w:r w:rsidRPr="00377C92">
        <w:rPr>
          <w:rFonts w:ascii="Times New Roman" w:hAnsi="Times New Roman"/>
          <w:sz w:val="28"/>
          <w:szCs w:val="28"/>
          <w:shd w:val="clear" w:color="auto" w:fill="FFFFFF"/>
        </w:rPr>
        <w:t>и</w:t>
      </w:r>
      <w:r w:rsidRPr="00377C92">
        <w:rPr>
          <w:rFonts w:ascii="Times New Roman" w:hAnsi="Times New Roman"/>
          <w:sz w:val="28"/>
          <w:szCs w:val="28"/>
          <w:shd w:val="clear" w:color="auto" w:fill="FFFFFF"/>
        </w:rPr>
        <w:t>пального ра</w:t>
      </w:r>
      <w:r w:rsidRPr="00377C92">
        <w:rPr>
          <w:rFonts w:ascii="Times New Roman" w:hAnsi="Times New Roman"/>
          <w:sz w:val="28"/>
          <w:szCs w:val="28"/>
          <w:shd w:val="clear" w:color="auto" w:fill="FFFFFF"/>
        </w:rPr>
        <w:t>й</w:t>
      </w:r>
      <w:r w:rsidRPr="00377C92">
        <w:rPr>
          <w:rFonts w:ascii="Times New Roman" w:hAnsi="Times New Roman"/>
          <w:sz w:val="28"/>
          <w:szCs w:val="28"/>
          <w:shd w:val="clear" w:color="auto" w:fill="FFFFFF"/>
        </w:rPr>
        <w:t>она</w:t>
      </w:r>
      <w:r w:rsidRPr="00377C92">
        <w:rPr>
          <w:rFonts w:ascii="Times New Roman" w:hAnsi="Times New Roman"/>
          <w:sz w:val="28"/>
          <w:szCs w:val="28"/>
        </w:rPr>
        <w:t xml:space="preserve"> расположены:</w:t>
      </w:r>
    </w:p>
    <w:p w:rsidR="00A33114" w:rsidRPr="00FA722E" w:rsidRDefault="00A33114" w:rsidP="00FA722E">
      <w:pPr>
        <w:spacing w:after="0" w:line="240" w:lineRule="auto"/>
        <w:ind w:firstLine="709"/>
        <w:rPr>
          <w:rFonts w:ascii="Times New Roman" w:hAnsi="Times New Roman"/>
          <w:sz w:val="28"/>
          <w:szCs w:val="28"/>
        </w:rPr>
      </w:pPr>
      <w:r w:rsidRPr="00FA722E">
        <w:rPr>
          <w:rFonts w:ascii="Times New Roman" w:hAnsi="Times New Roman"/>
          <w:sz w:val="28"/>
          <w:szCs w:val="28"/>
        </w:rPr>
        <w:t xml:space="preserve">действующая средняя школа в </w:t>
      </w:r>
      <w:proofErr w:type="spellStart"/>
      <w:r w:rsidRPr="00FA722E">
        <w:rPr>
          <w:rFonts w:ascii="Times New Roman" w:hAnsi="Times New Roman"/>
          <w:sz w:val="28"/>
          <w:szCs w:val="28"/>
        </w:rPr>
        <w:t>д</w:t>
      </w:r>
      <w:proofErr w:type="gramStart"/>
      <w:r w:rsidRPr="00FA722E">
        <w:rPr>
          <w:rFonts w:ascii="Times New Roman" w:hAnsi="Times New Roman"/>
          <w:sz w:val="28"/>
          <w:szCs w:val="28"/>
        </w:rPr>
        <w:t>.Ё</w:t>
      </w:r>
      <w:proofErr w:type="gramEnd"/>
      <w:r w:rsidRPr="00FA722E">
        <w:rPr>
          <w:rFonts w:ascii="Times New Roman" w:hAnsi="Times New Roman"/>
          <w:sz w:val="28"/>
          <w:szCs w:val="28"/>
        </w:rPr>
        <w:t>гла</w:t>
      </w:r>
      <w:proofErr w:type="spellEnd"/>
      <w:r w:rsidRPr="00FA722E">
        <w:rPr>
          <w:rFonts w:ascii="Times New Roman" w:hAnsi="Times New Roman"/>
          <w:sz w:val="28"/>
          <w:szCs w:val="28"/>
        </w:rPr>
        <w:t xml:space="preserve"> на 180 человек, посещаемость 100 человек (80 %). Здание кирпичное, частично-благоустроенное. Год п</w:t>
      </w:r>
      <w:r w:rsidRPr="00FA722E">
        <w:rPr>
          <w:rFonts w:ascii="Times New Roman" w:hAnsi="Times New Roman"/>
          <w:sz w:val="28"/>
          <w:szCs w:val="28"/>
        </w:rPr>
        <w:t>о</w:t>
      </w:r>
      <w:r w:rsidR="00FA722E">
        <w:rPr>
          <w:rFonts w:ascii="Times New Roman" w:hAnsi="Times New Roman"/>
          <w:sz w:val="28"/>
          <w:szCs w:val="28"/>
        </w:rPr>
        <w:t>стройки 1976 г., 40 % износа;</w:t>
      </w:r>
      <w:r w:rsidRPr="00FA722E">
        <w:rPr>
          <w:rFonts w:ascii="Times New Roman" w:hAnsi="Times New Roman"/>
          <w:sz w:val="28"/>
          <w:szCs w:val="28"/>
        </w:rPr>
        <w:t xml:space="preserve"> </w:t>
      </w:r>
    </w:p>
    <w:p w:rsidR="00A33114" w:rsidRPr="00FA722E" w:rsidRDefault="00FA722E" w:rsidP="00FA722E">
      <w:pPr>
        <w:spacing w:after="0" w:line="240" w:lineRule="auto"/>
        <w:ind w:firstLine="709"/>
        <w:rPr>
          <w:rFonts w:ascii="Times New Roman" w:hAnsi="Times New Roman"/>
          <w:sz w:val="28"/>
          <w:szCs w:val="28"/>
        </w:rPr>
      </w:pPr>
      <w:r>
        <w:rPr>
          <w:rFonts w:ascii="Times New Roman" w:hAnsi="Times New Roman"/>
          <w:sz w:val="28"/>
          <w:szCs w:val="28"/>
        </w:rPr>
        <w:t>с</w:t>
      </w:r>
      <w:r w:rsidR="00A33114" w:rsidRPr="00FA722E">
        <w:rPr>
          <w:rFonts w:ascii="Times New Roman" w:hAnsi="Times New Roman"/>
          <w:sz w:val="28"/>
          <w:szCs w:val="28"/>
        </w:rPr>
        <w:t>портзал  1976 года постройки, 40 % износа</w:t>
      </w:r>
      <w:r>
        <w:rPr>
          <w:rFonts w:ascii="Times New Roman" w:hAnsi="Times New Roman"/>
          <w:sz w:val="28"/>
          <w:szCs w:val="28"/>
        </w:rPr>
        <w:t>;</w:t>
      </w:r>
    </w:p>
    <w:p w:rsidR="00A33114" w:rsidRPr="00FA722E" w:rsidRDefault="00FA722E" w:rsidP="00FA722E">
      <w:pPr>
        <w:spacing w:after="0" w:line="240" w:lineRule="auto"/>
        <w:ind w:firstLine="709"/>
        <w:rPr>
          <w:rFonts w:ascii="Times New Roman" w:hAnsi="Times New Roman"/>
          <w:sz w:val="28"/>
          <w:szCs w:val="28"/>
        </w:rPr>
      </w:pPr>
      <w:r>
        <w:rPr>
          <w:rFonts w:ascii="Times New Roman" w:hAnsi="Times New Roman"/>
          <w:sz w:val="28"/>
          <w:szCs w:val="28"/>
        </w:rPr>
        <w:t>д</w:t>
      </w:r>
      <w:r w:rsidR="00A33114" w:rsidRPr="00FA722E">
        <w:rPr>
          <w:rFonts w:ascii="Times New Roman" w:hAnsi="Times New Roman"/>
          <w:sz w:val="28"/>
          <w:szCs w:val="28"/>
        </w:rPr>
        <w:t xml:space="preserve">етский сад в </w:t>
      </w:r>
      <w:proofErr w:type="spellStart"/>
      <w:r w:rsidR="00A33114" w:rsidRPr="00FA722E">
        <w:rPr>
          <w:rFonts w:ascii="Times New Roman" w:hAnsi="Times New Roman"/>
          <w:sz w:val="28"/>
          <w:szCs w:val="28"/>
        </w:rPr>
        <w:t>д</w:t>
      </w:r>
      <w:proofErr w:type="gramStart"/>
      <w:r w:rsidR="00A33114" w:rsidRPr="00FA722E">
        <w:rPr>
          <w:rFonts w:ascii="Times New Roman" w:hAnsi="Times New Roman"/>
          <w:sz w:val="28"/>
          <w:szCs w:val="28"/>
        </w:rPr>
        <w:t>.Ё</w:t>
      </w:r>
      <w:proofErr w:type="gramEnd"/>
      <w:r w:rsidR="00A33114" w:rsidRPr="00FA722E">
        <w:rPr>
          <w:rFonts w:ascii="Times New Roman" w:hAnsi="Times New Roman"/>
          <w:sz w:val="28"/>
          <w:szCs w:val="28"/>
        </w:rPr>
        <w:t>гла</w:t>
      </w:r>
      <w:proofErr w:type="spellEnd"/>
      <w:r w:rsidR="00A33114" w:rsidRPr="00FA722E">
        <w:rPr>
          <w:rFonts w:ascii="Times New Roman" w:hAnsi="Times New Roman"/>
          <w:sz w:val="28"/>
          <w:szCs w:val="28"/>
        </w:rPr>
        <w:t xml:space="preserve"> , здание кирпичное,  благоустроенное. Вмест</w:t>
      </w:r>
      <w:r w:rsidR="00A33114" w:rsidRPr="00FA722E">
        <w:rPr>
          <w:rFonts w:ascii="Times New Roman" w:hAnsi="Times New Roman"/>
          <w:sz w:val="28"/>
          <w:szCs w:val="28"/>
        </w:rPr>
        <w:t>и</w:t>
      </w:r>
      <w:r w:rsidR="00A33114" w:rsidRPr="00FA722E">
        <w:rPr>
          <w:rFonts w:ascii="Times New Roman" w:hAnsi="Times New Roman"/>
          <w:sz w:val="28"/>
          <w:szCs w:val="28"/>
        </w:rPr>
        <w:t xml:space="preserve">мость учреждения 30 (+5) ребенка. Год постройки – 1989 </w:t>
      </w:r>
      <w:proofErr w:type="spellStart"/>
      <w:r w:rsidR="00A33114" w:rsidRPr="00FA722E">
        <w:rPr>
          <w:rFonts w:ascii="Times New Roman" w:hAnsi="Times New Roman"/>
          <w:sz w:val="28"/>
          <w:szCs w:val="28"/>
        </w:rPr>
        <w:t>г</w:t>
      </w:r>
      <w:proofErr w:type="gramStart"/>
      <w:r w:rsidR="00A33114" w:rsidRPr="00FA722E">
        <w:rPr>
          <w:rFonts w:ascii="Times New Roman" w:hAnsi="Times New Roman"/>
          <w:sz w:val="28"/>
          <w:szCs w:val="28"/>
        </w:rPr>
        <w:t>.П</w:t>
      </w:r>
      <w:proofErr w:type="gramEnd"/>
      <w:r w:rsidR="00A33114" w:rsidRPr="00FA722E">
        <w:rPr>
          <w:rFonts w:ascii="Times New Roman" w:hAnsi="Times New Roman"/>
          <w:sz w:val="28"/>
          <w:szCs w:val="28"/>
        </w:rPr>
        <w:t>роцент</w:t>
      </w:r>
      <w:proofErr w:type="spellEnd"/>
      <w:r w:rsidR="00A33114" w:rsidRPr="00FA722E">
        <w:rPr>
          <w:rFonts w:ascii="Times New Roman" w:hAnsi="Times New Roman"/>
          <w:sz w:val="28"/>
          <w:szCs w:val="28"/>
        </w:rPr>
        <w:t xml:space="preserve"> и</w:t>
      </w:r>
      <w:r w:rsidR="00A33114" w:rsidRPr="00FA722E">
        <w:rPr>
          <w:rFonts w:ascii="Times New Roman" w:hAnsi="Times New Roman"/>
          <w:sz w:val="28"/>
          <w:szCs w:val="28"/>
        </w:rPr>
        <w:t>з</w:t>
      </w:r>
      <w:r w:rsidR="00A33114" w:rsidRPr="00FA722E">
        <w:rPr>
          <w:rFonts w:ascii="Times New Roman" w:hAnsi="Times New Roman"/>
          <w:sz w:val="28"/>
          <w:szCs w:val="28"/>
        </w:rPr>
        <w:t>носа – 50%</w:t>
      </w:r>
      <w:r>
        <w:rPr>
          <w:rFonts w:ascii="Times New Roman" w:hAnsi="Times New Roman"/>
          <w:sz w:val="28"/>
          <w:szCs w:val="28"/>
        </w:rPr>
        <w:t>;</w:t>
      </w:r>
    </w:p>
    <w:p w:rsidR="00A33114" w:rsidRPr="00FA722E" w:rsidRDefault="00FA722E" w:rsidP="00FA722E">
      <w:pPr>
        <w:spacing w:after="0" w:line="240" w:lineRule="auto"/>
        <w:ind w:firstLine="709"/>
        <w:rPr>
          <w:rFonts w:ascii="Times New Roman" w:hAnsi="Times New Roman"/>
          <w:sz w:val="28"/>
          <w:szCs w:val="28"/>
        </w:rPr>
      </w:pPr>
      <w:r>
        <w:rPr>
          <w:rFonts w:ascii="Times New Roman" w:hAnsi="Times New Roman"/>
          <w:sz w:val="28"/>
          <w:szCs w:val="28"/>
        </w:rPr>
        <w:t>ф</w:t>
      </w:r>
      <w:r w:rsidR="00A33114" w:rsidRPr="00FA722E">
        <w:rPr>
          <w:rFonts w:ascii="Times New Roman" w:hAnsi="Times New Roman"/>
          <w:sz w:val="28"/>
          <w:szCs w:val="28"/>
        </w:rPr>
        <w:t>илиал Агропромышленного техникума, Год постройки 1954. Пр</w:t>
      </w:r>
      <w:r w:rsidR="00A33114" w:rsidRPr="00FA722E">
        <w:rPr>
          <w:rFonts w:ascii="Times New Roman" w:hAnsi="Times New Roman"/>
          <w:sz w:val="28"/>
          <w:szCs w:val="28"/>
        </w:rPr>
        <w:t>о</w:t>
      </w:r>
      <w:r w:rsidR="00A33114" w:rsidRPr="00FA722E">
        <w:rPr>
          <w:rFonts w:ascii="Times New Roman" w:hAnsi="Times New Roman"/>
          <w:sz w:val="28"/>
          <w:szCs w:val="28"/>
        </w:rPr>
        <w:t>цент изн</w:t>
      </w:r>
      <w:r w:rsidR="00A33114" w:rsidRPr="00FA722E">
        <w:rPr>
          <w:rFonts w:ascii="Times New Roman" w:hAnsi="Times New Roman"/>
          <w:sz w:val="28"/>
          <w:szCs w:val="28"/>
        </w:rPr>
        <w:t>о</w:t>
      </w:r>
      <w:r>
        <w:rPr>
          <w:rFonts w:ascii="Times New Roman" w:hAnsi="Times New Roman"/>
          <w:sz w:val="28"/>
          <w:szCs w:val="28"/>
        </w:rPr>
        <w:t>са 60 %.</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Перечень образовательных учреждений представлен в таблице </w:t>
      </w:r>
      <w:r w:rsidR="00FA722E">
        <w:rPr>
          <w:rFonts w:ascii="Times New Roman" w:hAnsi="Times New Roman"/>
          <w:sz w:val="28"/>
          <w:szCs w:val="28"/>
        </w:rPr>
        <w:t>5</w:t>
      </w:r>
      <w:r w:rsidRPr="00377C92">
        <w:rPr>
          <w:rFonts w:ascii="Times New Roman" w:hAnsi="Times New Roman"/>
          <w:sz w:val="28"/>
          <w:szCs w:val="28"/>
        </w:rPr>
        <w:t>.</w:t>
      </w:r>
    </w:p>
    <w:p w:rsidR="00A33114" w:rsidRPr="00FA722E" w:rsidRDefault="00A33114" w:rsidP="00E335C3">
      <w:pPr>
        <w:jc w:val="right"/>
        <w:rPr>
          <w:rFonts w:ascii="Times New Roman" w:hAnsi="Times New Roman"/>
          <w:sz w:val="28"/>
          <w:szCs w:val="28"/>
        </w:rPr>
      </w:pPr>
      <w:r w:rsidRPr="00FA722E">
        <w:rPr>
          <w:rFonts w:ascii="Times New Roman" w:hAnsi="Times New Roman"/>
          <w:sz w:val="28"/>
          <w:szCs w:val="28"/>
        </w:rPr>
        <w:t xml:space="preserve">Таблица </w:t>
      </w:r>
      <w:r w:rsidR="00FA722E" w:rsidRPr="00FA722E">
        <w:rPr>
          <w:rFonts w:ascii="Times New Roman" w:hAnsi="Times New Roman"/>
          <w:sz w:val="28"/>
          <w:szCs w:val="28"/>
        </w:rPr>
        <w:t>5</w:t>
      </w:r>
    </w:p>
    <w:p w:rsidR="00FA722E" w:rsidRDefault="00A33114" w:rsidP="00FA722E">
      <w:pPr>
        <w:spacing w:after="0" w:line="240" w:lineRule="exact"/>
        <w:ind w:firstLine="0"/>
        <w:jc w:val="center"/>
        <w:rPr>
          <w:rFonts w:ascii="Times New Roman" w:hAnsi="Times New Roman"/>
          <w:sz w:val="28"/>
          <w:szCs w:val="28"/>
        </w:rPr>
      </w:pPr>
      <w:r w:rsidRPr="00FA722E">
        <w:rPr>
          <w:rFonts w:ascii="Times New Roman" w:hAnsi="Times New Roman"/>
          <w:sz w:val="28"/>
          <w:szCs w:val="28"/>
        </w:rPr>
        <w:t xml:space="preserve">Перечень учреждений образования </w:t>
      </w:r>
      <w:proofErr w:type="spellStart"/>
      <w:r w:rsidRPr="00FA722E">
        <w:rPr>
          <w:rFonts w:ascii="Times New Roman" w:hAnsi="Times New Roman"/>
          <w:sz w:val="28"/>
          <w:szCs w:val="28"/>
        </w:rPr>
        <w:t>Ёгольского</w:t>
      </w:r>
      <w:proofErr w:type="spellEnd"/>
      <w:r w:rsidRPr="00FA722E">
        <w:rPr>
          <w:rFonts w:ascii="Times New Roman" w:hAnsi="Times New Roman"/>
          <w:sz w:val="28"/>
          <w:szCs w:val="28"/>
        </w:rPr>
        <w:t xml:space="preserve"> сельского поселения</w:t>
      </w:r>
    </w:p>
    <w:p w:rsidR="00A33114" w:rsidRDefault="00A33114" w:rsidP="00FA722E">
      <w:pPr>
        <w:spacing w:after="0" w:line="240" w:lineRule="exact"/>
        <w:ind w:firstLine="0"/>
        <w:jc w:val="center"/>
        <w:rPr>
          <w:rFonts w:ascii="Times New Roman" w:hAnsi="Times New Roman"/>
          <w:sz w:val="28"/>
          <w:szCs w:val="28"/>
        </w:rPr>
      </w:pPr>
      <w:r w:rsidRPr="00FA722E">
        <w:rPr>
          <w:rFonts w:ascii="Times New Roman" w:hAnsi="Times New Roman"/>
          <w:sz w:val="28"/>
          <w:szCs w:val="28"/>
        </w:rPr>
        <w:t xml:space="preserve"> </w:t>
      </w:r>
      <w:proofErr w:type="spellStart"/>
      <w:r w:rsidRPr="00FA722E">
        <w:rPr>
          <w:rFonts w:ascii="Times New Roman" w:hAnsi="Times New Roman"/>
          <w:sz w:val="28"/>
          <w:szCs w:val="28"/>
        </w:rPr>
        <w:t>Боровичского</w:t>
      </w:r>
      <w:proofErr w:type="spellEnd"/>
      <w:r w:rsidRPr="00FA722E">
        <w:rPr>
          <w:rFonts w:ascii="Times New Roman" w:hAnsi="Times New Roman"/>
          <w:sz w:val="28"/>
          <w:szCs w:val="28"/>
          <w:shd w:val="clear" w:color="auto" w:fill="FFFFFF"/>
        </w:rPr>
        <w:t xml:space="preserve"> мун</w:t>
      </w:r>
      <w:r w:rsidRPr="00FA722E">
        <w:rPr>
          <w:rFonts w:ascii="Times New Roman" w:hAnsi="Times New Roman"/>
          <w:sz w:val="28"/>
          <w:szCs w:val="28"/>
          <w:shd w:val="clear" w:color="auto" w:fill="FFFFFF"/>
        </w:rPr>
        <w:t>и</w:t>
      </w:r>
      <w:r w:rsidRPr="00FA722E">
        <w:rPr>
          <w:rFonts w:ascii="Times New Roman" w:hAnsi="Times New Roman"/>
          <w:sz w:val="28"/>
          <w:szCs w:val="28"/>
          <w:shd w:val="clear" w:color="auto" w:fill="FFFFFF"/>
        </w:rPr>
        <w:t>ципального района</w:t>
      </w:r>
      <w:r w:rsidRPr="00FA722E">
        <w:rPr>
          <w:rFonts w:ascii="Times New Roman" w:hAnsi="Times New Roman"/>
          <w:sz w:val="28"/>
          <w:szCs w:val="28"/>
        </w:rPr>
        <w:t xml:space="preserve"> (на 01.01.2016)</w:t>
      </w:r>
    </w:p>
    <w:p w:rsidR="00FA722E" w:rsidRPr="00FA722E" w:rsidRDefault="00FA722E" w:rsidP="00FA722E">
      <w:pPr>
        <w:spacing w:after="0" w:line="240" w:lineRule="exact"/>
        <w:ind w:firstLine="0"/>
        <w:jc w:val="center"/>
        <w:rPr>
          <w:rFonts w:ascii="Times New Roman" w:hAnsi="Times New Roman"/>
          <w:sz w:val="28"/>
          <w:szCs w:val="28"/>
        </w:rPr>
      </w:pPr>
    </w:p>
    <w:tbl>
      <w:tblPr>
        <w:tblW w:w="9356" w:type="dxa"/>
        <w:tblInd w:w="28" w:type="dxa"/>
        <w:tblLayout w:type="fixed"/>
        <w:tblLook w:val="00A0" w:firstRow="1" w:lastRow="0" w:firstColumn="1" w:lastColumn="0" w:noHBand="0" w:noVBand="0"/>
      </w:tblPr>
      <w:tblGrid>
        <w:gridCol w:w="1985"/>
        <w:gridCol w:w="1701"/>
        <w:gridCol w:w="1276"/>
        <w:gridCol w:w="1134"/>
        <w:gridCol w:w="708"/>
        <w:gridCol w:w="506"/>
        <w:gridCol w:w="709"/>
        <w:gridCol w:w="1337"/>
      </w:tblGrid>
      <w:tr w:rsidR="00A33114" w:rsidRPr="00245156" w:rsidTr="00FA722E">
        <w:trPr>
          <w:trHeight w:val="600"/>
        </w:trPr>
        <w:tc>
          <w:tcPr>
            <w:tcW w:w="1985" w:type="dxa"/>
            <w:vMerge w:val="restart"/>
            <w:tcBorders>
              <w:top w:val="single" w:sz="4" w:space="0" w:color="auto"/>
              <w:left w:val="single" w:sz="4" w:space="0" w:color="auto"/>
              <w:right w:val="single" w:sz="4" w:space="0" w:color="auto"/>
            </w:tcBorders>
            <w:tcMar>
              <w:left w:w="28" w:type="dxa"/>
              <w:right w:w="28" w:type="dxa"/>
            </w:tcMar>
            <w:vAlign w:val="center"/>
          </w:tcPr>
          <w:p w:rsidR="00A33114" w:rsidRPr="00FA722E" w:rsidRDefault="00A33114" w:rsidP="00FA722E">
            <w:pPr>
              <w:keepNext/>
              <w:spacing w:after="0" w:line="240" w:lineRule="exact"/>
              <w:ind w:firstLine="0"/>
              <w:jc w:val="center"/>
              <w:rPr>
                <w:rFonts w:ascii="Times New Roman" w:hAnsi="Times New Roman"/>
                <w:sz w:val="28"/>
                <w:szCs w:val="28"/>
              </w:rPr>
            </w:pPr>
            <w:r w:rsidRPr="00FA722E">
              <w:rPr>
                <w:rFonts w:ascii="Times New Roman" w:hAnsi="Times New Roman"/>
                <w:sz w:val="28"/>
                <w:szCs w:val="28"/>
              </w:rPr>
              <w:t>Наименование учреждения</w:t>
            </w:r>
          </w:p>
        </w:tc>
        <w:tc>
          <w:tcPr>
            <w:tcW w:w="1701" w:type="dxa"/>
            <w:vMerge w:val="restart"/>
            <w:tcBorders>
              <w:top w:val="single" w:sz="4" w:space="0" w:color="auto"/>
              <w:left w:val="nil"/>
              <w:right w:val="single" w:sz="4" w:space="0" w:color="auto"/>
            </w:tcBorders>
            <w:noWrap/>
            <w:tcMar>
              <w:left w:w="28" w:type="dxa"/>
              <w:right w:w="28" w:type="dxa"/>
            </w:tcMar>
            <w:vAlign w:val="center"/>
          </w:tcPr>
          <w:p w:rsidR="00A33114" w:rsidRPr="00FA722E" w:rsidRDefault="00A33114" w:rsidP="00FA722E">
            <w:pPr>
              <w:keepNext/>
              <w:spacing w:after="0" w:line="240" w:lineRule="exact"/>
              <w:ind w:firstLine="0"/>
              <w:jc w:val="center"/>
              <w:rPr>
                <w:rFonts w:ascii="Times New Roman" w:hAnsi="Times New Roman"/>
                <w:sz w:val="28"/>
                <w:szCs w:val="28"/>
              </w:rPr>
            </w:pPr>
            <w:r w:rsidRPr="00FA722E">
              <w:rPr>
                <w:rFonts w:ascii="Times New Roman" w:hAnsi="Times New Roman"/>
                <w:sz w:val="28"/>
                <w:szCs w:val="28"/>
              </w:rPr>
              <w:t>Адрес</w:t>
            </w:r>
          </w:p>
        </w:tc>
        <w:tc>
          <w:tcPr>
            <w:tcW w:w="1276" w:type="dxa"/>
            <w:vMerge w:val="restart"/>
            <w:tcBorders>
              <w:top w:val="single" w:sz="4" w:space="0" w:color="auto"/>
              <w:left w:val="nil"/>
              <w:right w:val="single" w:sz="4" w:space="0" w:color="auto"/>
            </w:tcBorders>
            <w:tcMar>
              <w:left w:w="28" w:type="dxa"/>
              <w:right w:w="28" w:type="dxa"/>
            </w:tcMar>
            <w:vAlign w:val="center"/>
          </w:tcPr>
          <w:p w:rsidR="00A33114" w:rsidRPr="00FA722E" w:rsidRDefault="00A33114" w:rsidP="008B4E7F">
            <w:pPr>
              <w:keepNext/>
              <w:spacing w:after="0" w:line="240" w:lineRule="exact"/>
              <w:ind w:firstLine="0"/>
              <w:jc w:val="center"/>
              <w:rPr>
                <w:rFonts w:ascii="Times New Roman" w:hAnsi="Times New Roman"/>
                <w:sz w:val="28"/>
                <w:szCs w:val="28"/>
              </w:rPr>
            </w:pPr>
            <w:r w:rsidRPr="00FA722E">
              <w:rPr>
                <w:rFonts w:ascii="Times New Roman" w:hAnsi="Times New Roman"/>
                <w:sz w:val="28"/>
                <w:szCs w:val="28"/>
              </w:rPr>
              <w:t xml:space="preserve">Год ввода в </w:t>
            </w:r>
            <w:proofErr w:type="spellStart"/>
            <w:r w:rsidRPr="00FA722E">
              <w:rPr>
                <w:rFonts w:ascii="Times New Roman" w:hAnsi="Times New Roman"/>
                <w:sz w:val="28"/>
                <w:szCs w:val="28"/>
              </w:rPr>
              <w:t>эк</w:t>
            </w:r>
            <w:r w:rsidRPr="00FA722E">
              <w:rPr>
                <w:rFonts w:ascii="Times New Roman" w:hAnsi="Times New Roman"/>
                <w:sz w:val="28"/>
                <w:szCs w:val="28"/>
              </w:rPr>
              <w:t>с</w:t>
            </w:r>
            <w:r w:rsidRPr="00FA722E">
              <w:rPr>
                <w:rFonts w:ascii="Times New Roman" w:hAnsi="Times New Roman"/>
                <w:sz w:val="28"/>
                <w:szCs w:val="28"/>
              </w:rPr>
              <w:t>пл</w:t>
            </w:r>
            <w:r w:rsidR="008B4E7F">
              <w:rPr>
                <w:rFonts w:ascii="Times New Roman" w:hAnsi="Times New Roman"/>
                <w:sz w:val="28"/>
                <w:szCs w:val="28"/>
              </w:rPr>
              <w:t>аут</w:t>
            </w:r>
            <w:r w:rsidR="008B4E7F">
              <w:rPr>
                <w:rFonts w:ascii="Times New Roman" w:hAnsi="Times New Roman"/>
                <w:sz w:val="28"/>
                <w:szCs w:val="28"/>
              </w:rPr>
              <w:t>а</w:t>
            </w:r>
            <w:r w:rsidR="008B4E7F">
              <w:rPr>
                <w:rFonts w:ascii="Times New Roman" w:hAnsi="Times New Roman"/>
                <w:sz w:val="28"/>
                <w:szCs w:val="28"/>
              </w:rPr>
              <w:t>цию</w:t>
            </w:r>
            <w:proofErr w:type="spellEnd"/>
            <w:r w:rsidRPr="00FA722E">
              <w:rPr>
                <w:rFonts w:ascii="Times New Roman" w:hAnsi="Times New Roman"/>
                <w:sz w:val="28"/>
                <w:szCs w:val="28"/>
              </w:rPr>
              <w:t>/ год реко</w:t>
            </w:r>
            <w:r w:rsidRPr="00FA722E">
              <w:rPr>
                <w:rFonts w:ascii="Times New Roman" w:hAnsi="Times New Roman"/>
                <w:sz w:val="28"/>
                <w:szCs w:val="28"/>
              </w:rPr>
              <w:t>н</w:t>
            </w:r>
            <w:r w:rsidRPr="00FA722E">
              <w:rPr>
                <w:rFonts w:ascii="Times New Roman" w:hAnsi="Times New Roman"/>
                <w:sz w:val="28"/>
                <w:szCs w:val="28"/>
              </w:rPr>
              <w:t>струкции</w:t>
            </w:r>
          </w:p>
        </w:tc>
        <w:tc>
          <w:tcPr>
            <w:tcW w:w="1134" w:type="dxa"/>
            <w:vMerge w:val="restart"/>
            <w:tcBorders>
              <w:top w:val="single" w:sz="4" w:space="0" w:color="auto"/>
              <w:left w:val="single" w:sz="4" w:space="0" w:color="auto"/>
              <w:right w:val="single" w:sz="4" w:space="0" w:color="auto"/>
            </w:tcBorders>
            <w:noWrap/>
            <w:tcMar>
              <w:left w:w="28" w:type="dxa"/>
              <w:right w:w="28" w:type="dxa"/>
            </w:tcMar>
            <w:vAlign w:val="center"/>
          </w:tcPr>
          <w:p w:rsidR="00A33114" w:rsidRPr="00FA722E" w:rsidRDefault="00A33114" w:rsidP="00FA722E">
            <w:pPr>
              <w:keepNext/>
              <w:spacing w:after="0" w:line="240" w:lineRule="exact"/>
              <w:ind w:firstLine="0"/>
              <w:jc w:val="center"/>
              <w:rPr>
                <w:rFonts w:ascii="Times New Roman" w:hAnsi="Times New Roman"/>
                <w:sz w:val="28"/>
                <w:szCs w:val="28"/>
              </w:rPr>
            </w:pPr>
            <w:r w:rsidRPr="00FA722E">
              <w:rPr>
                <w:rFonts w:ascii="Times New Roman" w:hAnsi="Times New Roman"/>
                <w:sz w:val="28"/>
                <w:szCs w:val="28"/>
              </w:rPr>
              <w:t>Вмест</w:t>
            </w:r>
            <w:r w:rsidRPr="00FA722E">
              <w:rPr>
                <w:rFonts w:ascii="Times New Roman" w:hAnsi="Times New Roman"/>
                <w:sz w:val="28"/>
                <w:szCs w:val="28"/>
              </w:rPr>
              <w:t>и</w:t>
            </w:r>
            <w:r w:rsidRPr="00FA722E">
              <w:rPr>
                <w:rFonts w:ascii="Times New Roman" w:hAnsi="Times New Roman"/>
                <w:sz w:val="28"/>
                <w:szCs w:val="28"/>
              </w:rPr>
              <w:t>мость учр</w:t>
            </w:r>
            <w:r w:rsidRPr="00FA722E">
              <w:rPr>
                <w:rFonts w:ascii="Times New Roman" w:hAnsi="Times New Roman"/>
                <w:sz w:val="28"/>
                <w:szCs w:val="28"/>
              </w:rPr>
              <w:t>е</w:t>
            </w:r>
            <w:r w:rsidRPr="00FA722E">
              <w:rPr>
                <w:rFonts w:ascii="Times New Roman" w:hAnsi="Times New Roman"/>
                <w:sz w:val="28"/>
                <w:szCs w:val="28"/>
              </w:rPr>
              <w:t>ждения (по пр</w:t>
            </w:r>
            <w:r w:rsidRPr="00FA722E">
              <w:rPr>
                <w:rFonts w:ascii="Times New Roman" w:hAnsi="Times New Roman"/>
                <w:sz w:val="28"/>
                <w:szCs w:val="28"/>
              </w:rPr>
              <w:t>о</w:t>
            </w:r>
            <w:r w:rsidRPr="00FA722E">
              <w:rPr>
                <w:rFonts w:ascii="Times New Roman" w:hAnsi="Times New Roman"/>
                <w:sz w:val="28"/>
                <w:szCs w:val="28"/>
              </w:rPr>
              <w:t>екту), чел.</w:t>
            </w:r>
          </w:p>
        </w:tc>
        <w:tc>
          <w:tcPr>
            <w:tcW w:w="1923"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A33114" w:rsidRPr="00FA722E" w:rsidRDefault="00A33114" w:rsidP="00FA722E">
            <w:pPr>
              <w:keepNext/>
              <w:spacing w:after="0" w:line="240" w:lineRule="exact"/>
              <w:ind w:firstLine="0"/>
              <w:jc w:val="center"/>
              <w:rPr>
                <w:rFonts w:ascii="Times New Roman" w:hAnsi="Times New Roman"/>
                <w:sz w:val="28"/>
                <w:szCs w:val="28"/>
              </w:rPr>
            </w:pPr>
            <w:r w:rsidRPr="00FA722E">
              <w:rPr>
                <w:rFonts w:ascii="Times New Roman" w:hAnsi="Times New Roman"/>
                <w:sz w:val="28"/>
                <w:szCs w:val="28"/>
              </w:rPr>
              <w:t>Фактическая наполняемость учреждения, чел</w:t>
            </w:r>
            <w:r w:rsidR="008B4E7F">
              <w:rPr>
                <w:rFonts w:ascii="Times New Roman" w:hAnsi="Times New Roman"/>
                <w:sz w:val="28"/>
                <w:szCs w:val="28"/>
              </w:rPr>
              <w:t>.</w:t>
            </w:r>
          </w:p>
        </w:tc>
        <w:tc>
          <w:tcPr>
            <w:tcW w:w="133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33114" w:rsidRPr="00FA722E" w:rsidRDefault="00A33114" w:rsidP="00FA722E">
            <w:pPr>
              <w:keepNext/>
              <w:spacing w:after="0" w:line="240" w:lineRule="exact"/>
              <w:ind w:firstLine="0"/>
              <w:jc w:val="center"/>
              <w:rPr>
                <w:rFonts w:ascii="Times New Roman" w:hAnsi="Times New Roman"/>
                <w:sz w:val="28"/>
                <w:szCs w:val="28"/>
              </w:rPr>
            </w:pPr>
            <w:r w:rsidRPr="00FA722E">
              <w:rPr>
                <w:rFonts w:ascii="Times New Roman" w:hAnsi="Times New Roman"/>
                <w:sz w:val="28"/>
                <w:szCs w:val="28"/>
              </w:rPr>
              <w:t>Обслуж</w:t>
            </w:r>
            <w:r w:rsidRPr="00FA722E">
              <w:rPr>
                <w:rFonts w:ascii="Times New Roman" w:hAnsi="Times New Roman"/>
                <w:sz w:val="28"/>
                <w:szCs w:val="28"/>
              </w:rPr>
              <w:t>и</w:t>
            </w:r>
            <w:r w:rsidRPr="00FA722E">
              <w:rPr>
                <w:rFonts w:ascii="Times New Roman" w:hAnsi="Times New Roman"/>
                <w:sz w:val="28"/>
                <w:szCs w:val="28"/>
              </w:rPr>
              <w:t>ваемые населе</w:t>
            </w:r>
            <w:r w:rsidRPr="00FA722E">
              <w:rPr>
                <w:rFonts w:ascii="Times New Roman" w:hAnsi="Times New Roman"/>
                <w:sz w:val="28"/>
                <w:szCs w:val="28"/>
              </w:rPr>
              <w:t>н</w:t>
            </w:r>
            <w:r w:rsidRPr="00FA722E">
              <w:rPr>
                <w:rFonts w:ascii="Times New Roman" w:hAnsi="Times New Roman"/>
                <w:sz w:val="28"/>
                <w:szCs w:val="28"/>
              </w:rPr>
              <w:t>ные пун</w:t>
            </w:r>
            <w:r w:rsidRPr="00FA722E">
              <w:rPr>
                <w:rFonts w:ascii="Times New Roman" w:hAnsi="Times New Roman"/>
                <w:sz w:val="28"/>
                <w:szCs w:val="28"/>
              </w:rPr>
              <w:t>к</w:t>
            </w:r>
            <w:r w:rsidRPr="00FA722E">
              <w:rPr>
                <w:rFonts w:ascii="Times New Roman" w:hAnsi="Times New Roman"/>
                <w:sz w:val="28"/>
                <w:szCs w:val="28"/>
              </w:rPr>
              <w:t>ты</w:t>
            </w:r>
          </w:p>
        </w:tc>
      </w:tr>
      <w:tr w:rsidR="00A33114" w:rsidRPr="00245156" w:rsidTr="00FA722E">
        <w:trPr>
          <w:trHeight w:val="85"/>
        </w:trPr>
        <w:tc>
          <w:tcPr>
            <w:tcW w:w="1985" w:type="dxa"/>
            <w:vMerge/>
            <w:tcBorders>
              <w:left w:val="single" w:sz="4" w:space="0" w:color="auto"/>
              <w:bottom w:val="single" w:sz="4" w:space="0" w:color="auto"/>
              <w:right w:val="single" w:sz="4" w:space="0" w:color="auto"/>
            </w:tcBorders>
            <w:tcMar>
              <w:left w:w="28" w:type="dxa"/>
              <w:right w:w="28" w:type="dxa"/>
            </w:tcMar>
            <w:vAlign w:val="center"/>
          </w:tcPr>
          <w:p w:rsidR="00A33114" w:rsidRPr="00FA722E" w:rsidRDefault="00A33114" w:rsidP="00FA722E">
            <w:pPr>
              <w:keepNext/>
              <w:spacing w:after="0" w:line="240" w:lineRule="exact"/>
              <w:ind w:firstLine="0"/>
              <w:jc w:val="center"/>
              <w:rPr>
                <w:rFonts w:ascii="Times New Roman" w:hAnsi="Times New Roman"/>
                <w:b/>
                <w:sz w:val="28"/>
                <w:szCs w:val="28"/>
              </w:rPr>
            </w:pPr>
          </w:p>
        </w:tc>
        <w:tc>
          <w:tcPr>
            <w:tcW w:w="1701" w:type="dxa"/>
            <w:vMerge/>
            <w:tcBorders>
              <w:left w:val="nil"/>
              <w:bottom w:val="single" w:sz="4" w:space="0" w:color="auto"/>
              <w:right w:val="single" w:sz="4" w:space="0" w:color="auto"/>
            </w:tcBorders>
            <w:noWrap/>
            <w:tcMar>
              <w:left w:w="28" w:type="dxa"/>
              <w:right w:w="28" w:type="dxa"/>
            </w:tcMar>
            <w:vAlign w:val="center"/>
          </w:tcPr>
          <w:p w:rsidR="00A33114" w:rsidRPr="00FA722E" w:rsidRDefault="00A33114" w:rsidP="00FA722E">
            <w:pPr>
              <w:keepNext/>
              <w:spacing w:after="0" w:line="240" w:lineRule="exact"/>
              <w:ind w:firstLine="0"/>
              <w:jc w:val="center"/>
              <w:rPr>
                <w:rFonts w:ascii="Times New Roman" w:hAnsi="Times New Roman"/>
                <w:b/>
                <w:sz w:val="28"/>
                <w:szCs w:val="28"/>
              </w:rPr>
            </w:pPr>
          </w:p>
        </w:tc>
        <w:tc>
          <w:tcPr>
            <w:tcW w:w="1276" w:type="dxa"/>
            <w:vMerge/>
            <w:tcBorders>
              <w:left w:val="nil"/>
              <w:bottom w:val="single" w:sz="4" w:space="0" w:color="auto"/>
              <w:right w:val="single" w:sz="4" w:space="0" w:color="auto"/>
            </w:tcBorders>
            <w:tcMar>
              <w:left w:w="28" w:type="dxa"/>
              <w:right w:w="28" w:type="dxa"/>
            </w:tcMar>
            <w:vAlign w:val="center"/>
          </w:tcPr>
          <w:p w:rsidR="00A33114" w:rsidRPr="00FA722E" w:rsidRDefault="00A33114" w:rsidP="00FA722E">
            <w:pPr>
              <w:keepNext/>
              <w:spacing w:after="0" w:line="240" w:lineRule="exact"/>
              <w:ind w:firstLine="0"/>
              <w:jc w:val="center"/>
              <w:rPr>
                <w:rFonts w:ascii="Times New Roman" w:hAnsi="Times New Roman"/>
                <w:b/>
                <w:sz w:val="28"/>
                <w:szCs w:val="28"/>
              </w:rPr>
            </w:pPr>
          </w:p>
        </w:tc>
        <w:tc>
          <w:tcPr>
            <w:tcW w:w="1134" w:type="dxa"/>
            <w:vMerge/>
            <w:tcBorders>
              <w:left w:val="single" w:sz="4" w:space="0" w:color="auto"/>
              <w:bottom w:val="single" w:sz="4" w:space="0" w:color="auto"/>
              <w:right w:val="single" w:sz="4" w:space="0" w:color="auto"/>
            </w:tcBorders>
            <w:noWrap/>
            <w:tcMar>
              <w:left w:w="28" w:type="dxa"/>
              <w:right w:w="28" w:type="dxa"/>
            </w:tcMar>
            <w:vAlign w:val="center"/>
          </w:tcPr>
          <w:p w:rsidR="00A33114" w:rsidRPr="00FA722E" w:rsidRDefault="00A33114" w:rsidP="00FA722E">
            <w:pPr>
              <w:keepNext/>
              <w:spacing w:after="0" w:line="240" w:lineRule="exact"/>
              <w:ind w:firstLine="0"/>
              <w:jc w:val="center"/>
              <w:rPr>
                <w:rFonts w:ascii="Times New Roman" w:hAnsi="Times New Roman"/>
                <w:b/>
                <w:sz w:val="28"/>
                <w:szCs w:val="28"/>
              </w:rPr>
            </w:pPr>
          </w:p>
        </w:tc>
        <w:tc>
          <w:tcPr>
            <w:tcW w:w="708" w:type="dxa"/>
            <w:tcBorders>
              <w:top w:val="single" w:sz="4" w:space="0" w:color="auto"/>
              <w:left w:val="nil"/>
              <w:bottom w:val="single" w:sz="4" w:space="0" w:color="auto"/>
              <w:right w:val="single" w:sz="4" w:space="0" w:color="auto"/>
            </w:tcBorders>
            <w:noWrap/>
            <w:tcMar>
              <w:left w:w="28" w:type="dxa"/>
              <w:right w:w="28" w:type="dxa"/>
            </w:tcMar>
            <w:vAlign w:val="center"/>
          </w:tcPr>
          <w:p w:rsidR="00A33114" w:rsidRPr="008B4E7F" w:rsidRDefault="00A33114" w:rsidP="00FA722E">
            <w:pPr>
              <w:keepNext/>
              <w:spacing w:after="0" w:line="240" w:lineRule="exact"/>
              <w:ind w:firstLine="0"/>
              <w:jc w:val="center"/>
              <w:rPr>
                <w:rFonts w:ascii="Times New Roman" w:hAnsi="Times New Roman"/>
                <w:sz w:val="28"/>
                <w:szCs w:val="28"/>
              </w:rPr>
            </w:pPr>
            <w:r w:rsidRPr="008B4E7F">
              <w:rPr>
                <w:rFonts w:ascii="Times New Roman" w:hAnsi="Times New Roman"/>
                <w:sz w:val="28"/>
                <w:szCs w:val="28"/>
              </w:rPr>
              <w:t xml:space="preserve">1-4 </w:t>
            </w:r>
            <w:proofErr w:type="spellStart"/>
            <w:r w:rsidRPr="008B4E7F">
              <w:rPr>
                <w:rFonts w:ascii="Times New Roman" w:hAnsi="Times New Roman"/>
                <w:sz w:val="28"/>
                <w:szCs w:val="28"/>
              </w:rPr>
              <w:t>кл</w:t>
            </w:r>
            <w:proofErr w:type="spellEnd"/>
            <w:r w:rsidRPr="008B4E7F">
              <w:rPr>
                <w:rFonts w:ascii="Times New Roman" w:hAnsi="Times New Roman"/>
                <w:sz w:val="28"/>
                <w:szCs w:val="28"/>
              </w:rPr>
              <w:t>.</w:t>
            </w:r>
          </w:p>
        </w:tc>
        <w:tc>
          <w:tcPr>
            <w:tcW w:w="506" w:type="dxa"/>
            <w:tcBorders>
              <w:top w:val="single" w:sz="4" w:space="0" w:color="auto"/>
              <w:left w:val="nil"/>
              <w:bottom w:val="single" w:sz="4" w:space="0" w:color="auto"/>
              <w:right w:val="single" w:sz="4" w:space="0" w:color="auto"/>
            </w:tcBorders>
            <w:tcMar>
              <w:left w:w="28" w:type="dxa"/>
              <w:right w:w="28" w:type="dxa"/>
            </w:tcMar>
            <w:vAlign w:val="center"/>
          </w:tcPr>
          <w:p w:rsidR="00A33114" w:rsidRPr="008B4E7F" w:rsidRDefault="00A33114" w:rsidP="00FA722E">
            <w:pPr>
              <w:keepNext/>
              <w:spacing w:after="0" w:line="240" w:lineRule="exact"/>
              <w:ind w:firstLine="0"/>
              <w:jc w:val="center"/>
              <w:rPr>
                <w:rFonts w:ascii="Times New Roman" w:hAnsi="Times New Roman"/>
                <w:sz w:val="28"/>
                <w:szCs w:val="28"/>
              </w:rPr>
            </w:pPr>
            <w:r w:rsidRPr="008B4E7F">
              <w:rPr>
                <w:rFonts w:ascii="Times New Roman" w:hAnsi="Times New Roman"/>
                <w:sz w:val="28"/>
                <w:szCs w:val="28"/>
              </w:rPr>
              <w:t xml:space="preserve">5-9 </w:t>
            </w:r>
            <w:proofErr w:type="spellStart"/>
            <w:r w:rsidRPr="008B4E7F">
              <w:rPr>
                <w:rFonts w:ascii="Times New Roman" w:hAnsi="Times New Roman"/>
                <w:sz w:val="28"/>
                <w:szCs w:val="28"/>
              </w:rPr>
              <w:t>кл</w:t>
            </w:r>
            <w:proofErr w:type="spellEnd"/>
            <w:r w:rsidRPr="008B4E7F">
              <w:rPr>
                <w:rFonts w:ascii="Times New Roman" w:hAnsi="Times New Roman"/>
                <w:sz w:val="28"/>
                <w:szCs w:val="28"/>
              </w:rPr>
              <w:t>.</w:t>
            </w:r>
          </w:p>
        </w:tc>
        <w:tc>
          <w:tcPr>
            <w:tcW w:w="709" w:type="dxa"/>
            <w:tcBorders>
              <w:top w:val="single" w:sz="4" w:space="0" w:color="auto"/>
              <w:left w:val="nil"/>
              <w:bottom w:val="single" w:sz="4" w:space="0" w:color="auto"/>
              <w:right w:val="single" w:sz="4" w:space="0" w:color="auto"/>
            </w:tcBorders>
            <w:tcMar>
              <w:left w:w="28" w:type="dxa"/>
              <w:right w:w="28" w:type="dxa"/>
            </w:tcMar>
            <w:vAlign w:val="center"/>
          </w:tcPr>
          <w:p w:rsidR="00A33114" w:rsidRPr="008B4E7F" w:rsidRDefault="00A33114" w:rsidP="00FA722E">
            <w:pPr>
              <w:keepNext/>
              <w:spacing w:after="0" w:line="240" w:lineRule="exact"/>
              <w:ind w:firstLine="0"/>
              <w:jc w:val="center"/>
              <w:rPr>
                <w:rFonts w:ascii="Times New Roman" w:hAnsi="Times New Roman"/>
                <w:sz w:val="28"/>
                <w:szCs w:val="28"/>
              </w:rPr>
            </w:pPr>
            <w:r w:rsidRPr="008B4E7F">
              <w:rPr>
                <w:rFonts w:ascii="Times New Roman" w:hAnsi="Times New Roman"/>
                <w:sz w:val="28"/>
                <w:szCs w:val="28"/>
              </w:rPr>
              <w:t xml:space="preserve">10-11 </w:t>
            </w:r>
            <w:proofErr w:type="spellStart"/>
            <w:r w:rsidRPr="008B4E7F">
              <w:rPr>
                <w:rFonts w:ascii="Times New Roman" w:hAnsi="Times New Roman"/>
                <w:sz w:val="28"/>
                <w:szCs w:val="28"/>
              </w:rPr>
              <w:t>кл</w:t>
            </w:r>
            <w:proofErr w:type="spellEnd"/>
            <w:r w:rsidRPr="008B4E7F">
              <w:rPr>
                <w:rFonts w:ascii="Times New Roman" w:hAnsi="Times New Roman"/>
                <w:sz w:val="28"/>
                <w:szCs w:val="28"/>
              </w:rPr>
              <w:t>.</w:t>
            </w:r>
          </w:p>
        </w:tc>
        <w:tc>
          <w:tcPr>
            <w:tcW w:w="13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33114" w:rsidRPr="00FA722E" w:rsidRDefault="00A33114" w:rsidP="00FA722E">
            <w:pPr>
              <w:keepNext/>
              <w:spacing w:after="0" w:line="240" w:lineRule="exact"/>
              <w:ind w:firstLine="0"/>
              <w:jc w:val="center"/>
              <w:rPr>
                <w:rFonts w:ascii="Times New Roman" w:hAnsi="Times New Roman"/>
                <w:b/>
                <w:sz w:val="28"/>
                <w:szCs w:val="28"/>
              </w:rPr>
            </w:pPr>
          </w:p>
        </w:tc>
      </w:tr>
      <w:tr w:rsidR="00A33114" w:rsidRPr="00245156" w:rsidTr="00FA722E">
        <w:trPr>
          <w:trHeight w:val="77"/>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A33114" w:rsidRPr="00FA722E" w:rsidRDefault="00A33114" w:rsidP="00FA722E">
            <w:pPr>
              <w:shd w:val="clear" w:color="auto" w:fill="FFFFFF"/>
              <w:spacing w:after="0" w:line="240" w:lineRule="exact"/>
              <w:ind w:firstLine="0"/>
              <w:jc w:val="left"/>
              <w:rPr>
                <w:rFonts w:ascii="Times New Roman" w:hAnsi="Times New Roman"/>
                <w:sz w:val="28"/>
                <w:szCs w:val="28"/>
              </w:rPr>
            </w:pPr>
            <w:r w:rsidRPr="00FA722E">
              <w:rPr>
                <w:rFonts w:ascii="Times New Roman" w:hAnsi="Times New Roman"/>
                <w:sz w:val="28"/>
                <w:szCs w:val="28"/>
              </w:rPr>
              <w:t xml:space="preserve">МАОУ СОШ                       д. </w:t>
            </w:r>
            <w:proofErr w:type="spellStart"/>
            <w:r w:rsidRPr="00FA722E">
              <w:rPr>
                <w:rFonts w:ascii="Times New Roman" w:hAnsi="Times New Roman"/>
                <w:sz w:val="28"/>
                <w:szCs w:val="28"/>
              </w:rPr>
              <w:t>Ёгла</w:t>
            </w:r>
            <w:proofErr w:type="spellEnd"/>
            <w:r w:rsidRPr="00FA722E">
              <w:rPr>
                <w:rFonts w:ascii="Times New Roman" w:hAnsi="Times New Roman"/>
                <w:sz w:val="28"/>
                <w:szCs w:val="28"/>
              </w:rPr>
              <w:t xml:space="preserve">  </w:t>
            </w:r>
          </w:p>
        </w:tc>
        <w:tc>
          <w:tcPr>
            <w:tcW w:w="1701" w:type="dxa"/>
            <w:tcBorders>
              <w:top w:val="single" w:sz="4" w:space="0" w:color="auto"/>
              <w:left w:val="nil"/>
              <w:bottom w:val="single" w:sz="4" w:space="0" w:color="auto"/>
              <w:right w:val="single" w:sz="4" w:space="0" w:color="auto"/>
            </w:tcBorders>
            <w:noWrap/>
            <w:tcMar>
              <w:left w:w="28" w:type="dxa"/>
              <w:right w:w="28" w:type="dxa"/>
            </w:tcMar>
          </w:tcPr>
          <w:p w:rsidR="00A33114" w:rsidRPr="00FA722E" w:rsidRDefault="00A33114" w:rsidP="00FA722E">
            <w:pPr>
              <w:shd w:val="clear" w:color="auto" w:fill="FFFFFF"/>
              <w:spacing w:after="0" w:line="240" w:lineRule="exact"/>
              <w:ind w:firstLine="0"/>
              <w:jc w:val="center"/>
              <w:rPr>
                <w:rFonts w:ascii="Times New Roman" w:hAnsi="Times New Roman"/>
                <w:sz w:val="28"/>
                <w:szCs w:val="28"/>
              </w:rPr>
            </w:pPr>
            <w:r w:rsidRPr="00FA722E">
              <w:rPr>
                <w:rFonts w:ascii="Times New Roman" w:hAnsi="Times New Roman"/>
                <w:sz w:val="28"/>
                <w:szCs w:val="28"/>
              </w:rPr>
              <w:t xml:space="preserve">д. </w:t>
            </w:r>
            <w:proofErr w:type="spellStart"/>
            <w:r w:rsidRPr="00FA722E">
              <w:rPr>
                <w:rFonts w:ascii="Times New Roman" w:hAnsi="Times New Roman"/>
                <w:sz w:val="28"/>
                <w:szCs w:val="28"/>
              </w:rPr>
              <w:t>Ёгла</w:t>
            </w:r>
            <w:proofErr w:type="spellEnd"/>
            <w:r w:rsidRPr="00FA722E">
              <w:rPr>
                <w:rFonts w:ascii="Times New Roman" w:hAnsi="Times New Roman"/>
                <w:sz w:val="28"/>
                <w:szCs w:val="28"/>
              </w:rPr>
              <w:t xml:space="preserve">, </w:t>
            </w:r>
            <w:proofErr w:type="spellStart"/>
            <w:r w:rsidRPr="00FA722E">
              <w:rPr>
                <w:rFonts w:ascii="Times New Roman" w:hAnsi="Times New Roman"/>
                <w:sz w:val="28"/>
                <w:szCs w:val="28"/>
              </w:rPr>
              <w:t>ул</w:t>
            </w:r>
            <w:proofErr w:type="gramStart"/>
            <w:r w:rsidRPr="00FA722E">
              <w:rPr>
                <w:rFonts w:ascii="Times New Roman" w:hAnsi="Times New Roman"/>
                <w:sz w:val="28"/>
                <w:szCs w:val="28"/>
              </w:rPr>
              <w:t>.С</w:t>
            </w:r>
            <w:proofErr w:type="gramEnd"/>
            <w:r w:rsidRPr="00FA722E">
              <w:rPr>
                <w:rFonts w:ascii="Times New Roman" w:hAnsi="Times New Roman"/>
                <w:sz w:val="28"/>
                <w:szCs w:val="28"/>
              </w:rPr>
              <w:t>оветская</w:t>
            </w:r>
            <w:proofErr w:type="spellEnd"/>
            <w:r w:rsidRPr="00FA722E">
              <w:rPr>
                <w:rFonts w:ascii="Times New Roman" w:hAnsi="Times New Roman"/>
                <w:sz w:val="28"/>
                <w:szCs w:val="28"/>
              </w:rPr>
              <w:t>, д.219</w:t>
            </w:r>
          </w:p>
        </w:tc>
        <w:tc>
          <w:tcPr>
            <w:tcW w:w="1276" w:type="dxa"/>
            <w:tcBorders>
              <w:top w:val="single" w:sz="4" w:space="0" w:color="auto"/>
              <w:left w:val="nil"/>
              <w:bottom w:val="single" w:sz="4" w:space="0" w:color="auto"/>
              <w:right w:val="single" w:sz="4" w:space="0" w:color="auto"/>
            </w:tcBorders>
            <w:tcMar>
              <w:left w:w="28" w:type="dxa"/>
              <w:right w:w="28" w:type="dxa"/>
            </w:tcMar>
          </w:tcPr>
          <w:p w:rsidR="00A33114" w:rsidRPr="00FA722E" w:rsidRDefault="00A33114" w:rsidP="00FA722E">
            <w:pPr>
              <w:spacing w:after="0" w:line="240" w:lineRule="exact"/>
              <w:ind w:firstLine="0"/>
              <w:jc w:val="center"/>
              <w:rPr>
                <w:rFonts w:ascii="Times New Roman" w:hAnsi="Times New Roman"/>
                <w:sz w:val="28"/>
                <w:szCs w:val="28"/>
              </w:rPr>
            </w:pPr>
            <w:r w:rsidRPr="00FA722E">
              <w:rPr>
                <w:rFonts w:ascii="Times New Roman" w:hAnsi="Times New Roman"/>
                <w:sz w:val="28"/>
                <w:szCs w:val="28"/>
              </w:rPr>
              <w:t>1979</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tcPr>
          <w:p w:rsidR="00A33114" w:rsidRPr="00FA722E" w:rsidRDefault="00A33114" w:rsidP="00FA722E">
            <w:pPr>
              <w:spacing w:after="0" w:line="240" w:lineRule="exact"/>
              <w:ind w:firstLine="0"/>
              <w:jc w:val="center"/>
              <w:rPr>
                <w:rFonts w:ascii="Times New Roman" w:hAnsi="Times New Roman"/>
                <w:sz w:val="28"/>
                <w:szCs w:val="28"/>
              </w:rPr>
            </w:pPr>
            <w:r w:rsidRPr="00FA722E">
              <w:rPr>
                <w:rFonts w:ascii="Times New Roman" w:hAnsi="Times New Roman"/>
                <w:sz w:val="28"/>
                <w:szCs w:val="28"/>
              </w:rPr>
              <w:t>192</w:t>
            </w:r>
          </w:p>
        </w:tc>
        <w:tc>
          <w:tcPr>
            <w:tcW w:w="708" w:type="dxa"/>
            <w:tcBorders>
              <w:top w:val="single" w:sz="4" w:space="0" w:color="auto"/>
              <w:left w:val="nil"/>
              <w:bottom w:val="single" w:sz="4" w:space="0" w:color="auto"/>
              <w:right w:val="single" w:sz="4" w:space="0" w:color="auto"/>
            </w:tcBorders>
            <w:noWrap/>
            <w:tcMar>
              <w:left w:w="28" w:type="dxa"/>
              <w:right w:w="28" w:type="dxa"/>
            </w:tcMar>
            <w:vAlign w:val="center"/>
          </w:tcPr>
          <w:p w:rsidR="00A33114" w:rsidRPr="00FA722E" w:rsidRDefault="00A33114" w:rsidP="00FA722E">
            <w:pPr>
              <w:spacing w:after="0" w:line="240" w:lineRule="exact"/>
              <w:ind w:firstLine="0"/>
              <w:jc w:val="center"/>
              <w:rPr>
                <w:rFonts w:ascii="Times New Roman" w:hAnsi="Times New Roman"/>
                <w:sz w:val="28"/>
                <w:szCs w:val="28"/>
              </w:rPr>
            </w:pPr>
          </w:p>
        </w:tc>
        <w:tc>
          <w:tcPr>
            <w:tcW w:w="506" w:type="dxa"/>
            <w:tcBorders>
              <w:top w:val="single" w:sz="4" w:space="0" w:color="auto"/>
              <w:left w:val="nil"/>
              <w:bottom w:val="single" w:sz="4" w:space="0" w:color="auto"/>
              <w:right w:val="single" w:sz="4" w:space="0" w:color="auto"/>
            </w:tcBorders>
            <w:tcMar>
              <w:left w:w="28" w:type="dxa"/>
              <w:right w:w="28" w:type="dxa"/>
            </w:tcMar>
            <w:vAlign w:val="center"/>
          </w:tcPr>
          <w:p w:rsidR="00A33114" w:rsidRPr="00FA722E" w:rsidRDefault="00A33114" w:rsidP="00FA722E">
            <w:pPr>
              <w:spacing w:after="0" w:line="240" w:lineRule="exact"/>
              <w:ind w:firstLine="0"/>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tcMar>
              <w:left w:w="28" w:type="dxa"/>
              <w:right w:w="28" w:type="dxa"/>
            </w:tcMar>
            <w:vAlign w:val="center"/>
          </w:tcPr>
          <w:p w:rsidR="00A33114" w:rsidRPr="00FA722E" w:rsidRDefault="00A33114" w:rsidP="00FA722E">
            <w:pPr>
              <w:spacing w:after="0" w:line="240" w:lineRule="exact"/>
              <w:ind w:firstLine="0"/>
              <w:jc w:val="center"/>
              <w:rPr>
                <w:rFonts w:ascii="Times New Roman" w:hAnsi="Times New Roman"/>
                <w:sz w:val="28"/>
                <w:szCs w:val="28"/>
              </w:rPr>
            </w:pPr>
          </w:p>
        </w:tc>
        <w:tc>
          <w:tcPr>
            <w:tcW w:w="1337" w:type="dxa"/>
            <w:vMerge w:val="restart"/>
            <w:tcBorders>
              <w:top w:val="single" w:sz="4" w:space="0" w:color="auto"/>
              <w:left w:val="single" w:sz="4" w:space="0" w:color="auto"/>
              <w:right w:val="single" w:sz="4" w:space="0" w:color="auto"/>
            </w:tcBorders>
            <w:tcMar>
              <w:left w:w="28" w:type="dxa"/>
              <w:right w:w="28" w:type="dxa"/>
            </w:tcMar>
            <w:vAlign w:val="center"/>
          </w:tcPr>
          <w:p w:rsidR="00A33114" w:rsidRPr="00FA722E" w:rsidRDefault="008B4E7F" w:rsidP="00FA722E">
            <w:pPr>
              <w:spacing w:after="0" w:line="240" w:lineRule="exact"/>
              <w:ind w:firstLine="0"/>
              <w:jc w:val="center"/>
              <w:rPr>
                <w:rFonts w:ascii="Times New Roman" w:hAnsi="Times New Roman"/>
                <w:sz w:val="28"/>
                <w:szCs w:val="28"/>
              </w:rPr>
            </w:pPr>
            <w:proofErr w:type="spellStart"/>
            <w:r>
              <w:rPr>
                <w:rFonts w:ascii="Times New Roman" w:hAnsi="Times New Roman"/>
                <w:sz w:val="28"/>
                <w:szCs w:val="28"/>
              </w:rPr>
              <w:t>Ё</w:t>
            </w:r>
            <w:r w:rsidR="00A33114" w:rsidRPr="00FA722E">
              <w:rPr>
                <w:rFonts w:ascii="Times New Roman" w:hAnsi="Times New Roman"/>
                <w:sz w:val="28"/>
                <w:szCs w:val="28"/>
              </w:rPr>
              <w:t>гольское</w:t>
            </w:r>
            <w:proofErr w:type="spellEnd"/>
            <w:r w:rsidR="00A33114" w:rsidRPr="00FA722E">
              <w:rPr>
                <w:rFonts w:ascii="Times New Roman" w:hAnsi="Times New Roman"/>
                <w:sz w:val="28"/>
                <w:szCs w:val="28"/>
              </w:rPr>
              <w:t xml:space="preserve"> сельское </w:t>
            </w:r>
          </w:p>
          <w:p w:rsidR="00A33114" w:rsidRPr="00FA722E" w:rsidRDefault="00A33114" w:rsidP="008B4E7F">
            <w:pPr>
              <w:spacing w:after="0" w:line="240" w:lineRule="exact"/>
              <w:ind w:firstLine="0"/>
              <w:jc w:val="center"/>
              <w:rPr>
                <w:rFonts w:ascii="Times New Roman" w:hAnsi="Times New Roman"/>
                <w:sz w:val="28"/>
                <w:szCs w:val="28"/>
              </w:rPr>
            </w:pPr>
            <w:r w:rsidRPr="00FA722E">
              <w:rPr>
                <w:rFonts w:ascii="Times New Roman" w:hAnsi="Times New Roman"/>
                <w:sz w:val="28"/>
                <w:szCs w:val="28"/>
              </w:rPr>
              <w:t>посел</w:t>
            </w:r>
            <w:r w:rsidRPr="00FA722E">
              <w:rPr>
                <w:rFonts w:ascii="Times New Roman" w:hAnsi="Times New Roman"/>
                <w:sz w:val="28"/>
                <w:szCs w:val="28"/>
              </w:rPr>
              <w:t>е</w:t>
            </w:r>
            <w:r w:rsidR="00FA722E">
              <w:rPr>
                <w:rFonts w:ascii="Times New Roman" w:hAnsi="Times New Roman"/>
                <w:sz w:val="28"/>
                <w:szCs w:val="28"/>
              </w:rPr>
              <w:t>ние</w:t>
            </w:r>
            <w:r w:rsidRPr="00FA722E">
              <w:rPr>
                <w:rFonts w:ascii="Times New Roman" w:hAnsi="Times New Roman"/>
                <w:sz w:val="28"/>
                <w:szCs w:val="28"/>
              </w:rPr>
              <w:t xml:space="preserve"> </w:t>
            </w:r>
          </w:p>
        </w:tc>
      </w:tr>
      <w:tr w:rsidR="00A33114" w:rsidRPr="00245156" w:rsidTr="00FA722E">
        <w:trPr>
          <w:trHeight w:val="77"/>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A33114" w:rsidRPr="00FA722E" w:rsidRDefault="00A33114" w:rsidP="00FA722E">
            <w:pPr>
              <w:shd w:val="clear" w:color="auto" w:fill="FFFFFF"/>
              <w:spacing w:after="0" w:line="240" w:lineRule="exact"/>
              <w:ind w:firstLine="0"/>
              <w:jc w:val="left"/>
              <w:rPr>
                <w:rFonts w:ascii="Times New Roman" w:hAnsi="Times New Roman"/>
                <w:sz w:val="28"/>
                <w:szCs w:val="28"/>
              </w:rPr>
            </w:pPr>
            <w:r w:rsidRPr="00FA722E">
              <w:rPr>
                <w:rFonts w:ascii="Times New Roman" w:hAnsi="Times New Roman"/>
                <w:sz w:val="28"/>
                <w:szCs w:val="28"/>
              </w:rPr>
              <w:t>МАДОУ Фил</w:t>
            </w:r>
            <w:r w:rsidRPr="00FA722E">
              <w:rPr>
                <w:rFonts w:ascii="Times New Roman" w:hAnsi="Times New Roman"/>
                <w:sz w:val="28"/>
                <w:szCs w:val="28"/>
              </w:rPr>
              <w:t>и</w:t>
            </w:r>
            <w:r w:rsidRPr="00FA722E">
              <w:rPr>
                <w:rFonts w:ascii="Times New Roman" w:hAnsi="Times New Roman"/>
                <w:sz w:val="28"/>
                <w:szCs w:val="28"/>
              </w:rPr>
              <w:t xml:space="preserve">ал  </w:t>
            </w:r>
          </w:p>
        </w:tc>
        <w:tc>
          <w:tcPr>
            <w:tcW w:w="1701" w:type="dxa"/>
            <w:tcBorders>
              <w:top w:val="single" w:sz="4" w:space="0" w:color="auto"/>
              <w:left w:val="nil"/>
              <w:bottom w:val="single" w:sz="4" w:space="0" w:color="auto"/>
              <w:right w:val="single" w:sz="4" w:space="0" w:color="auto"/>
            </w:tcBorders>
            <w:noWrap/>
            <w:tcMar>
              <w:left w:w="28" w:type="dxa"/>
              <w:right w:w="28" w:type="dxa"/>
            </w:tcMar>
          </w:tcPr>
          <w:p w:rsidR="00A33114" w:rsidRPr="00FA722E" w:rsidRDefault="00A33114" w:rsidP="00FA722E">
            <w:pPr>
              <w:shd w:val="clear" w:color="auto" w:fill="FFFFFF"/>
              <w:spacing w:after="0" w:line="240" w:lineRule="exact"/>
              <w:ind w:firstLine="0"/>
              <w:jc w:val="center"/>
              <w:rPr>
                <w:rFonts w:ascii="Times New Roman" w:hAnsi="Times New Roman"/>
                <w:sz w:val="28"/>
                <w:szCs w:val="28"/>
              </w:rPr>
            </w:pPr>
            <w:r w:rsidRPr="00FA722E">
              <w:rPr>
                <w:rFonts w:ascii="Times New Roman" w:hAnsi="Times New Roman"/>
                <w:sz w:val="28"/>
                <w:szCs w:val="28"/>
              </w:rPr>
              <w:t xml:space="preserve">д. </w:t>
            </w:r>
            <w:proofErr w:type="spellStart"/>
            <w:r w:rsidRPr="00FA722E">
              <w:rPr>
                <w:rFonts w:ascii="Times New Roman" w:hAnsi="Times New Roman"/>
                <w:sz w:val="28"/>
                <w:szCs w:val="28"/>
              </w:rPr>
              <w:t>Ёгла</w:t>
            </w:r>
            <w:proofErr w:type="spellEnd"/>
            <w:r w:rsidRPr="00FA722E">
              <w:rPr>
                <w:rFonts w:ascii="Times New Roman" w:hAnsi="Times New Roman"/>
                <w:sz w:val="28"/>
                <w:szCs w:val="28"/>
              </w:rPr>
              <w:t xml:space="preserve">, </w:t>
            </w:r>
            <w:proofErr w:type="spellStart"/>
            <w:r w:rsidRPr="00FA722E">
              <w:rPr>
                <w:rFonts w:ascii="Times New Roman" w:hAnsi="Times New Roman"/>
                <w:sz w:val="28"/>
                <w:szCs w:val="28"/>
              </w:rPr>
              <w:t>ул</w:t>
            </w:r>
            <w:proofErr w:type="gramStart"/>
            <w:r w:rsidRPr="00FA722E">
              <w:rPr>
                <w:rFonts w:ascii="Times New Roman" w:hAnsi="Times New Roman"/>
                <w:sz w:val="28"/>
                <w:szCs w:val="28"/>
              </w:rPr>
              <w:t>.Н</w:t>
            </w:r>
            <w:proofErr w:type="gramEnd"/>
            <w:r w:rsidRPr="00FA722E">
              <w:rPr>
                <w:rFonts w:ascii="Times New Roman" w:hAnsi="Times New Roman"/>
                <w:sz w:val="28"/>
                <w:szCs w:val="28"/>
              </w:rPr>
              <w:t>абереж</w:t>
            </w:r>
            <w:r w:rsidR="008B4E7F">
              <w:rPr>
                <w:rFonts w:ascii="Times New Roman" w:hAnsi="Times New Roman"/>
                <w:sz w:val="28"/>
                <w:szCs w:val="28"/>
              </w:rPr>
              <w:t>-</w:t>
            </w:r>
            <w:r w:rsidRPr="00FA722E">
              <w:rPr>
                <w:rFonts w:ascii="Times New Roman" w:hAnsi="Times New Roman"/>
                <w:sz w:val="28"/>
                <w:szCs w:val="28"/>
              </w:rPr>
              <w:t>ная</w:t>
            </w:r>
            <w:proofErr w:type="spellEnd"/>
            <w:r w:rsidRPr="00FA722E">
              <w:rPr>
                <w:rFonts w:ascii="Times New Roman" w:hAnsi="Times New Roman"/>
                <w:sz w:val="28"/>
                <w:szCs w:val="28"/>
              </w:rPr>
              <w:t xml:space="preserve"> д.17</w:t>
            </w:r>
          </w:p>
        </w:tc>
        <w:tc>
          <w:tcPr>
            <w:tcW w:w="1276" w:type="dxa"/>
            <w:tcBorders>
              <w:top w:val="single" w:sz="4" w:space="0" w:color="auto"/>
              <w:left w:val="nil"/>
              <w:bottom w:val="single" w:sz="4" w:space="0" w:color="auto"/>
              <w:right w:val="single" w:sz="4" w:space="0" w:color="auto"/>
            </w:tcBorders>
            <w:tcMar>
              <w:left w:w="28" w:type="dxa"/>
              <w:right w:w="28" w:type="dxa"/>
            </w:tcMar>
          </w:tcPr>
          <w:p w:rsidR="00A33114" w:rsidRPr="00FA722E" w:rsidRDefault="00A33114" w:rsidP="00FA722E">
            <w:pPr>
              <w:spacing w:after="0" w:line="240" w:lineRule="exact"/>
              <w:ind w:firstLine="0"/>
              <w:jc w:val="center"/>
              <w:rPr>
                <w:rFonts w:ascii="Times New Roman" w:hAnsi="Times New Roman"/>
                <w:sz w:val="28"/>
                <w:szCs w:val="28"/>
              </w:rPr>
            </w:pPr>
            <w:r w:rsidRPr="00FA722E">
              <w:rPr>
                <w:rFonts w:ascii="Times New Roman" w:hAnsi="Times New Roman"/>
                <w:sz w:val="28"/>
                <w:szCs w:val="28"/>
              </w:rPr>
              <w:t>1989</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tcPr>
          <w:p w:rsidR="00A33114" w:rsidRPr="00FA722E" w:rsidRDefault="00A33114" w:rsidP="00FA722E">
            <w:pPr>
              <w:shd w:val="clear" w:color="auto" w:fill="FFFFFF"/>
              <w:spacing w:after="0" w:line="240" w:lineRule="exact"/>
              <w:ind w:firstLine="0"/>
              <w:jc w:val="center"/>
              <w:rPr>
                <w:rFonts w:ascii="Times New Roman" w:hAnsi="Times New Roman"/>
                <w:sz w:val="28"/>
                <w:szCs w:val="28"/>
              </w:rPr>
            </w:pPr>
            <w:r w:rsidRPr="00FA722E">
              <w:rPr>
                <w:rFonts w:ascii="Times New Roman" w:hAnsi="Times New Roman"/>
                <w:sz w:val="28"/>
                <w:szCs w:val="28"/>
              </w:rPr>
              <w:t>110</w:t>
            </w:r>
          </w:p>
        </w:tc>
        <w:tc>
          <w:tcPr>
            <w:tcW w:w="708" w:type="dxa"/>
            <w:tcBorders>
              <w:top w:val="single" w:sz="4" w:space="0" w:color="auto"/>
              <w:left w:val="nil"/>
              <w:bottom w:val="single" w:sz="4" w:space="0" w:color="auto"/>
              <w:right w:val="single" w:sz="4" w:space="0" w:color="auto"/>
            </w:tcBorders>
            <w:noWrap/>
            <w:tcMar>
              <w:left w:w="28" w:type="dxa"/>
              <w:right w:w="28" w:type="dxa"/>
            </w:tcMar>
            <w:vAlign w:val="center"/>
          </w:tcPr>
          <w:p w:rsidR="00A33114" w:rsidRPr="00FA722E" w:rsidRDefault="00A33114" w:rsidP="00FA722E">
            <w:pPr>
              <w:spacing w:after="0" w:line="240" w:lineRule="exact"/>
              <w:ind w:firstLine="0"/>
              <w:jc w:val="center"/>
              <w:rPr>
                <w:rFonts w:ascii="Times New Roman" w:hAnsi="Times New Roman"/>
                <w:sz w:val="28"/>
                <w:szCs w:val="28"/>
              </w:rPr>
            </w:pPr>
          </w:p>
        </w:tc>
        <w:tc>
          <w:tcPr>
            <w:tcW w:w="506" w:type="dxa"/>
            <w:tcBorders>
              <w:top w:val="single" w:sz="4" w:space="0" w:color="auto"/>
              <w:left w:val="nil"/>
              <w:bottom w:val="single" w:sz="4" w:space="0" w:color="auto"/>
              <w:right w:val="single" w:sz="4" w:space="0" w:color="auto"/>
            </w:tcBorders>
            <w:tcMar>
              <w:left w:w="28" w:type="dxa"/>
              <w:right w:w="28" w:type="dxa"/>
            </w:tcMar>
            <w:vAlign w:val="center"/>
          </w:tcPr>
          <w:p w:rsidR="00A33114" w:rsidRPr="00FA722E" w:rsidRDefault="00A33114" w:rsidP="00FA722E">
            <w:pPr>
              <w:spacing w:after="0" w:line="240" w:lineRule="exact"/>
              <w:ind w:firstLine="0"/>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tcMar>
              <w:left w:w="28" w:type="dxa"/>
              <w:right w:w="28" w:type="dxa"/>
            </w:tcMar>
            <w:vAlign w:val="center"/>
          </w:tcPr>
          <w:p w:rsidR="00A33114" w:rsidRPr="00FA722E" w:rsidRDefault="00A33114" w:rsidP="00FA722E">
            <w:pPr>
              <w:spacing w:after="0" w:line="240" w:lineRule="exact"/>
              <w:ind w:firstLine="0"/>
              <w:jc w:val="center"/>
              <w:rPr>
                <w:rFonts w:ascii="Times New Roman" w:hAnsi="Times New Roman"/>
                <w:sz w:val="28"/>
                <w:szCs w:val="28"/>
              </w:rPr>
            </w:pPr>
          </w:p>
        </w:tc>
        <w:tc>
          <w:tcPr>
            <w:tcW w:w="1337" w:type="dxa"/>
            <w:vMerge/>
            <w:tcBorders>
              <w:left w:val="single" w:sz="4" w:space="0" w:color="auto"/>
              <w:right w:val="single" w:sz="4" w:space="0" w:color="auto"/>
            </w:tcBorders>
            <w:tcMar>
              <w:left w:w="28" w:type="dxa"/>
              <w:right w:w="28" w:type="dxa"/>
            </w:tcMar>
            <w:vAlign w:val="center"/>
          </w:tcPr>
          <w:p w:rsidR="00A33114" w:rsidRPr="00245156" w:rsidRDefault="00A33114" w:rsidP="00FF2E85">
            <w:pPr>
              <w:spacing w:after="0" w:line="240" w:lineRule="auto"/>
              <w:ind w:firstLine="0"/>
              <w:jc w:val="center"/>
              <w:rPr>
                <w:rFonts w:ascii="Times New Roman" w:hAnsi="Times New Roman"/>
                <w:szCs w:val="24"/>
              </w:rPr>
            </w:pPr>
          </w:p>
        </w:tc>
      </w:tr>
      <w:tr w:rsidR="00A33114" w:rsidRPr="00245156" w:rsidTr="008B4E7F">
        <w:trPr>
          <w:trHeight w:val="725"/>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A33114" w:rsidRPr="00FA722E" w:rsidRDefault="00A33114" w:rsidP="00FA722E">
            <w:pPr>
              <w:shd w:val="clear" w:color="auto" w:fill="FFFFFF"/>
              <w:spacing w:after="0" w:line="240" w:lineRule="exact"/>
              <w:ind w:firstLine="0"/>
              <w:jc w:val="left"/>
              <w:rPr>
                <w:rFonts w:ascii="Times New Roman" w:hAnsi="Times New Roman"/>
                <w:sz w:val="28"/>
                <w:szCs w:val="28"/>
              </w:rPr>
            </w:pPr>
            <w:r w:rsidRPr="00FA722E">
              <w:rPr>
                <w:rFonts w:ascii="Times New Roman" w:hAnsi="Times New Roman"/>
                <w:sz w:val="28"/>
                <w:szCs w:val="28"/>
              </w:rPr>
              <w:t>Агропромы</w:t>
            </w:r>
            <w:r w:rsidRPr="00FA722E">
              <w:rPr>
                <w:rFonts w:ascii="Times New Roman" w:hAnsi="Times New Roman"/>
                <w:sz w:val="28"/>
                <w:szCs w:val="28"/>
              </w:rPr>
              <w:t>ш</w:t>
            </w:r>
            <w:r w:rsidRPr="00FA722E">
              <w:rPr>
                <w:rFonts w:ascii="Times New Roman" w:hAnsi="Times New Roman"/>
                <w:sz w:val="28"/>
                <w:szCs w:val="28"/>
              </w:rPr>
              <w:t>ленный техн</w:t>
            </w:r>
            <w:r w:rsidRPr="00FA722E">
              <w:rPr>
                <w:rFonts w:ascii="Times New Roman" w:hAnsi="Times New Roman"/>
                <w:sz w:val="28"/>
                <w:szCs w:val="28"/>
              </w:rPr>
              <w:t>и</w:t>
            </w:r>
            <w:r w:rsidRPr="00FA722E">
              <w:rPr>
                <w:rFonts w:ascii="Times New Roman" w:hAnsi="Times New Roman"/>
                <w:sz w:val="28"/>
                <w:szCs w:val="28"/>
              </w:rPr>
              <w:t>кум (ф</w:t>
            </w:r>
            <w:r w:rsidRPr="00FA722E">
              <w:rPr>
                <w:rFonts w:ascii="Times New Roman" w:hAnsi="Times New Roman"/>
                <w:sz w:val="28"/>
                <w:szCs w:val="28"/>
              </w:rPr>
              <w:t>и</w:t>
            </w:r>
            <w:r w:rsidRPr="00FA722E">
              <w:rPr>
                <w:rFonts w:ascii="Times New Roman" w:hAnsi="Times New Roman"/>
                <w:sz w:val="28"/>
                <w:szCs w:val="28"/>
              </w:rPr>
              <w:t>лиал)</w:t>
            </w:r>
          </w:p>
        </w:tc>
        <w:tc>
          <w:tcPr>
            <w:tcW w:w="1701" w:type="dxa"/>
            <w:tcBorders>
              <w:top w:val="single" w:sz="4" w:space="0" w:color="auto"/>
              <w:left w:val="nil"/>
              <w:bottom w:val="single" w:sz="4" w:space="0" w:color="auto"/>
              <w:right w:val="single" w:sz="4" w:space="0" w:color="auto"/>
            </w:tcBorders>
            <w:noWrap/>
            <w:tcMar>
              <w:left w:w="28" w:type="dxa"/>
              <w:right w:w="28" w:type="dxa"/>
            </w:tcMar>
          </w:tcPr>
          <w:p w:rsidR="00A33114" w:rsidRPr="00FA722E" w:rsidRDefault="00A33114" w:rsidP="00FA722E">
            <w:pPr>
              <w:shd w:val="clear" w:color="auto" w:fill="FFFFFF"/>
              <w:spacing w:after="0" w:line="240" w:lineRule="exact"/>
              <w:ind w:firstLine="0"/>
              <w:jc w:val="center"/>
              <w:rPr>
                <w:rFonts w:ascii="Times New Roman" w:hAnsi="Times New Roman"/>
                <w:sz w:val="28"/>
                <w:szCs w:val="28"/>
              </w:rPr>
            </w:pPr>
            <w:r w:rsidRPr="00FA722E">
              <w:rPr>
                <w:rFonts w:ascii="Times New Roman" w:hAnsi="Times New Roman"/>
                <w:sz w:val="28"/>
                <w:szCs w:val="28"/>
              </w:rPr>
              <w:t xml:space="preserve">д. </w:t>
            </w:r>
            <w:proofErr w:type="spellStart"/>
            <w:r w:rsidRPr="00FA722E">
              <w:rPr>
                <w:rFonts w:ascii="Times New Roman" w:hAnsi="Times New Roman"/>
                <w:sz w:val="28"/>
                <w:szCs w:val="28"/>
              </w:rPr>
              <w:t>Ёгла</w:t>
            </w:r>
            <w:proofErr w:type="spellEnd"/>
            <w:r w:rsidRPr="00FA722E">
              <w:rPr>
                <w:rFonts w:ascii="Times New Roman" w:hAnsi="Times New Roman"/>
                <w:sz w:val="28"/>
                <w:szCs w:val="28"/>
              </w:rPr>
              <w:t xml:space="preserve">, </w:t>
            </w:r>
            <w:proofErr w:type="spellStart"/>
            <w:r w:rsidRPr="00FA722E">
              <w:rPr>
                <w:rFonts w:ascii="Times New Roman" w:hAnsi="Times New Roman"/>
                <w:sz w:val="28"/>
                <w:szCs w:val="28"/>
              </w:rPr>
              <w:t>ул</w:t>
            </w:r>
            <w:proofErr w:type="gramStart"/>
            <w:r w:rsidRPr="00FA722E">
              <w:rPr>
                <w:rFonts w:ascii="Times New Roman" w:hAnsi="Times New Roman"/>
                <w:sz w:val="28"/>
                <w:szCs w:val="28"/>
              </w:rPr>
              <w:t>.С</w:t>
            </w:r>
            <w:proofErr w:type="gramEnd"/>
            <w:r w:rsidRPr="00FA722E">
              <w:rPr>
                <w:rFonts w:ascii="Times New Roman" w:hAnsi="Times New Roman"/>
                <w:sz w:val="28"/>
                <w:szCs w:val="28"/>
              </w:rPr>
              <w:t>оветская</w:t>
            </w:r>
            <w:proofErr w:type="spellEnd"/>
            <w:r w:rsidRPr="00FA722E">
              <w:rPr>
                <w:rFonts w:ascii="Times New Roman" w:hAnsi="Times New Roman"/>
                <w:sz w:val="28"/>
                <w:szCs w:val="28"/>
              </w:rPr>
              <w:t xml:space="preserve">, д.197 </w:t>
            </w:r>
          </w:p>
        </w:tc>
        <w:tc>
          <w:tcPr>
            <w:tcW w:w="1276" w:type="dxa"/>
            <w:tcBorders>
              <w:top w:val="single" w:sz="4" w:space="0" w:color="auto"/>
              <w:left w:val="nil"/>
              <w:bottom w:val="single" w:sz="4" w:space="0" w:color="auto"/>
              <w:right w:val="single" w:sz="4" w:space="0" w:color="auto"/>
            </w:tcBorders>
            <w:tcMar>
              <w:left w:w="28" w:type="dxa"/>
              <w:right w:w="28" w:type="dxa"/>
            </w:tcMar>
          </w:tcPr>
          <w:p w:rsidR="00A33114" w:rsidRPr="00FA722E" w:rsidRDefault="00A33114" w:rsidP="00FA722E">
            <w:pPr>
              <w:spacing w:after="0" w:line="240" w:lineRule="exact"/>
              <w:ind w:firstLine="0"/>
              <w:jc w:val="center"/>
              <w:rPr>
                <w:rFonts w:ascii="Times New Roman" w:hAnsi="Times New Roman"/>
                <w:sz w:val="28"/>
                <w:szCs w:val="28"/>
              </w:rPr>
            </w:pPr>
            <w:r w:rsidRPr="00FA722E">
              <w:rPr>
                <w:rFonts w:ascii="Times New Roman" w:hAnsi="Times New Roman"/>
                <w:sz w:val="28"/>
                <w:szCs w:val="28"/>
              </w:rPr>
              <w:t>1954</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tcPr>
          <w:p w:rsidR="00A33114" w:rsidRPr="00FA722E" w:rsidRDefault="00A33114" w:rsidP="00FA722E">
            <w:pPr>
              <w:spacing w:after="0" w:line="240" w:lineRule="exact"/>
              <w:ind w:firstLine="0"/>
              <w:jc w:val="center"/>
              <w:rPr>
                <w:rFonts w:ascii="Times New Roman" w:hAnsi="Times New Roman"/>
                <w:sz w:val="28"/>
                <w:szCs w:val="28"/>
              </w:rPr>
            </w:pPr>
            <w:r w:rsidRPr="00FA722E">
              <w:rPr>
                <w:rFonts w:ascii="Times New Roman" w:hAnsi="Times New Roman"/>
                <w:sz w:val="28"/>
                <w:szCs w:val="28"/>
              </w:rPr>
              <w:t>420</w:t>
            </w:r>
          </w:p>
        </w:tc>
        <w:tc>
          <w:tcPr>
            <w:tcW w:w="708" w:type="dxa"/>
            <w:tcBorders>
              <w:top w:val="single" w:sz="4" w:space="0" w:color="auto"/>
              <w:left w:val="nil"/>
              <w:bottom w:val="single" w:sz="4" w:space="0" w:color="auto"/>
              <w:right w:val="single" w:sz="4" w:space="0" w:color="auto"/>
            </w:tcBorders>
            <w:noWrap/>
            <w:tcMar>
              <w:left w:w="28" w:type="dxa"/>
              <w:right w:w="28" w:type="dxa"/>
            </w:tcMar>
            <w:vAlign w:val="center"/>
          </w:tcPr>
          <w:p w:rsidR="00A33114" w:rsidRPr="00FA722E" w:rsidRDefault="00A33114" w:rsidP="00FA722E">
            <w:pPr>
              <w:spacing w:after="0" w:line="240" w:lineRule="exact"/>
              <w:ind w:firstLine="0"/>
              <w:jc w:val="center"/>
              <w:rPr>
                <w:rFonts w:ascii="Times New Roman" w:hAnsi="Times New Roman"/>
                <w:sz w:val="28"/>
                <w:szCs w:val="28"/>
              </w:rPr>
            </w:pPr>
          </w:p>
          <w:p w:rsidR="00A33114" w:rsidRPr="00FA722E" w:rsidRDefault="00A33114" w:rsidP="00FA722E">
            <w:pPr>
              <w:spacing w:after="0" w:line="240" w:lineRule="exact"/>
              <w:ind w:firstLine="0"/>
              <w:jc w:val="center"/>
              <w:rPr>
                <w:rFonts w:ascii="Times New Roman" w:hAnsi="Times New Roman"/>
                <w:sz w:val="28"/>
                <w:szCs w:val="28"/>
              </w:rPr>
            </w:pPr>
          </w:p>
          <w:p w:rsidR="00A33114" w:rsidRPr="00FA722E" w:rsidRDefault="00A33114" w:rsidP="00FA722E">
            <w:pPr>
              <w:spacing w:after="0" w:line="240" w:lineRule="exact"/>
              <w:ind w:firstLine="0"/>
              <w:jc w:val="center"/>
              <w:rPr>
                <w:rFonts w:ascii="Times New Roman" w:hAnsi="Times New Roman"/>
                <w:sz w:val="28"/>
                <w:szCs w:val="28"/>
              </w:rPr>
            </w:pPr>
          </w:p>
          <w:p w:rsidR="00A33114" w:rsidRPr="00FA722E" w:rsidRDefault="00A33114" w:rsidP="00FA722E">
            <w:pPr>
              <w:spacing w:after="0" w:line="240" w:lineRule="exact"/>
              <w:ind w:firstLine="0"/>
              <w:jc w:val="center"/>
              <w:rPr>
                <w:rFonts w:ascii="Times New Roman" w:hAnsi="Times New Roman"/>
                <w:sz w:val="28"/>
                <w:szCs w:val="28"/>
              </w:rPr>
            </w:pPr>
          </w:p>
        </w:tc>
        <w:tc>
          <w:tcPr>
            <w:tcW w:w="506" w:type="dxa"/>
            <w:tcBorders>
              <w:top w:val="single" w:sz="4" w:space="0" w:color="auto"/>
              <w:left w:val="nil"/>
              <w:bottom w:val="single" w:sz="4" w:space="0" w:color="auto"/>
              <w:right w:val="single" w:sz="4" w:space="0" w:color="auto"/>
            </w:tcBorders>
            <w:tcMar>
              <w:left w:w="28" w:type="dxa"/>
              <w:right w:w="28" w:type="dxa"/>
            </w:tcMar>
            <w:vAlign w:val="center"/>
          </w:tcPr>
          <w:p w:rsidR="00A33114" w:rsidRPr="00FA722E" w:rsidRDefault="00A33114" w:rsidP="00FA722E">
            <w:pPr>
              <w:spacing w:after="0" w:line="240" w:lineRule="exact"/>
              <w:ind w:firstLine="0"/>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tcMar>
              <w:left w:w="28" w:type="dxa"/>
              <w:right w:w="28" w:type="dxa"/>
            </w:tcMar>
            <w:vAlign w:val="center"/>
          </w:tcPr>
          <w:p w:rsidR="00A33114" w:rsidRPr="00FA722E" w:rsidRDefault="00A33114" w:rsidP="00FA722E">
            <w:pPr>
              <w:spacing w:after="0" w:line="240" w:lineRule="exact"/>
              <w:ind w:firstLine="0"/>
              <w:jc w:val="center"/>
              <w:rPr>
                <w:rFonts w:ascii="Times New Roman" w:hAnsi="Times New Roman"/>
                <w:sz w:val="28"/>
                <w:szCs w:val="28"/>
              </w:rPr>
            </w:pPr>
          </w:p>
        </w:tc>
        <w:tc>
          <w:tcPr>
            <w:tcW w:w="1337" w:type="dxa"/>
            <w:vMerge/>
            <w:tcBorders>
              <w:left w:val="single" w:sz="4" w:space="0" w:color="auto"/>
              <w:bottom w:val="single" w:sz="4" w:space="0" w:color="auto"/>
              <w:right w:val="single" w:sz="4" w:space="0" w:color="auto"/>
            </w:tcBorders>
            <w:tcMar>
              <w:left w:w="28" w:type="dxa"/>
              <w:right w:w="28" w:type="dxa"/>
            </w:tcMar>
            <w:vAlign w:val="center"/>
          </w:tcPr>
          <w:p w:rsidR="00A33114" w:rsidRPr="00245156" w:rsidRDefault="00A33114" w:rsidP="00FF2E85">
            <w:pPr>
              <w:spacing w:after="0" w:line="240" w:lineRule="auto"/>
              <w:ind w:firstLine="0"/>
              <w:jc w:val="center"/>
              <w:rPr>
                <w:rFonts w:ascii="Times New Roman" w:hAnsi="Times New Roman"/>
                <w:szCs w:val="24"/>
              </w:rPr>
            </w:pPr>
          </w:p>
        </w:tc>
      </w:tr>
    </w:tbl>
    <w:p w:rsidR="00A33114" w:rsidRPr="008B4E7F" w:rsidRDefault="00A33114" w:rsidP="008B4E7F">
      <w:pPr>
        <w:spacing w:after="0" w:line="240" w:lineRule="auto"/>
        <w:ind w:firstLine="709"/>
        <w:rPr>
          <w:rFonts w:ascii="Times New Roman" w:hAnsi="Times New Roman"/>
          <w:sz w:val="28"/>
          <w:szCs w:val="28"/>
        </w:rPr>
      </w:pPr>
    </w:p>
    <w:p w:rsidR="00A33114" w:rsidRPr="008B4E7F" w:rsidRDefault="00A33114" w:rsidP="008B4E7F">
      <w:pPr>
        <w:spacing w:after="0" w:line="240" w:lineRule="auto"/>
        <w:ind w:firstLine="709"/>
        <w:rPr>
          <w:rFonts w:ascii="Times New Roman" w:hAnsi="Times New Roman"/>
          <w:sz w:val="28"/>
          <w:szCs w:val="28"/>
        </w:rPr>
      </w:pPr>
      <w:r w:rsidRPr="008B4E7F">
        <w:rPr>
          <w:rFonts w:ascii="Times New Roman" w:hAnsi="Times New Roman"/>
          <w:sz w:val="28"/>
          <w:szCs w:val="28"/>
        </w:rPr>
        <w:t>Главной целью развития системы образования является повышение д</w:t>
      </w:r>
      <w:r w:rsidRPr="008B4E7F">
        <w:rPr>
          <w:rFonts w:ascii="Times New Roman" w:hAnsi="Times New Roman"/>
          <w:sz w:val="28"/>
          <w:szCs w:val="28"/>
        </w:rPr>
        <w:t>о</w:t>
      </w:r>
      <w:r w:rsidRPr="008B4E7F">
        <w:rPr>
          <w:rFonts w:ascii="Times New Roman" w:hAnsi="Times New Roman"/>
          <w:sz w:val="28"/>
          <w:szCs w:val="28"/>
        </w:rPr>
        <w:t>ступности к</w:t>
      </w:r>
      <w:r w:rsidRPr="008B4E7F">
        <w:rPr>
          <w:rFonts w:ascii="Times New Roman" w:hAnsi="Times New Roman"/>
          <w:sz w:val="28"/>
          <w:szCs w:val="28"/>
        </w:rPr>
        <w:t>а</w:t>
      </w:r>
      <w:r w:rsidRPr="008B4E7F">
        <w:rPr>
          <w:rFonts w:ascii="Times New Roman" w:hAnsi="Times New Roman"/>
          <w:sz w:val="28"/>
          <w:szCs w:val="28"/>
        </w:rPr>
        <w:t>чественного образования, формирование конкурентоспособного на рынке труда специ</w:t>
      </w:r>
      <w:r w:rsidRPr="008B4E7F">
        <w:rPr>
          <w:rFonts w:ascii="Times New Roman" w:hAnsi="Times New Roman"/>
          <w:sz w:val="28"/>
          <w:szCs w:val="28"/>
        </w:rPr>
        <w:t>а</w:t>
      </w:r>
      <w:r w:rsidRPr="008B4E7F">
        <w:rPr>
          <w:rFonts w:ascii="Times New Roman" w:hAnsi="Times New Roman"/>
          <w:sz w:val="28"/>
          <w:szCs w:val="28"/>
        </w:rPr>
        <w:t>листа.</w:t>
      </w:r>
    </w:p>
    <w:p w:rsidR="00EC3B4D" w:rsidRPr="00EC3B4D" w:rsidRDefault="00EC3B4D" w:rsidP="00EC3B4D">
      <w:pPr>
        <w:jc w:val="center"/>
        <w:rPr>
          <w:rFonts w:ascii="Times New Roman" w:hAnsi="Times New Roman"/>
          <w:szCs w:val="24"/>
        </w:rPr>
      </w:pPr>
      <w:r w:rsidRPr="00EC3B4D">
        <w:rPr>
          <w:rFonts w:ascii="Times New Roman" w:hAnsi="Times New Roman"/>
          <w:szCs w:val="24"/>
        </w:rPr>
        <w:lastRenderedPageBreak/>
        <w:t>10</w:t>
      </w:r>
    </w:p>
    <w:p w:rsidR="00A33114" w:rsidRPr="008B4E7F" w:rsidRDefault="00A33114" w:rsidP="0040776F">
      <w:pPr>
        <w:jc w:val="right"/>
        <w:rPr>
          <w:rFonts w:ascii="Times New Roman" w:hAnsi="Times New Roman"/>
          <w:sz w:val="28"/>
          <w:szCs w:val="28"/>
          <w:highlight w:val="yellow"/>
        </w:rPr>
      </w:pPr>
      <w:r w:rsidRPr="008B4E7F">
        <w:rPr>
          <w:rFonts w:ascii="Times New Roman" w:hAnsi="Times New Roman"/>
          <w:sz w:val="28"/>
          <w:szCs w:val="28"/>
        </w:rPr>
        <w:t xml:space="preserve">Таблица </w:t>
      </w:r>
      <w:r w:rsidR="008B4E7F" w:rsidRPr="008B4E7F">
        <w:rPr>
          <w:rFonts w:ascii="Times New Roman" w:hAnsi="Times New Roman"/>
          <w:sz w:val="28"/>
          <w:szCs w:val="28"/>
        </w:rPr>
        <w:t>6</w:t>
      </w:r>
    </w:p>
    <w:p w:rsidR="00A33114" w:rsidRPr="008B4E7F" w:rsidRDefault="00A33114" w:rsidP="0040776F">
      <w:pPr>
        <w:jc w:val="center"/>
        <w:rPr>
          <w:rFonts w:ascii="Times New Roman" w:hAnsi="Times New Roman"/>
          <w:sz w:val="28"/>
          <w:szCs w:val="28"/>
        </w:rPr>
      </w:pPr>
      <w:r w:rsidRPr="008B4E7F">
        <w:rPr>
          <w:rFonts w:ascii="Times New Roman" w:hAnsi="Times New Roman"/>
          <w:sz w:val="28"/>
          <w:szCs w:val="28"/>
        </w:rPr>
        <w:t>Состояние сферы образования</w:t>
      </w:r>
    </w:p>
    <w:tbl>
      <w:tblPr>
        <w:tblW w:w="0" w:type="auto"/>
        <w:jc w:val="center"/>
        <w:tblInd w:w="183" w:type="dxa"/>
        <w:tblCellMar>
          <w:left w:w="0" w:type="dxa"/>
          <w:right w:w="0" w:type="dxa"/>
        </w:tblCellMar>
        <w:tblLook w:val="0000" w:firstRow="0" w:lastRow="0" w:firstColumn="0" w:lastColumn="0" w:noHBand="0" w:noVBand="0"/>
      </w:tblPr>
      <w:tblGrid>
        <w:gridCol w:w="5733"/>
        <w:gridCol w:w="3447"/>
      </w:tblGrid>
      <w:tr w:rsidR="00A33114" w:rsidRPr="00245156" w:rsidTr="00122296">
        <w:trPr>
          <w:trHeight w:val="311"/>
          <w:jc w:val="center"/>
        </w:trPr>
        <w:tc>
          <w:tcPr>
            <w:tcW w:w="573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A33114" w:rsidRPr="008B4E7F" w:rsidRDefault="00A33114" w:rsidP="0040776F">
            <w:pPr>
              <w:pStyle w:val="affffffff5"/>
              <w:jc w:val="center"/>
              <w:rPr>
                <w:rFonts w:ascii="Times New Roman" w:hAnsi="Times New Roman"/>
                <w:sz w:val="28"/>
                <w:szCs w:val="28"/>
              </w:rPr>
            </w:pPr>
            <w:r w:rsidRPr="008B4E7F">
              <w:rPr>
                <w:rFonts w:ascii="Times New Roman" w:hAnsi="Times New Roman"/>
                <w:sz w:val="28"/>
                <w:szCs w:val="28"/>
              </w:rPr>
              <w:t>Наименование</w:t>
            </w:r>
          </w:p>
        </w:tc>
        <w:tc>
          <w:tcPr>
            <w:tcW w:w="344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A33114" w:rsidRPr="008B4E7F" w:rsidRDefault="00A33114" w:rsidP="009474E6">
            <w:pPr>
              <w:pStyle w:val="affffffff5"/>
              <w:jc w:val="center"/>
              <w:rPr>
                <w:rFonts w:ascii="Times New Roman" w:hAnsi="Times New Roman"/>
                <w:sz w:val="28"/>
                <w:szCs w:val="28"/>
              </w:rPr>
            </w:pPr>
            <w:r w:rsidRPr="008B4E7F">
              <w:rPr>
                <w:rFonts w:ascii="Times New Roman" w:hAnsi="Times New Roman"/>
                <w:bCs/>
                <w:sz w:val="28"/>
                <w:szCs w:val="28"/>
              </w:rPr>
              <w:t>2016 г</w:t>
            </w:r>
            <w:r w:rsidR="008B4E7F">
              <w:rPr>
                <w:rFonts w:ascii="Times New Roman" w:hAnsi="Times New Roman"/>
                <w:bCs/>
                <w:sz w:val="28"/>
                <w:szCs w:val="28"/>
              </w:rPr>
              <w:t>од</w:t>
            </w:r>
          </w:p>
        </w:tc>
      </w:tr>
      <w:tr w:rsidR="00EC3B4D" w:rsidRPr="00245156" w:rsidTr="00122296">
        <w:trPr>
          <w:trHeight w:val="311"/>
          <w:jc w:val="center"/>
        </w:trPr>
        <w:tc>
          <w:tcPr>
            <w:tcW w:w="573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EC3B4D" w:rsidRPr="008B4E7F" w:rsidRDefault="00EC3B4D" w:rsidP="0040776F">
            <w:pPr>
              <w:pStyle w:val="affffffff5"/>
              <w:jc w:val="center"/>
              <w:rPr>
                <w:rFonts w:ascii="Times New Roman" w:hAnsi="Times New Roman"/>
                <w:sz w:val="28"/>
                <w:szCs w:val="28"/>
              </w:rPr>
            </w:pPr>
            <w:r>
              <w:rPr>
                <w:rFonts w:ascii="Times New Roman" w:hAnsi="Times New Roman"/>
                <w:sz w:val="28"/>
                <w:szCs w:val="28"/>
              </w:rPr>
              <w:t>1</w:t>
            </w:r>
          </w:p>
        </w:tc>
        <w:tc>
          <w:tcPr>
            <w:tcW w:w="344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EC3B4D" w:rsidRPr="008B4E7F" w:rsidRDefault="00EC3B4D" w:rsidP="009474E6">
            <w:pPr>
              <w:pStyle w:val="affffffff5"/>
              <w:jc w:val="center"/>
              <w:rPr>
                <w:rFonts w:ascii="Times New Roman" w:hAnsi="Times New Roman"/>
                <w:bCs/>
                <w:sz w:val="28"/>
                <w:szCs w:val="28"/>
              </w:rPr>
            </w:pPr>
            <w:r>
              <w:rPr>
                <w:rFonts w:ascii="Times New Roman" w:hAnsi="Times New Roman"/>
                <w:bCs/>
                <w:sz w:val="28"/>
                <w:szCs w:val="28"/>
              </w:rPr>
              <w:t>2</w:t>
            </w:r>
          </w:p>
        </w:tc>
      </w:tr>
      <w:tr w:rsidR="00A33114" w:rsidRPr="00245156" w:rsidTr="00122296">
        <w:trPr>
          <w:trHeight w:val="60"/>
          <w:jc w:val="center"/>
        </w:trPr>
        <w:tc>
          <w:tcPr>
            <w:tcW w:w="573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33114" w:rsidRPr="008B4E7F" w:rsidRDefault="00A33114" w:rsidP="0040776F">
            <w:pPr>
              <w:pStyle w:val="affffffff5"/>
              <w:rPr>
                <w:rFonts w:ascii="Times New Roman" w:hAnsi="Times New Roman"/>
                <w:sz w:val="28"/>
                <w:szCs w:val="28"/>
              </w:rPr>
            </w:pPr>
            <w:r w:rsidRPr="008B4E7F">
              <w:rPr>
                <w:rFonts w:ascii="Times New Roman" w:hAnsi="Times New Roman"/>
                <w:sz w:val="28"/>
                <w:szCs w:val="28"/>
              </w:rPr>
              <w:t>кол-во образовательных учреждений</w:t>
            </w:r>
          </w:p>
        </w:tc>
        <w:tc>
          <w:tcPr>
            <w:tcW w:w="3447" w:type="dxa"/>
            <w:tcBorders>
              <w:top w:val="nil"/>
              <w:left w:val="nil"/>
              <w:bottom w:val="single" w:sz="8" w:space="0" w:color="auto"/>
              <w:right w:val="single" w:sz="8" w:space="0" w:color="auto"/>
            </w:tcBorders>
            <w:tcMar>
              <w:top w:w="0" w:type="dxa"/>
              <w:left w:w="40" w:type="dxa"/>
              <w:bottom w:w="0" w:type="dxa"/>
              <w:right w:w="40" w:type="dxa"/>
            </w:tcMar>
            <w:vAlign w:val="center"/>
          </w:tcPr>
          <w:p w:rsidR="00A33114" w:rsidRPr="008B4E7F" w:rsidRDefault="00A33114" w:rsidP="005967D0">
            <w:pPr>
              <w:pStyle w:val="affffffff5"/>
              <w:jc w:val="center"/>
              <w:rPr>
                <w:rFonts w:ascii="Times New Roman" w:hAnsi="Times New Roman"/>
                <w:sz w:val="28"/>
                <w:szCs w:val="28"/>
              </w:rPr>
            </w:pPr>
            <w:r w:rsidRPr="008B4E7F">
              <w:rPr>
                <w:rFonts w:ascii="Times New Roman" w:hAnsi="Times New Roman"/>
                <w:sz w:val="28"/>
                <w:szCs w:val="28"/>
              </w:rPr>
              <w:t>3</w:t>
            </w:r>
          </w:p>
        </w:tc>
      </w:tr>
      <w:tr w:rsidR="00A33114" w:rsidRPr="00245156" w:rsidTr="00122296">
        <w:trPr>
          <w:trHeight w:val="60"/>
          <w:jc w:val="center"/>
        </w:trPr>
        <w:tc>
          <w:tcPr>
            <w:tcW w:w="573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33114" w:rsidRPr="008B4E7F" w:rsidRDefault="00A33114" w:rsidP="0040776F">
            <w:pPr>
              <w:pStyle w:val="affffffff5"/>
              <w:rPr>
                <w:rFonts w:ascii="Times New Roman" w:hAnsi="Times New Roman"/>
                <w:sz w:val="28"/>
                <w:szCs w:val="28"/>
              </w:rPr>
            </w:pPr>
            <w:r w:rsidRPr="008B4E7F">
              <w:rPr>
                <w:rFonts w:ascii="Times New Roman" w:hAnsi="Times New Roman"/>
                <w:sz w:val="28"/>
                <w:szCs w:val="28"/>
              </w:rPr>
              <w:t>кол-во учащихся</w:t>
            </w:r>
          </w:p>
        </w:tc>
        <w:tc>
          <w:tcPr>
            <w:tcW w:w="3447" w:type="dxa"/>
            <w:tcBorders>
              <w:top w:val="nil"/>
              <w:left w:val="nil"/>
              <w:bottom w:val="single" w:sz="8" w:space="0" w:color="auto"/>
              <w:right w:val="single" w:sz="8" w:space="0" w:color="auto"/>
            </w:tcBorders>
            <w:tcMar>
              <w:top w:w="0" w:type="dxa"/>
              <w:left w:w="40" w:type="dxa"/>
              <w:bottom w:w="0" w:type="dxa"/>
              <w:right w:w="40" w:type="dxa"/>
            </w:tcMar>
            <w:vAlign w:val="center"/>
          </w:tcPr>
          <w:p w:rsidR="00A33114" w:rsidRPr="008B4E7F" w:rsidRDefault="00A33114" w:rsidP="00C70565">
            <w:pPr>
              <w:pStyle w:val="affffffff5"/>
              <w:jc w:val="center"/>
              <w:rPr>
                <w:rFonts w:ascii="Times New Roman" w:hAnsi="Times New Roman"/>
                <w:sz w:val="28"/>
                <w:szCs w:val="28"/>
              </w:rPr>
            </w:pPr>
            <w:r w:rsidRPr="008B4E7F">
              <w:rPr>
                <w:rFonts w:ascii="Times New Roman" w:hAnsi="Times New Roman"/>
                <w:sz w:val="28"/>
                <w:szCs w:val="28"/>
              </w:rPr>
              <w:t>95</w:t>
            </w:r>
          </w:p>
        </w:tc>
      </w:tr>
      <w:tr w:rsidR="00A33114" w:rsidRPr="00245156" w:rsidTr="00122296">
        <w:trPr>
          <w:trHeight w:val="195"/>
          <w:jc w:val="center"/>
        </w:trPr>
        <w:tc>
          <w:tcPr>
            <w:tcW w:w="573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33114" w:rsidRPr="008B4E7F" w:rsidRDefault="00A33114" w:rsidP="0040776F">
            <w:pPr>
              <w:pStyle w:val="affffffff5"/>
              <w:rPr>
                <w:rFonts w:ascii="Times New Roman" w:hAnsi="Times New Roman"/>
                <w:sz w:val="28"/>
                <w:szCs w:val="28"/>
              </w:rPr>
            </w:pPr>
            <w:r w:rsidRPr="008B4E7F">
              <w:rPr>
                <w:rFonts w:ascii="Times New Roman" w:hAnsi="Times New Roman"/>
                <w:sz w:val="28"/>
                <w:szCs w:val="28"/>
              </w:rPr>
              <w:t>кол-во детей дошкольного возраста</w:t>
            </w:r>
          </w:p>
        </w:tc>
        <w:tc>
          <w:tcPr>
            <w:tcW w:w="3447" w:type="dxa"/>
            <w:tcBorders>
              <w:top w:val="nil"/>
              <w:left w:val="nil"/>
              <w:bottom w:val="single" w:sz="8" w:space="0" w:color="auto"/>
              <w:right w:val="single" w:sz="8" w:space="0" w:color="auto"/>
            </w:tcBorders>
            <w:tcMar>
              <w:top w:w="0" w:type="dxa"/>
              <w:left w:w="40" w:type="dxa"/>
              <w:bottom w:w="0" w:type="dxa"/>
              <w:right w:w="40" w:type="dxa"/>
            </w:tcMar>
            <w:vAlign w:val="center"/>
          </w:tcPr>
          <w:p w:rsidR="00A33114" w:rsidRPr="008B4E7F" w:rsidRDefault="00A33114" w:rsidP="005967D0">
            <w:pPr>
              <w:pStyle w:val="affffffff5"/>
              <w:jc w:val="center"/>
              <w:rPr>
                <w:rFonts w:ascii="Times New Roman" w:hAnsi="Times New Roman"/>
                <w:sz w:val="28"/>
                <w:szCs w:val="28"/>
              </w:rPr>
            </w:pPr>
            <w:r w:rsidRPr="008B4E7F">
              <w:rPr>
                <w:rFonts w:ascii="Times New Roman" w:hAnsi="Times New Roman"/>
                <w:sz w:val="28"/>
                <w:szCs w:val="28"/>
              </w:rPr>
              <w:t>60</w:t>
            </w:r>
          </w:p>
        </w:tc>
      </w:tr>
      <w:tr w:rsidR="00A33114" w:rsidRPr="00245156" w:rsidTr="00122296">
        <w:trPr>
          <w:trHeight w:val="165"/>
          <w:jc w:val="center"/>
        </w:trPr>
        <w:tc>
          <w:tcPr>
            <w:tcW w:w="573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33114" w:rsidRPr="008B4E7F" w:rsidRDefault="00A33114" w:rsidP="0040776F">
            <w:pPr>
              <w:pStyle w:val="affffffff5"/>
              <w:rPr>
                <w:rFonts w:ascii="Times New Roman" w:hAnsi="Times New Roman"/>
                <w:sz w:val="28"/>
                <w:szCs w:val="28"/>
              </w:rPr>
            </w:pPr>
            <w:r w:rsidRPr="008B4E7F">
              <w:rPr>
                <w:rFonts w:ascii="Times New Roman" w:hAnsi="Times New Roman"/>
                <w:sz w:val="28"/>
                <w:szCs w:val="28"/>
              </w:rPr>
              <w:t>кол-во педагогических работников</w:t>
            </w:r>
          </w:p>
        </w:tc>
        <w:tc>
          <w:tcPr>
            <w:tcW w:w="3447" w:type="dxa"/>
            <w:tcBorders>
              <w:top w:val="nil"/>
              <w:left w:val="nil"/>
              <w:bottom w:val="single" w:sz="8" w:space="0" w:color="auto"/>
              <w:right w:val="single" w:sz="8" w:space="0" w:color="auto"/>
            </w:tcBorders>
            <w:tcMar>
              <w:top w:w="0" w:type="dxa"/>
              <w:left w:w="40" w:type="dxa"/>
              <w:bottom w:w="0" w:type="dxa"/>
              <w:right w:w="40" w:type="dxa"/>
            </w:tcMar>
            <w:vAlign w:val="center"/>
          </w:tcPr>
          <w:p w:rsidR="00A33114" w:rsidRPr="008B4E7F" w:rsidRDefault="00A33114" w:rsidP="005967D0">
            <w:pPr>
              <w:pStyle w:val="affffffff5"/>
              <w:jc w:val="center"/>
              <w:rPr>
                <w:rFonts w:ascii="Times New Roman" w:hAnsi="Times New Roman"/>
                <w:sz w:val="28"/>
                <w:szCs w:val="28"/>
              </w:rPr>
            </w:pPr>
            <w:r w:rsidRPr="008B4E7F">
              <w:rPr>
                <w:rFonts w:ascii="Times New Roman" w:hAnsi="Times New Roman"/>
                <w:sz w:val="28"/>
                <w:szCs w:val="28"/>
              </w:rPr>
              <w:t>14</w:t>
            </w:r>
          </w:p>
        </w:tc>
      </w:tr>
    </w:tbl>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Средний возраст педагогических работников – 44 года.</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Масштабный рост числа школьников к концу прогнозного периода определяется стабилизацией уровня рождаемости и соответственно ростом количества рожденных детей в течение расчетного срока. Сокращение при</w:t>
      </w:r>
      <w:r w:rsidRPr="00377C92">
        <w:rPr>
          <w:rFonts w:ascii="Times New Roman" w:hAnsi="Times New Roman"/>
          <w:sz w:val="28"/>
          <w:szCs w:val="28"/>
        </w:rPr>
        <w:t>е</w:t>
      </w:r>
      <w:r w:rsidRPr="00377C92">
        <w:rPr>
          <w:rFonts w:ascii="Times New Roman" w:hAnsi="Times New Roman"/>
          <w:sz w:val="28"/>
          <w:szCs w:val="28"/>
        </w:rPr>
        <w:t xml:space="preserve">ма в первые классы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w:t>
      </w:r>
      <w:proofErr w:type="spellStart"/>
      <w:r w:rsidRPr="00377C92">
        <w:rPr>
          <w:rFonts w:ascii="Times New Roman" w:hAnsi="Times New Roman"/>
          <w:sz w:val="28"/>
          <w:szCs w:val="28"/>
        </w:rPr>
        <w:t>Боровичского</w:t>
      </w:r>
      <w:proofErr w:type="spellEnd"/>
      <w:r w:rsidRPr="00377C92">
        <w:rPr>
          <w:rFonts w:ascii="Times New Roman" w:hAnsi="Times New Roman"/>
          <w:sz w:val="28"/>
          <w:szCs w:val="28"/>
          <w:shd w:val="clear" w:color="auto" w:fill="FFFFFF"/>
        </w:rPr>
        <w:t xml:space="preserve"> муниц</w:t>
      </w:r>
      <w:r w:rsidRPr="00377C92">
        <w:rPr>
          <w:rFonts w:ascii="Times New Roman" w:hAnsi="Times New Roman"/>
          <w:sz w:val="28"/>
          <w:szCs w:val="28"/>
          <w:shd w:val="clear" w:color="auto" w:fill="FFFFFF"/>
        </w:rPr>
        <w:t>и</w:t>
      </w:r>
      <w:r w:rsidRPr="00377C92">
        <w:rPr>
          <w:rFonts w:ascii="Times New Roman" w:hAnsi="Times New Roman"/>
          <w:sz w:val="28"/>
          <w:szCs w:val="28"/>
          <w:shd w:val="clear" w:color="auto" w:fill="FFFFFF"/>
        </w:rPr>
        <w:t>пального района</w:t>
      </w:r>
      <w:r w:rsidRPr="00377C92">
        <w:rPr>
          <w:rFonts w:ascii="Times New Roman" w:hAnsi="Times New Roman"/>
          <w:sz w:val="28"/>
          <w:szCs w:val="28"/>
        </w:rPr>
        <w:t xml:space="preserve"> начнется только с середины прогнозного периода, что ст</w:t>
      </w:r>
      <w:r w:rsidRPr="00377C92">
        <w:rPr>
          <w:rFonts w:ascii="Times New Roman" w:hAnsi="Times New Roman"/>
          <w:sz w:val="28"/>
          <w:szCs w:val="28"/>
        </w:rPr>
        <w:t>а</w:t>
      </w:r>
      <w:r w:rsidRPr="00377C92">
        <w:rPr>
          <w:rFonts w:ascii="Times New Roman" w:hAnsi="Times New Roman"/>
          <w:sz w:val="28"/>
          <w:szCs w:val="28"/>
        </w:rPr>
        <w:t>нет в результате сокращения уровня рождаемости после рубежа 2020-2025 годов, когда в фертильный возраст войдут малочисленное поколение же</w:t>
      </w:r>
      <w:r w:rsidRPr="00377C92">
        <w:rPr>
          <w:rFonts w:ascii="Times New Roman" w:hAnsi="Times New Roman"/>
          <w:sz w:val="28"/>
          <w:szCs w:val="28"/>
        </w:rPr>
        <w:t>н</w:t>
      </w:r>
      <w:r w:rsidRPr="00377C92">
        <w:rPr>
          <w:rFonts w:ascii="Times New Roman" w:hAnsi="Times New Roman"/>
          <w:sz w:val="28"/>
          <w:szCs w:val="28"/>
        </w:rPr>
        <w:t>щин, рожденных в кризисные 90-е годы. Тем не менее, к концу прогнозного периода их общее число по-прежнему будет превышать уровень 2010 года по всем сценариям развития, что уже заложено в возрастной структуре насел</w:t>
      </w:r>
      <w:r w:rsidRPr="00377C92">
        <w:rPr>
          <w:rFonts w:ascii="Times New Roman" w:hAnsi="Times New Roman"/>
          <w:sz w:val="28"/>
          <w:szCs w:val="28"/>
        </w:rPr>
        <w:t>е</w:t>
      </w:r>
      <w:r w:rsidRPr="00377C92">
        <w:rPr>
          <w:rFonts w:ascii="Times New Roman" w:hAnsi="Times New Roman"/>
          <w:sz w:val="28"/>
          <w:szCs w:val="28"/>
        </w:rPr>
        <w:t>ния.</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В связи с этим значительно увеличится нагрузка на образовательные учреждения, что потребует скорейшей реконструкции.</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Структура сети учреждений дополнительного образования детей не с</w:t>
      </w:r>
      <w:r w:rsidRPr="00377C92">
        <w:rPr>
          <w:rFonts w:ascii="Times New Roman" w:hAnsi="Times New Roman"/>
          <w:sz w:val="28"/>
          <w:szCs w:val="28"/>
        </w:rPr>
        <w:t>о</w:t>
      </w:r>
      <w:r w:rsidRPr="00377C92">
        <w:rPr>
          <w:rFonts w:ascii="Times New Roman" w:hAnsi="Times New Roman"/>
          <w:sz w:val="28"/>
          <w:szCs w:val="28"/>
        </w:rPr>
        <w:t>ответствует нормативам градостроительного проектирования для данного поселения.</w:t>
      </w:r>
    </w:p>
    <w:p w:rsidR="00A33114" w:rsidRPr="00377C92" w:rsidRDefault="00A33114" w:rsidP="00377C92">
      <w:pPr>
        <w:spacing w:after="0" w:line="240" w:lineRule="auto"/>
        <w:ind w:firstLine="709"/>
        <w:rPr>
          <w:rFonts w:ascii="Times New Roman" w:hAnsi="Times New Roman"/>
          <w:b/>
          <w:sz w:val="28"/>
          <w:szCs w:val="28"/>
        </w:rPr>
      </w:pPr>
      <w:r w:rsidRPr="00377C92">
        <w:rPr>
          <w:rFonts w:ascii="Times New Roman" w:hAnsi="Times New Roman"/>
          <w:sz w:val="28"/>
          <w:szCs w:val="28"/>
        </w:rPr>
        <w:t>На перспективу необходимо предусмотреть сохранение существующих учреждений дополнительного образования детей с дальнейшим расширен</w:t>
      </w:r>
      <w:r w:rsidRPr="00377C92">
        <w:rPr>
          <w:rFonts w:ascii="Times New Roman" w:hAnsi="Times New Roman"/>
          <w:sz w:val="28"/>
          <w:szCs w:val="28"/>
        </w:rPr>
        <w:t>и</w:t>
      </w:r>
      <w:r w:rsidRPr="00377C92">
        <w:rPr>
          <w:rFonts w:ascii="Times New Roman" w:hAnsi="Times New Roman"/>
          <w:sz w:val="28"/>
          <w:szCs w:val="28"/>
        </w:rPr>
        <w:t>ем.</w:t>
      </w:r>
    </w:p>
    <w:p w:rsidR="00A33114" w:rsidRPr="00377C92" w:rsidRDefault="00A33114" w:rsidP="008B4E7F">
      <w:pPr>
        <w:pStyle w:val="S3"/>
        <w:numPr>
          <w:ilvl w:val="0"/>
          <w:numId w:val="0"/>
        </w:numPr>
        <w:spacing w:before="0" w:after="0" w:line="240" w:lineRule="auto"/>
        <w:ind w:left="709"/>
        <w:rPr>
          <w:rFonts w:ascii="Times New Roman" w:hAnsi="Times New Roman"/>
          <w:sz w:val="28"/>
          <w:szCs w:val="28"/>
        </w:rPr>
      </w:pPr>
      <w:bookmarkStart w:id="12" w:name="_Toc447114039"/>
      <w:r w:rsidRPr="00377C92">
        <w:rPr>
          <w:rFonts w:ascii="Times New Roman" w:hAnsi="Times New Roman"/>
          <w:sz w:val="28"/>
          <w:szCs w:val="28"/>
        </w:rPr>
        <w:t>Здравоохранение</w:t>
      </w:r>
      <w:bookmarkEnd w:id="12"/>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Одним из главных факторов, влияющим на демографические показат</w:t>
      </w:r>
      <w:r w:rsidRPr="00377C92">
        <w:rPr>
          <w:rFonts w:ascii="Times New Roman" w:hAnsi="Times New Roman"/>
          <w:sz w:val="28"/>
          <w:szCs w:val="28"/>
        </w:rPr>
        <w:t>е</w:t>
      </w:r>
      <w:r w:rsidRPr="00377C92">
        <w:rPr>
          <w:rFonts w:ascii="Times New Roman" w:hAnsi="Times New Roman"/>
          <w:sz w:val="28"/>
          <w:szCs w:val="28"/>
        </w:rPr>
        <w:t>ли, является уровень развития здравоохранения.</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Учреждения здравоохранения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w:t>
      </w:r>
      <w:proofErr w:type="spellStart"/>
      <w:r w:rsidRPr="00377C92">
        <w:rPr>
          <w:rFonts w:ascii="Times New Roman" w:hAnsi="Times New Roman"/>
          <w:sz w:val="28"/>
          <w:szCs w:val="28"/>
        </w:rPr>
        <w:t>Бор</w:t>
      </w:r>
      <w:r w:rsidRPr="00377C92">
        <w:rPr>
          <w:rFonts w:ascii="Times New Roman" w:hAnsi="Times New Roman"/>
          <w:sz w:val="28"/>
          <w:szCs w:val="28"/>
        </w:rPr>
        <w:t>о</w:t>
      </w:r>
      <w:r w:rsidRPr="00377C92">
        <w:rPr>
          <w:rFonts w:ascii="Times New Roman" w:hAnsi="Times New Roman"/>
          <w:sz w:val="28"/>
          <w:szCs w:val="28"/>
        </w:rPr>
        <w:t>вичского</w:t>
      </w:r>
      <w:proofErr w:type="spellEnd"/>
      <w:r w:rsidRPr="00377C92">
        <w:rPr>
          <w:rFonts w:ascii="Times New Roman" w:hAnsi="Times New Roman"/>
          <w:sz w:val="28"/>
          <w:szCs w:val="28"/>
        </w:rPr>
        <w:t xml:space="preserve"> </w:t>
      </w:r>
      <w:r w:rsidRPr="00377C92">
        <w:rPr>
          <w:rFonts w:ascii="Times New Roman" w:hAnsi="Times New Roman"/>
          <w:sz w:val="28"/>
          <w:szCs w:val="28"/>
          <w:shd w:val="clear" w:color="auto" w:fill="FFFFFF"/>
        </w:rPr>
        <w:t>мун</w:t>
      </w:r>
      <w:r w:rsidRPr="00377C92">
        <w:rPr>
          <w:rFonts w:ascii="Times New Roman" w:hAnsi="Times New Roman"/>
          <w:sz w:val="28"/>
          <w:szCs w:val="28"/>
          <w:shd w:val="clear" w:color="auto" w:fill="FFFFFF"/>
        </w:rPr>
        <w:t>и</w:t>
      </w:r>
      <w:r w:rsidRPr="00377C92">
        <w:rPr>
          <w:rFonts w:ascii="Times New Roman" w:hAnsi="Times New Roman"/>
          <w:sz w:val="28"/>
          <w:szCs w:val="28"/>
          <w:shd w:val="clear" w:color="auto" w:fill="FFFFFF"/>
        </w:rPr>
        <w:t>ципального района</w:t>
      </w:r>
      <w:r w:rsidRPr="00377C92">
        <w:rPr>
          <w:rFonts w:ascii="Times New Roman" w:hAnsi="Times New Roman"/>
          <w:sz w:val="28"/>
          <w:szCs w:val="28"/>
        </w:rPr>
        <w:t xml:space="preserve"> представлены:</w:t>
      </w:r>
    </w:p>
    <w:p w:rsidR="00A33114" w:rsidRPr="00377C92" w:rsidRDefault="00A33114" w:rsidP="00377C92">
      <w:pPr>
        <w:pStyle w:val="a9"/>
        <w:numPr>
          <w:ilvl w:val="0"/>
          <w:numId w:val="29"/>
        </w:numPr>
        <w:spacing w:after="0" w:line="240" w:lineRule="auto"/>
        <w:ind w:left="0" w:firstLine="709"/>
        <w:rPr>
          <w:rFonts w:ascii="Times New Roman" w:hAnsi="Times New Roman"/>
          <w:sz w:val="28"/>
          <w:szCs w:val="28"/>
        </w:rPr>
      </w:pPr>
      <w:r w:rsidRPr="00377C92">
        <w:rPr>
          <w:rFonts w:ascii="Times New Roman" w:hAnsi="Times New Roman"/>
          <w:sz w:val="28"/>
          <w:szCs w:val="28"/>
        </w:rPr>
        <w:t>Офис врача общей (врачебной) практики, год ввода – 2009 г.;</w:t>
      </w:r>
      <w:r w:rsidRPr="00377C92">
        <w:rPr>
          <w:rFonts w:ascii="Times New Roman" w:hAnsi="Times New Roman"/>
          <w:sz w:val="28"/>
          <w:szCs w:val="28"/>
        </w:rPr>
        <w:tab/>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Перечень медицинских объектов представлен в таблице </w:t>
      </w:r>
      <w:r w:rsidR="008B4E7F">
        <w:rPr>
          <w:rFonts w:ascii="Times New Roman" w:hAnsi="Times New Roman"/>
          <w:sz w:val="28"/>
          <w:szCs w:val="28"/>
        </w:rPr>
        <w:t>7</w:t>
      </w:r>
      <w:r w:rsidRPr="00377C92">
        <w:rPr>
          <w:rFonts w:ascii="Times New Roman" w:hAnsi="Times New Roman"/>
          <w:sz w:val="28"/>
          <w:szCs w:val="28"/>
        </w:rPr>
        <w:t>.</w:t>
      </w:r>
    </w:p>
    <w:p w:rsidR="00EC3B4D" w:rsidRDefault="00EC3B4D">
      <w:pPr>
        <w:widowControl/>
        <w:spacing w:after="0" w:line="240" w:lineRule="auto"/>
        <w:ind w:firstLine="0"/>
        <w:jc w:val="left"/>
        <w:rPr>
          <w:rFonts w:ascii="Times New Roman" w:hAnsi="Times New Roman"/>
          <w:sz w:val="28"/>
          <w:szCs w:val="28"/>
        </w:rPr>
      </w:pPr>
      <w:r>
        <w:rPr>
          <w:rFonts w:ascii="Times New Roman" w:hAnsi="Times New Roman"/>
          <w:sz w:val="28"/>
          <w:szCs w:val="28"/>
        </w:rPr>
        <w:br w:type="page"/>
      </w:r>
    </w:p>
    <w:p w:rsidR="00EC3B4D" w:rsidRDefault="00EC3B4D" w:rsidP="00EC3B4D">
      <w:pPr>
        <w:keepNext/>
        <w:jc w:val="center"/>
        <w:rPr>
          <w:rFonts w:ascii="Times New Roman" w:hAnsi="Times New Roman"/>
          <w:sz w:val="28"/>
          <w:szCs w:val="28"/>
        </w:rPr>
      </w:pPr>
      <w:r>
        <w:rPr>
          <w:rFonts w:ascii="Times New Roman" w:hAnsi="Times New Roman"/>
          <w:sz w:val="28"/>
          <w:szCs w:val="28"/>
        </w:rPr>
        <w:lastRenderedPageBreak/>
        <w:t>11</w:t>
      </w:r>
    </w:p>
    <w:p w:rsidR="00A33114" w:rsidRPr="008B4E7F" w:rsidRDefault="00A33114" w:rsidP="0011112E">
      <w:pPr>
        <w:keepNext/>
        <w:jc w:val="right"/>
        <w:rPr>
          <w:rFonts w:ascii="Times New Roman" w:hAnsi="Times New Roman"/>
          <w:sz w:val="28"/>
          <w:szCs w:val="28"/>
        </w:rPr>
      </w:pPr>
      <w:r w:rsidRPr="008B4E7F">
        <w:rPr>
          <w:rFonts w:ascii="Times New Roman" w:hAnsi="Times New Roman"/>
          <w:sz w:val="28"/>
          <w:szCs w:val="28"/>
        </w:rPr>
        <w:t xml:space="preserve">Таблица </w:t>
      </w:r>
      <w:r w:rsidR="008B4E7F" w:rsidRPr="008B4E7F">
        <w:rPr>
          <w:rFonts w:ascii="Times New Roman" w:hAnsi="Times New Roman"/>
          <w:sz w:val="28"/>
          <w:szCs w:val="28"/>
        </w:rPr>
        <w:t>7</w:t>
      </w:r>
    </w:p>
    <w:p w:rsidR="00A33114" w:rsidRPr="008B4E7F" w:rsidRDefault="00A33114" w:rsidP="008B4E7F">
      <w:pPr>
        <w:keepNext/>
        <w:spacing w:line="240" w:lineRule="exact"/>
        <w:ind w:firstLine="0"/>
        <w:jc w:val="center"/>
        <w:rPr>
          <w:rFonts w:ascii="Times New Roman" w:hAnsi="Times New Roman"/>
          <w:sz w:val="28"/>
          <w:szCs w:val="28"/>
        </w:rPr>
      </w:pPr>
      <w:r w:rsidRPr="008B4E7F">
        <w:rPr>
          <w:rFonts w:ascii="Times New Roman" w:hAnsi="Times New Roman"/>
          <w:sz w:val="28"/>
          <w:szCs w:val="28"/>
        </w:rPr>
        <w:t xml:space="preserve">Перечень медицинских объектов </w:t>
      </w:r>
      <w:proofErr w:type="spellStart"/>
      <w:r w:rsidR="008B4E7F">
        <w:rPr>
          <w:rFonts w:ascii="Times New Roman" w:hAnsi="Times New Roman"/>
          <w:sz w:val="28"/>
          <w:szCs w:val="28"/>
        </w:rPr>
        <w:t>Ёгольс</w:t>
      </w:r>
      <w:r w:rsidRPr="008B4E7F">
        <w:rPr>
          <w:rFonts w:ascii="Times New Roman" w:hAnsi="Times New Roman"/>
          <w:sz w:val="28"/>
          <w:szCs w:val="28"/>
        </w:rPr>
        <w:t>кого</w:t>
      </w:r>
      <w:proofErr w:type="spellEnd"/>
      <w:r w:rsidRPr="008B4E7F">
        <w:rPr>
          <w:rFonts w:ascii="Times New Roman" w:hAnsi="Times New Roman"/>
          <w:sz w:val="28"/>
          <w:szCs w:val="28"/>
        </w:rPr>
        <w:t xml:space="preserve"> сельского поселения </w:t>
      </w:r>
      <w:r w:rsidR="008B4E7F">
        <w:rPr>
          <w:rFonts w:ascii="Times New Roman" w:hAnsi="Times New Roman"/>
          <w:sz w:val="28"/>
          <w:szCs w:val="28"/>
        </w:rPr>
        <w:t xml:space="preserve">                         </w:t>
      </w:r>
      <w:proofErr w:type="spellStart"/>
      <w:r w:rsidRPr="008B4E7F">
        <w:rPr>
          <w:rFonts w:ascii="Times New Roman" w:hAnsi="Times New Roman"/>
          <w:sz w:val="28"/>
          <w:szCs w:val="28"/>
        </w:rPr>
        <w:t>Боровичского</w:t>
      </w:r>
      <w:proofErr w:type="spellEnd"/>
      <w:r w:rsidRPr="008B4E7F">
        <w:rPr>
          <w:rFonts w:ascii="Times New Roman" w:hAnsi="Times New Roman"/>
          <w:sz w:val="28"/>
          <w:szCs w:val="28"/>
        </w:rPr>
        <w:t xml:space="preserve"> </w:t>
      </w:r>
      <w:r w:rsidRPr="008B4E7F">
        <w:rPr>
          <w:rFonts w:ascii="Times New Roman" w:hAnsi="Times New Roman"/>
          <w:sz w:val="28"/>
          <w:szCs w:val="28"/>
          <w:shd w:val="clear" w:color="auto" w:fill="FFFFFF"/>
        </w:rPr>
        <w:t>муниц</w:t>
      </w:r>
      <w:r w:rsidRPr="008B4E7F">
        <w:rPr>
          <w:rFonts w:ascii="Times New Roman" w:hAnsi="Times New Roman"/>
          <w:sz w:val="28"/>
          <w:szCs w:val="28"/>
          <w:shd w:val="clear" w:color="auto" w:fill="FFFFFF"/>
        </w:rPr>
        <w:t>и</w:t>
      </w:r>
      <w:r w:rsidRPr="008B4E7F">
        <w:rPr>
          <w:rFonts w:ascii="Times New Roman" w:hAnsi="Times New Roman"/>
          <w:sz w:val="28"/>
          <w:szCs w:val="28"/>
          <w:shd w:val="clear" w:color="auto" w:fill="FFFFFF"/>
        </w:rPr>
        <w:t>пального района</w:t>
      </w:r>
      <w:r w:rsidRPr="008B4E7F">
        <w:rPr>
          <w:rFonts w:ascii="Times New Roman" w:hAnsi="Times New Roman"/>
          <w:sz w:val="28"/>
          <w:szCs w:val="28"/>
        </w:rPr>
        <w:t xml:space="preserve"> (на 01.01.2016)</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2126"/>
        <w:gridCol w:w="1276"/>
        <w:gridCol w:w="1547"/>
        <w:gridCol w:w="1316"/>
      </w:tblGrid>
      <w:tr w:rsidR="00A33114" w:rsidRPr="008B4E7F" w:rsidTr="00EC3B4D">
        <w:tc>
          <w:tcPr>
            <w:tcW w:w="567" w:type="dxa"/>
            <w:tcMar>
              <w:left w:w="28" w:type="dxa"/>
              <w:right w:w="28" w:type="dxa"/>
            </w:tcMar>
            <w:vAlign w:val="center"/>
          </w:tcPr>
          <w:p w:rsidR="00A33114" w:rsidRPr="008B4E7F" w:rsidRDefault="00A33114" w:rsidP="008B4E7F">
            <w:pPr>
              <w:spacing w:after="0" w:line="240" w:lineRule="exact"/>
              <w:ind w:firstLine="0"/>
              <w:jc w:val="center"/>
              <w:rPr>
                <w:rFonts w:ascii="Times New Roman" w:hAnsi="Times New Roman"/>
                <w:sz w:val="28"/>
                <w:szCs w:val="28"/>
              </w:rPr>
            </w:pPr>
            <w:r w:rsidRPr="008B4E7F">
              <w:rPr>
                <w:rFonts w:ascii="Times New Roman" w:hAnsi="Times New Roman"/>
                <w:sz w:val="28"/>
                <w:szCs w:val="28"/>
              </w:rPr>
              <w:t xml:space="preserve">№ </w:t>
            </w:r>
            <w:proofErr w:type="gramStart"/>
            <w:r w:rsidRPr="008B4E7F">
              <w:rPr>
                <w:rFonts w:ascii="Times New Roman" w:hAnsi="Times New Roman"/>
                <w:sz w:val="28"/>
                <w:szCs w:val="28"/>
              </w:rPr>
              <w:t>п</w:t>
            </w:r>
            <w:proofErr w:type="gramEnd"/>
            <w:r w:rsidRPr="008B4E7F">
              <w:rPr>
                <w:rFonts w:ascii="Times New Roman" w:hAnsi="Times New Roman"/>
                <w:sz w:val="28"/>
                <w:szCs w:val="28"/>
              </w:rPr>
              <w:t>/п</w:t>
            </w:r>
          </w:p>
        </w:tc>
        <w:tc>
          <w:tcPr>
            <w:tcW w:w="2552" w:type="dxa"/>
            <w:tcMar>
              <w:left w:w="28" w:type="dxa"/>
              <w:right w:w="28" w:type="dxa"/>
            </w:tcMar>
            <w:vAlign w:val="center"/>
          </w:tcPr>
          <w:p w:rsidR="00A33114" w:rsidRPr="008B4E7F" w:rsidRDefault="00A33114" w:rsidP="008B4E7F">
            <w:pPr>
              <w:spacing w:after="0" w:line="240" w:lineRule="exact"/>
              <w:ind w:firstLine="0"/>
              <w:jc w:val="center"/>
              <w:rPr>
                <w:rFonts w:ascii="Times New Roman" w:hAnsi="Times New Roman"/>
                <w:sz w:val="28"/>
                <w:szCs w:val="28"/>
              </w:rPr>
            </w:pPr>
            <w:r w:rsidRPr="008B4E7F">
              <w:rPr>
                <w:rFonts w:ascii="Times New Roman" w:hAnsi="Times New Roman"/>
                <w:sz w:val="28"/>
                <w:szCs w:val="28"/>
              </w:rPr>
              <w:t>Наименование учреждения</w:t>
            </w:r>
          </w:p>
        </w:tc>
        <w:tc>
          <w:tcPr>
            <w:tcW w:w="2126" w:type="dxa"/>
            <w:tcMar>
              <w:left w:w="28" w:type="dxa"/>
              <w:right w:w="28" w:type="dxa"/>
            </w:tcMar>
            <w:vAlign w:val="center"/>
          </w:tcPr>
          <w:p w:rsidR="00A33114" w:rsidRPr="008B4E7F" w:rsidRDefault="00A33114" w:rsidP="008B4E7F">
            <w:pPr>
              <w:spacing w:after="0" w:line="240" w:lineRule="exact"/>
              <w:ind w:firstLine="0"/>
              <w:jc w:val="center"/>
              <w:rPr>
                <w:rFonts w:ascii="Times New Roman" w:hAnsi="Times New Roman"/>
                <w:sz w:val="28"/>
                <w:szCs w:val="28"/>
              </w:rPr>
            </w:pPr>
            <w:r w:rsidRPr="008B4E7F">
              <w:rPr>
                <w:rFonts w:ascii="Times New Roman" w:hAnsi="Times New Roman"/>
                <w:sz w:val="28"/>
                <w:szCs w:val="28"/>
              </w:rPr>
              <w:t>Адрес местон</w:t>
            </w:r>
            <w:r w:rsidRPr="008B4E7F">
              <w:rPr>
                <w:rFonts w:ascii="Times New Roman" w:hAnsi="Times New Roman"/>
                <w:sz w:val="28"/>
                <w:szCs w:val="28"/>
              </w:rPr>
              <w:t>а</w:t>
            </w:r>
            <w:r w:rsidRPr="008B4E7F">
              <w:rPr>
                <w:rFonts w:ascii="Times New Roman" w:hAnsi="Times New Roman"/>
                <w:sz w:val="28"/>
                <w:szCs w:val="28"/>
              </w:rPr>
              <w:t>хождения</w:t>
            </w:r>
          </w:p>
        </w:tc>
        <w:tc>
          <w:tcPr>
            <w:tcW w:w="1276" w:type="dxa"/>
            <w:tcMar>
              <w:left w:w="28" w:type="dxa"/>
              <w:right w:w="28" w:type="dxa"/>
            </w:tcMar>
          </w:tcPr>
          <w:p w:rsidR="00A33114" w:rsidRPr="008B4E7F" w:rsidRDefault="00A33114" w:rsidP="008B4E7F">
            <w:pPr>
              <w:spacing w:after="0" w:line="240" w:lineRule="exact"/>
              <w:ind w:firstLine="0"/>
              <w:jc w:val="center"/>
              <w:rPr>
                <w:rFonts w:ascii="Times New Roman" w:hAnsi="Times New Roman"/>
                <w:sz w:val="28"/>
                <w:szCs w:val="28"/>
              </w:rPr>
            </w:pPr>
            <w:r w:rsidRPr="008B4E7F">
              <w:rPr>
                <w:rFonts w:ascii="Times New Roman" w:hAnsi="Times New Roman"/>
                <w:sz w:val="28"/>
                <w:szCs w:val="28"/>
              </w:rPr>
              <w:t>Год вв</w:t>
            </w:r>
            <w:r w:rsidRPr="008B4E7F">
              <w:rPr>
                <w:rFonts w:ascii="Times New Roman" w:hAnsi="Times New Roman"/>
                <w:sz w:val="28"/>
                <w:szCs w:val="28"/>
              </w:rPr>
              <w:t>о</w:t>
            </w:r>
            <w:r w:rsidRPr="008B4E7F">
              <w:rPr>
                <w:rFonts w:ascii="Times New Roman" w:hAnsi="Times New Roman"/>
                <w:sz w:val="28"/>
                <w:szCs w:val="28"/>
              </w:rPr>
              <w:t xml:space="preserve">да в </w:t>
            </w:r>
            <w:proofErr w:type="spellStart"/>
            <w:r w:rsidRPr="008B4E7F">
              <w:rPr>
                <w:rFonts w:ascii="Times New Roman" w:hAnsi="Times New Roman"/>
                <w:sz w:val="28"/>
                <w:szCs w:val="28"/>
              </w:rPr>
              <w:t>экспл</w:t>
            </w:r>
            <w:proofErr w:type="spellEnd"/>
            <w:r w:rsidRPr="008B4E7F">
              <w:rPr>
                <w:rFonts w:ascii="Times New Roman" w:hAnsi="Times New Roman"/>
                <w:sz w:val="28"/>
                <w:szCs w:val="28"/>
              </w:rPr>
              <w:t>./ год р</w:t>
            </w:r>
            <w:r w:rsidRPr="008B4E7F">
              <w:rPr>
                <w:rFonts w:ascii="Times New Roman" w:hAnsi="Times New Roman"/>
                <w:sz w:val="28"/>
                <w:szCs w:val="28"/>
              </w:rPr>
              <w:t>е</w:t>
            </w:r>
            <w:r w:rsidRPr="008B4E7F">
              <w:rPr>
                <w:rFonts w:ascii="Times New Roman" w:hAnsi="Times New Roman"/>
                <w:sz w:val="28"/>
                <w:szCs w:val="28"/>
              </w:rPr>
              <w:t>ко</w:t>
            </w:r>
            <w:r w:rsidRPr="008B4E7F">
              <w:rPr>
                <w:rFonts w:ascii="Times New Roman" w:hAnsi="Times New Roman"/>
                <w:sz w:val="28"/>
                <w:szCs w:val="28"/>
              </w:rPr>
              <w:t>н</w:t>
            </w:r>
            <w:r w:rsidRPr="008B4E7F">
              <w:rPr>
                <w:rFonts w:ascii="Times New Roman" w:hAnsi="Times New Roman"/>
                <w:sz w:val="28"/>
                <w:szCs w:val="28"/>
              </w:rPr>
              <w:t>струкции</w:t>
            </w:r>
          </w:p>
        </w:tc>
        <w:tc>
          <w:tcPr>
            <w:tcW w:w="1547" w:type="dxa"/>
            <w:tcMar>
              <w:left w:w="28" w:type="dxa"/>
              <w:right w:w="28" w:type="dxa"/>
            </w:tcMar>
            <w:vAlign w:val="center"/>
          </w:tcPr>
          <w:p w:rsidR="00A33114" w:rsidRPr="008B4E7F" w:rsidRDefault="00A33114" w:rsidP="008B4E7F">
            <w:pPr>
              <w:spacing w:after="0" w:line="240" w:lineRule="exact"/>
              <w:ind w:firstLine="0"/>
              <w:jc w:val="center"/>
              <w:rPr>
                <w:rFonts w:ascii="Times New Roman" w:hAnsi="Times New Roman"/>
                <w:sz w:val="28"/>
                <w:szCs w:val="28"/>
              </w:rPr>
            </w:pPr>
            <w:r w:rsidRPr="008B4E7F">
              <w:rPr>
                <w:rFonts w:ascii="Times New Roman" w:hAnsi="Times New Roman"/>
                <w:sz w:val="28"/>
                <w:szCs w:val="28"/>
              </w:rPr>
              <w:t>Кол-во п</w:t>
            </w:r>
            <w:r w:rsidRPr="008B4E7F">
              <w:rPr>
                <w:rFonts w:ascii="Times New Roman" w:hAnsi="Times New Roman"/>
                <w:sz w:val="28"/>
                <w:szCs w:val="28"/>
              </w:rPr>
              <w:t>о</w:t>
            </w:r>
            <w:r w:rsidRPr="008B4E7F">
              <w:rPr>
                <w:rFonts w:ascii="Times New Roman" w:hAnsi="Times New Roman"/>
                <w:sz w:val="28"/>
                <w:szCs w:val="28"/>
              </w:rPr>
              <w:t>сещений в смену</w:t>
            </w:r>
          </w:p>
        </w:tc>
        <w:tc>
          <w:tcPr>
            <w:tcW w:w="1316" w:type="dxa"/>
            <w:tcMar>
              <w:left w:w="28" w:type="dxa"/>
              <w:right w:w="28" w:type="dxa"/>
            </w:tcMar>
            <w:vAlign w:val="center"/>
          </w:tcPr>
          <w:p w:rsidR="00A33114" w:rsidRPr="008B4E7F" w:rsidRDefault="00A33114" w:rsidP="008B4E7F">
            <w:pPr>
              <w:spacing w:after="0" w:line="240" w:lineRule="exact"/>
              <w:ind w:firstLine="0"/>
              <w:jc w:val="center"/>
              <w:rPr>
                <w:rFonts w:ascii="Times New Roman" w:hAnsi="Times New Roman"/>
                <w:sz w:val="28"/>
                <w:szCs w:val="28"/>
              </w:rPr>
            </w:pPr>
            <w:r w:rsidRPr="008B4E7F">
              <w:rPr>
                <w:rFonts w:ascii="Times New Roman" w:hAnsi="Times New Roman"/>
                <w:sz w:val="28"/>
                <w:szCs w:val="28"/>
              </w:rPr>
              <w:t>Какие населё</w:t>
            </w:r>
            <w:r w:rsidRPr="008B4E7F">
              <w:rPr>
                <w:rFonts w:ascii="Times New Roman" w:hAnsi="Times New Roman"/>
                <w:sz w:val="28"/>
                <w:szCs w:val="28"/>
              </w:rPr>
              <w:t>н</w:t>
            </w:r>
            <w:r w:rsidRPr="008B4E7F">
              <w:rPr>
                <w:rFonts w:ascii="Times New Roman" w:hAnsi="Times New Roman"/>
                <w:sz w:val="28"/>
                <w:szCs w:val="28"/>
              </w:rPr>
              <w:t>ные пун</w:t>
            </w:r>
            <w:r w:rsidRPr="008B4E7F">
              <w:rPr>
                <w:rFonts w:ascii="Times New Roman" w:hAnsi="Times New Roman"/>
                <w:sz w:val="28"/>
                <w:szCs w:val="28"/>
              </w:rPr>
              <w:t>к</w:t>
            </w:r>
            <w:r w:rsidRPr="008B4E7F">
              <w:rPr>
                <w:rFonts w:ascii="Times New Roman" w:hAnsi="Times New Roman"/>
                <w:sz w:val="28"/>
                <w:szCs w:val="28"/>
              </w:rPr>
              <w:t>ты о</w:t>
            </w:r>
            <w:r w:rsidRPr="008B4E7F">
              <w:rPr>
                <w:rFonts w:ascii="Times New Roman" w:hAnsi="Times New Roman"/>
                <w:sz w:val="28"/>
                <w:szCs w:val="28"/>
              </w:rPr>
              <w:t>б</w:t>
            </w:r>
            <w:r w:rsidRPr="008B4E7F">
              <w:rPr>
                <w:rFonts w:ascii="Times New Roman" w:hAnsi="Times New Roman"/>
                <w:sz w:val="28"/>
                <w:szCs w:val="28"/>
              </w:rPr>
              <w:t>служ</w:t>
            </w:r>
            <w:r w:rsidRPr="008B4E7F">
              <w:rPr>
                <w:rFonts w:ascii="Times New Roman" w:hAnsi="Times New Roman"/>
                <w:sz w:val="28"/>
                <w:szCs w:val="28"/>
              </w:rPr>
              <w:t>и</w:t>
            </w:r>
            <w:r w:rsidRPr="008B4E7F">
              <w:rPr>
                <w:rFonts w:ascii="Times New Roman" w:hAnsi="Times New Roman"/>
                <w:sz w:val="28"/>
                <w:szCs w:val="28"/>
              </w:rPr>
              <w:t>вает</w:t>
            </w:r>
          </w:p>
        </w:tc>
      </w:tr>
      <w:tr w:rsidR="008B4E7F" w:rsidRPr="008B4E7F" w:rsidTr="00EC3B4D">
        <w:tc>
          <w:tcPr>
            <w:tcW w:w="567" w:type="dxa"/>
            <w:tcMar>
              <w:left w:w="28" w:type="dxa"/>
              <w:right w:w="28" w:type="dxa"/>
            </w:tcMar>
            <w:vAlign w:val="center"/>
          </w:tcPr>
          <w:p w:rsidR="008B4E7F" w:rsidRPr="008B4E7F" w:rsidRDefault="008B4E7F" w:rsidP="008B4E7F">
            <w:pPr>
              <w:spacing w:after="0" w:line="240" w:lineRule="exact"/>
              <w:ind w:firstLine="0"/>
              <w:jc w:val="center"/>
              <w:rPr>
                <w:rFonts w:ascii="Times New Roman" w:hAnsi="Times New Roman"/>
                <w:sz w:val="28"/>
                <w:szCs w:val="28"/>
              </w:rPr>
            </w:pPr>
            <w:r>
              <w:rPr>
                <w:rFonts w:ascii="Times New Roman" w:hAnsi="Times New Roman"/>
                <w:sz w:val="28"/>
                <w:szCs w:val="28"/>
              </w:rPr>
              <w:t>1</w:t>
            </w:r>
          </w:p>
        </w:tc>
        <w:tc>
          <w:tcPr>
            <w:tcW w:w="2552" w:type="dxa"/>
            <w:tcMar>
              <w:left w:w="28" w:type="dxa"/>
              <w:right w:w="28" w:type="dxa"/>
            </w:tcMar>
            <w:vAlign w:val="center"/>
          </w:tcPr>
          <w:p w:rsidR="008B4E7F" w:rsidRPr="008B4E7F" w:rsidRDefault="008B4E7F" w:rsidP="008B4E7F">
            <w:pPr>
              <w:spacing w:after="0" w:line="240" w:lineRule="exact"/>
              <w:ind w:firstLine="0"/>
              <w:jc w:val="center"/>
              <w:rPr>
                <w:rFonts w:ascii="Times New Roman" w:hAnsi="Times New Roman"/>
                <w:sz w:val="28"/>
                <w:szCs w:val="28"/>
              </w:rPr>
            </w:pPr>
            <w:r>
              <w:rPr>
                <w:rFonts w:ascii="Times New Roman" w:hAnsi="Times New Roman"/>
                <w:sz w:val="28"/>
                <w:szCs w:val="28"/>
              </w:rPr>
              <w:t>2</w:t>
            </w:r>
          </w:p>
        </w:tc>
        <w:tc>
          <w:tcPr>
            <w:tcW w:w="2126" w:type="dxa"/>
            <w:tcMar>
              <w:left w:w="28" w:type="dxa"/>
              <w:right w:w="28" w:type="dxa"/>
            </w:tcMar>
            <w:vAlign w:val="center"/>
          </w:tcPr>
          <w:p w:rsidR="008B4E7F" w:rsidRPr="008B4E7F" w:rsidRDefault="008B4E7F" w:rsidP="008B4E7F">
            <w:pPr>
              <w:spacing w:after="0" w:line="240" w:lineRule="exact"/>
              <w:ind w:firstLine="0"/>
              <w:jc w:val="center"/>
              <w:rPr>
                <w:rFonts w:ascii="Times New Roman" w:hAnsi="Times New Roman"/>
                <w:sz w:val="28"/>
                <w:szCs w:val="28"/>
              </w:rPr>
            </w:pPr>
            <w:r>
              <w:rPr>
                <w:rFonts w:ascii="Times New Roman" w:hAnsi="Times New Roman"/>
                <w:sz w:val="28"/>
                <w:szCs w:val="28"/>
              </w:rPr>
              <w:t>3</w:t>
            </w:r>
          </w:p>
        </w:tc>
        <w:tc>
          <w:tcPr>
            <w:tcW w:w="1276" w:type="dxa"/>
            <w:tcMar>
              <w:left w:w="28" w:type="dxa"/>
              <w:right w:w="28" w:type="dxa"/>
            </w:tcMar>
          </w:tcPr>
          <w:p w:rsidR="008B4E7F" w:rsidRPr="008B4E7F" w:rsidRDefault="008B4E7F" w:rsidP="008B4E7F">
            <w:pPr>
              <w:spacing w:after="0" w:line="240" w:lineRule="exact"/>
              <w:ind w:firstLine="0"/>
              <w:jc w:val="center"/>
              <w:rPr>
                <w:rFonts w:ascii="Times New Roman" w:hAnsi="Times New Roman"/>
                <w:sz w:val="28"/>
                <w:szCs w:val="28"/>
              </w:rPr>
            </w:pPr>
            <w:r>
              <w:rPr>
                <w:rFonts w:ascii="Times New Roman" w:hAnsi="Times New Roman"/>
                <w:sz w:val="28"/>
                <w:szCs w:val="28"/>
              </w:rPr>
              <w:t>4</w:t>
            </w:r>
          </w:p>
        </w:tc>
        <w:tc>
          <w:tcPr>
            <w:tcW w:w="1547" w:type="dxa"/>
            <w:tcMar>
              <w:left w:w="28" w:type="dxa"/>
              <w:right w:w="28" w:type="dxa"/>
            </w:tcMar>
            <w:vAlign w:val="center"/>
          </w:tcPr>
          <w:p w:rsidR="008B4E7F" w:rsidRPr="008B4E7F" w:rsidRDefault="008B4E7F" w:rsidP="008B4E7F">
            <w:pPr>
              <w:spacing w:after="0" w:line="240" w:lineRule="exact"/>
              <w:ind w:firstLine="0"/>
              <w:jc w:val="center"/>
              <w:rPr>
                <w:rFonts w:ascii="Times New Roman" w:hAnsi="Times New Roman"/>
                <w:sz w:val="28"/>
                <w:szCs w:val="28"/>
              </w:rPr>
            </w:pPr>
            <w:r>
              <w:rPr>
                <w:rFonts w:ascii="Times New Roman" w:hAnsi="Times New Roman"/>
                <w:sz w:val="28"/>
                <w:szCs w:val="28"/>
              </w:rPr>
              <w:t>5</w:t>
            </w:r>
          </w:p>
        </w:tc>
        <w:tc>
          <w:tcPr>
            <w:tcW w:w="1316" w:type="dxa"/>
            <w:tcMar>
              <w:left w:w="28" w:type="dxa"/>
              <w:right w:w="28" w:type="dxa"/>
            </w:tcMar>
            <w:vAlign w:val="center"/>
          </w:tcPr>
          <w:p w:rsidR="008B4E7F" w:rsidRPr="008B4E7F" w:rsidRDefault="008B4E7F" w:rsidP="008B4E7F">
            <w:pPr>
              <w:spacing w:after="0" w:line="240" w:lineRule="exact"/>
              <w:ind w:firstLine="0"/>
              <w:jc w:val="center"/>
              <w:rPr>
                <w:rFonts w:ascii="Times New Roman" w:hAnsi="Times New Roman"/>
                <w:sz w:val="28"/>
                <w:szCs w:val="28"/>
              </w:rPr>
            </w:pPr>
            <w:r>
              <w:rPr>
                <w:rFonts w:ascii="Times New Roman" w:hAnsi="Times New Roman"/>
                <w:sz w:val="28"/>
                <w:szCs w:val="28"/>
              </w:rPr>
              <w:t>6</w:t>
            </w:r>
          </w:p>
        </w:tc>
      </w:tr>
      <w:tr w:rsidR="00A33114" w:rsidRPr="008B4E7F" w:rsidTr="00EC3B4D">
        <w:tc>
          <w:tcPr>
            <w:tcW w:w="9384" w:type="dxa"/>
            <w:gridSpan w:val="6"/>
          </w:tcPr>
          <w:p w:rsidR="00A33114" w:rsidRPr="008B4E7F" w:rsidRDefault="00A33114" w:rsidP="008B4E7F">
            <w:pPr>
              <w:spacing w:after="0" w:line="240" w:lineRule="exact"/>
              <w:ind w:firstLine="0"/>
              <w:jc w:val="center"/>
              <w:rPr>
                <w:rFonts w:ascii="Times New Roman" w:hAnsi="Times New Roman"/>
                <w:sz w:val="28"/>
                <w:szCs w:val="28"/>
              </w:rPr>
            </w:pPr>
            <w:r w:rsidRPr="008B4E7F">
              <w:rPr>
                <w:rFonts w:ascii="Times New Roman" w:hAnsi="Times New Roman"/>
                <w:sz w:val="28"/>
                <w:szCs w:val="28"/>
              </w:rPr>
              <w:t>Амбулаторно-поликлинические учреждения</w:t>
            </w:r>
          </w:p>
        </w:tc>
      </w:tr>
      <w:tr w:rsidR="00A33114" w:rsidRPr="008B4E7F" w:rsidTr="00EC3B4D">
        <w:tc>
          <w:tcPr>
            <w:tcW w:w="567" w:type="dxa"/>
            <w:tcMar>
              <w:left w:w="28" w:type="dxa"/>
              <w:right w:w="28" w:type="dxa"/>
            </w:tcMar>
            <w:vAlign w:val="center"/>
          </w:tcPr>
          <w:p w:rsidR="00A33114" w:rsidRPr="008B4E7F" w:rsidRDefault="00A33114" w:rsidP="008B4E7F">
            <w:pPr>
              <w:spacing w:after="0" w:line="240" w:lineRule="exact"/>
              <w:ind w:firstLine="0"/>
              <w:jc w:val="center"/>
              <w:rPr>
                <w:rFonts w:ascii="Times New Roman" w:hAnsi="Times New Roman"/>
                <w:sz w:val="28"/>
                <w:szCs w:val="28"/>
              </w:rPr>
            </w:pPr>
            <w:r w:rsidRPr="008B4E7F">
              <w:rPr>
                <w:rFonts w:ascii="Times New Roman" w:hAnsi="Times New Roman"/>
                <w:sz w:val="28"/>
                <w:szCs w:val="28"/>
              </w:rPr>
              <w:t>1</w:t>
            </w:r>
            <w:r w:rsidR="008B4E7F">
              <w:rPr>
                <w:rFonts w:ascii="Times New Roman" w:hAnsi="Times New Roman"/>
                <w:sz w:val="28"/>
                <w:szCs w:val="28"/>
              </w:rPr>
              <w:t>.</w:t>
            </w:r>
          </w:p>
        </w:tc>
        <w:tc>
          <w:tcPr>
            <w:tcW w:w="2552" w:type="dxa"/>
            <w:tcMar>
              <w:left w:w="28" w:type="dxa"/>
              <w:right w:w="28" w:type="dxa"/>
            </w:tcMar>
            <w:vAlign w:val="center"/>
          </w:tcPr>
          <w:p w:rsidR="00A33114" w:rsidRPr="008B4E7F" w:rsidRDefault="00A33114" w:rsidP="008B4E7F">
            <w:pPr>
              <w:spacing w:after="0" w:line="240" w:lineRule="exact"/>
              <w:ind w:firstLine="0"/>
              <w:jc w:val="left"/>
              <w:rPr>
                <w:rFonts w:ascii="Times New Roman" w:hAnsi="Times New Roman"/>
                <w:sz w:val="28"/>
                <w:szCs w:val="28"/>
              </w:rPr>
            </w:pPr>
            <w:r w:rsidRPr="008B4E7F">
              <w:rPr>
                <w:rFonts w:ascii="Times New Roman" w:hAnsi="Times New Roman"/>
                <w:sz w:val="28"/>
                <w:szCs w:val="28"/>
              </w:rPr>
              <w:t>Офис врача о</w:t>
            </w:r>
            <w:r w:rsidRPr="008B4E7F">
              <w:rPr>
                <w:rFonts w:ascii="Times New Roman" w:hAnsi="Times New Roman"/>
                <w:sz w:val="28"/>
                <w:szCs w:val="28"/>
              </w:rPr>
              <w:t>б</w:t>
            </w:r>
            <w:r w:rsidRPr="008B4E7F">
              <w:rPr>
                <w:rFonts w:ascii="Times New Roman" w:hAnsi="Times New Roman"/>
                <w:sz w:val="28"/>
                <w:szCs w:val="28"/>
              </w:rPr>
              <w:t>щей (врачебной) практ</w:t>
            </w:r>
            <w:r w:rsidRPr="008B4E7F">
              <w:rPr>
                <w:rFonts w:ascii="Times New Roman" w:hAnsi="Times New Roman"/>
                <w:sz w:val="28"/>
                <w:szCs w:val="28"/>
              </w:rPr>
              <w:t>и</w:t>
            </w:r>
            <w:r w:rsidRPr="008B4E7F">
              <w:rPr>
                <w:rFonts w:ascii="Times New Roman" w:hAnsi="Times New Roman"/>
                <w:sz w:val="28"/>
                <w:szCs w:val="28"/>
              </w:rPr>
              <w:t>ки</w:t>
            </w:r>
          </w:p>
        </w:tc>
        <w:tc>
          <w:tcPr>
            <w:tcW w:w="2126" w:type="dxa"/>
            <w:tcMar>
              <w:left w:w="28" w:type="dxa"/>
              <w:right w:w="28" w:type="dxa"/>
            </w:tcMar>
            <w:vAlign w:val="center"/>
          </w:tcPr>
          <w:p w:rsidR="00A33114" w:rsidRPr="008B4E7F" w:rsidRDefault="00A33114" w:rsidP="008B4E7F">
            <w:pPr>
              <w:spacing w:after="0" w:line="240" w:lineRule="exact"/>
              <w:ind w:firstLine="0"/>
              <w:jc w:val="center"/>
              <w:rPr>
                <w:rFonts w:ascii="Times New Roman" w:hAnsi="Times New Roman"/>
                <w:sz w:val="28"/>
                <w:szCs w:val="28"/>
              </w:rPr>
            </w:pPr>
            <w:proofErr w:type="spellStart"/>
            <w:r w:rsidRPr="008B4E7F">
              <w:rPr>
                <w:rFonts w:ascii="Times New Roman" w:hAnsi="Times New Roman"/>
                <w:sz w:val="28"/>
                <w:szCs w:val="28"/>
              </w:rPr>
              <w:t>д</w:t>
            </w:r>
            <w:proofErr w:type="gramStart"/>
            <w:r w:rsidRPr="008B4E7F">
              <w:rPr>
                <w:rFonts w:ascii="Times New Roman" w:hAnsi="Times New Roman"/>
                <w:sz w:val="28"/>
                <w:szCs w:val="28"/>
              </w:rPr>
              <w:t>.Ё</w:t>
            </w:r>
            <w:proofErr w:type="gramEnd"/>
            <w:r w:rsidRPr="008B4E7F">
              <w:rPr>
                <w:rFonts w:ascii="Times New Roman" w:hAnsi="Times New Roman"/>
                <w:sz w:val="28"/>
                <w:szCs w:val="28"/>
              </w:rPr>
              <w:t>гла,ул.Совет</w:t>
            </w:r>
            <w:r w:rsidR="008B4E7F">
              <w:rPr>
                <w:rFonts w:ascii="Times New Roman" w:hAnsi="Times New Roman"/>
                <w:sz w:val="28"/>
                <w:szCs w:val="28"/>
              </w:rPr>
              <w:t>-</w:t>
            </w:r>
            <w:r w:rsidRPr="008B4E7F">
              <w:rPr>
                <w:rFonts w:ascii="Times New Roman" w:hAnsi="Times New Roman"/>
                <w:sz w:val="28"/>
                <w:szCs w:val="28"/>
              </w:rPr>
              <w:t>ская</w:t>
            </w:r>
            <w:proofErr w:type="spellEnd"/>
            <w:r w:rsidRPr="008B4E7F">
              <w:rPr>
                <w:rFonts w:ascii="Times New Roman" w:hAnsi="Times New Roman"/>
                <w:sz w:val="28"/>
                <w:szCs w:val="28"/>
              </w:rPr>
              <w:t xml:space="preserve"> д.197</w:t>
            </w:r>
          </w:p>
        </w:tc>
        <w:tc>
          <w:tcPr>
            <w:tcW w:w="1276" w:type="dxa"/>
            <w:tcMar>
              <w:left w:w="28" w:type="dxa"/>
              <w:right w:w="28" w:type="dxa"/>
            </w:tcMar>
          </w:tcPr>
          <w:p w:rsidR="00A33114" w:rsidRPr="008B4E7F" w:rsidRDefault="00A33114" w:rsidP="008B4E7F">
            <w:pPr>
              <w:spacing w:after="0" w:line="240" w:lineRule="exact"/>
              <w:ind w:firstLine="0"/>
              <w:jc w:val="center"/>
              <w:rPr>
                <w:rFonts w:ascii="Times New Roman" w:hAnsi="Times New Roman"/>
                <w:sz w:val="28"/>
                <w:szCs w:val="28"/>
              </w:rPr>
            </w:pPr>
          </w:p>
          <w:p w:rsidR="00A33114" w:rsidRPr="008B4E7F" w:rsidRDefault="00A33114" w:rsidP="008B4E7F">
            <w:pPr>
              <w:spacing w:after="0" w:line="240" w:lineRule="exact"/>
              <w:ind w:firstLine="0"/>
              <w:jc w:val="center"/>
              <w:rPr>
                <w:rFonts w:ascii="Times New Roman" w:hAnsi="Times New Roman"/>
                <w:sz w:val="28"/>
                <w:szCs w:val="28"/>
              </w:rPr>
            </w:pPr>
            <w:r w:rsidRPr="008B4E7F">
              <w:rPr>
                <w:rFonts w:ascii="Times New Roman" w:hAnsi="Times New Roman"/>
                <w:sz w:val="28"/>
                <w:szCs w:val="28"/>
              </w:rPr>
              <w:t>1983</w:t>
            </w:r>
          </w:p>
        </w:tc>
        <w:tc>
          <w:tcPr>
            <w:tcW w:w="1547" w:type="dxa"/>
            <w:tcMar>
              <w:left w:w="28" w:type="dxa"/>
              <w:right w:w="28" w:type="dxa"/>
            </w:tcMar>
            <w:vAlign w:val="center"/>
          </w:tcPr>
          <w:p w:rsidR="00A33114" w:rsidRPr="008B4E7F" w:rsidRDefault="00A33114" w:rsidP="008B4E7F">
            <w:pPr>
              <w:spacing w:after="0" w:line="240" w:lineRule="exact"/>
              <w:ind w:firstLine="0"/>
              <w:jc w:val="center"/>
              <w:rPr>
                <w:rFonts w:ascii="Times New Roman" w:hAnsi="Times New Roman"/>
                <w:sz w:val="28"/>
                <w:szCs w:val="28"/>
              </w:rPr>
            </w:pPr>
            <w:r w:rsidRPr="008B4E7F">
              <w:rPr>
                <w:rFonts w:ascii="Times New Roman" w:hAnsi="Times New Roman"/>
                <w:sz w:val="28"/>
                <w:szCs w:val="28"/>
              </w:rPr>
              <w:t>25-27 чел.</w:t>
            </w:r>
          </w:p>
        </w:tc>
        <w:tc>
          <w:tcPr>
            <w:tcW w:w="1316" w:type="dxa"/>
            <w:tcMar>
              <w:left w:w="28" w:type="dxa"/>
              <w:right w:w="28" w:type="dxa"/>
            </w:tcMar>
            <w:vAlign w:val="center"/>
          </w:tcPr>
          <w:p w:rsidR="00A33114" w:rsidRPr="008B4E7F" w:rsidRDefault="00A33114" w:rsidP="008B4E7F">
            <w:pPr>
              <w:spacing w:after="0" w:line="240" w:lineRule="exact"/>
              <w:ind w:firstLine="0"/>
              <w:jc w:val="center"/>
              <w:rPr>
                <w:rFonts w:ascii="Times New Roman" w:hAnsi="Times New Roman"/>
                <w:sz w:val="28"/>
                <w:szCs w:val="28"/>
              </w:rPr>
            </w:pPr>
            <w:proofErr w:type="spellStart"/>
            <w:r w:rsidRPr="008B4E7F">
              <w:rPr>
                <w:rFonts w:ascii="Times New Roman" w:hAnsi="Times New Roman"/>
                <w:sz w:val="28"/>
                <w:szCs w:val="28"/>
              </w:rPr>
              <w:t>Ёгольское</w:t>
            </w:r>
            <w:proofErr w:type="spellEnd"/>
            <w:r w:rsidRPr="008B4E7F">
              <w:rPr>
                <w:rFonts w:ascii="Times New Roman" w:hAnsi="Times New Roman"/>
                <w:sz w:val="28"/>
                <w:szCs w:val="28"/>
              </w:rPr>
              <w:t xml:space="preserve">  сельское поселение </w:t>
            </w:r>
          </w:p>
        </w:tc>
      </w:tr>
    </w:tbl>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Анализ состояния материально-технического состояния муниципал</w:t>
      </w:r>
      <w:r w:rsidRPr="00377C92">
        <w:rPr>
          <w:rFonts w:ascii="Times New Roman" w:hAnsi="Times New Roman"/>
          <w:sz w:val="28"/>
          <w:szCs w:val="28"/>
        </w:rPr>
        <w:t>ь</w:t>
      </w:r>
      <w:r w:rsidRPr="00377C92">
        <w:rPr>
          <w:rFonts w:ascii="Times New Roman" w:hAnsi="Times New Roman"/>
          <w:sz w:val="28"/>
          <w:szCs w:val="28"/>
        </w:rPr>
        <w:t>ных лечебно-профилактических учреждений района показал, что многоле</w:t>
      </w:r>
      <w:r w:rsidRPr="00377C92">
        <w:rPr>
          <w:rFonts w:ascii="Times New Roman" w:hAnsi="Times New Roman"/>
          <w:sz w:val="28"/>
          <w:szCs w:val="28"/>
        </w:rPr>
        <w:t>т</w:t>
      </w:r>
      <w:r w:rsidRPr="00377C92">
        <w:rPr>
          <w:rFonts w:ascii="Times New Roman" w:hAnsi="Times New Roman"/>
          <w:sz w:val="28"/>
          <w:szCs w:val="28"/>
        </w:rPr>
        <w:t>ний дефицит бюджетного финансирования системы здравоохранения привел к физическому и моральному упадку ее материально-технической базы. В сложившейся ситуации возникает множество трудностей не только с внедр</w:t>
      </w:r>
      <w:r w:rsidRPr="00377C92">
        <w:rPr>
          <w:rFonts w:ascii="Times New Roman" w:hAnsi="Times New Roman"/>
          <w:sz w:val="28"/>
          <w:szCs w:val="28"/>
        </w:rPr>
        <w:t>е</w:t>
      </w:r>
      <w:r w:rsidRPr="00377C92">
        <w:rPr>
          <w:rFonts w:ascii="Times New Roman" w:hAnsi="Times New Roman"/>
          <w:sz w:val="28"/>
          <w:szCs w:val="28"/>
        </w:rPr>
        <w:t>нием и развитием новых технологий в оказании медицинской п</w:t>
      </w:r>
      <w:r w:rsidRPr="00377C92">
        <w:rPr>
          <w:rFonts w:ascii="Times New Roman" w:hAnsi="Times New Roman"/>
          <w:sz w:val="28"/>
          <w:szCs w:val="28"/>
        </w:rPr>
        <w:t>о</w:t>
      </w:r>
      <w:r w:rsidRPr="00377C92">
        <w:rPr>
          <w:rFonts w:ascii="Times New Roman" w:hAnsi="Times New Roman"/>
          <w:sz w:val="28"/>
          <w:szCs w:val="28"/>
        </w:rPr>
        <w:t>мощи, что в свою очередь позволило бы сократить сроки лечения больных, следовател</w:t>
      </w:r>
      <w:r w:rsidRPr="00377C92">
        <w:rPr>
          <w:rFonts w:ascii="Times New Roman" w:hAnsi="Times New Roman"/>
          <w:sz w:val="28"/>
          <w:szCs w:val="28"/>
        </w:rPr>
        <w:t>ь</w:t>
      </w:r>
      <w:r w:rsidRPr="00377C92">
        <w:rPr>
          <w:rFonts w:ascii="Times New Roman" w:hAnsi="Times New Roman"/>
          <w:sz w:val="28"/>
          <w:szCs w:val="28"/>
        </w:rPr>
        <w:t xml:space="preserve">но, и сократить расходы на здравоохранение, но и крайне трудно сохранять уже внедренные методы диагностики и лечения. </w:t>
      </w:r>
    </w:p>
    <w:p w:rsidR="00A33114" w:rsidRPr="00377C92" w:rsidRDefault="00A33114" w:rsidP="00377C92">
      <w:pPr>
        <w:spacing w:after="0" w:line="240" w:lineRule="auto"/>
        <w:ind w:firstLine="709"/>
        <w:rPr>
          <w:rFonts w:ascii="Times New Roman" w:hAnsi="Times New Roman"/>
          <w:b/>
          <w:sz w:val="28"/>
          <w:szCs w:val="28"/>
        </w:rPr>
      </w:pPr>
      <w:proofErr w:type="gramStart"/>
      <w:r w:rsidRPr="00377C92">
        <w:rPr>
          <w:rFonts w:ascii="Times New Roman" w:hAnsi="Times New Roman"/>
          <w:sz w:val="28"/>
          <w:szCs w:val="28"/>
        </w:rPr>
        <w:t>Основными факторами, определяющими дальнейшее развитие здрав</w:t>
      </w:r>
      <w:r w:rsidRPr="00377C92">
        <w:rPr>
          <w:rFonts w:ascii="Times New Roman" w:hAnsi="Times New Roman"/>
          <w:sz w:val="28"/>
          <w:szCs w:val="28"/>
        </w:rPr>
        <w:t>о</w:t>
      </w:r>
      <w:r w:rsidRPr="00377C92">
        <w:rPr>
          <w:rFonts w:ascii="Times New Roman" w:hAnsi="Times New Roman"/>
          <w:sz w:val="28"/>
          <w:szCs w:val="28"/>
        </w:rPr>
        <w:t xml:space="preserve">охранения в </w:t>
      </w:r>
      <w:proofErr w:type="spellStart"/>
      <w:r w:rsidRPr="00377C92">
        <w:rPr>
          <w:rFonts w:ascii="Times New Roman" w:hAnsi="Times New Roman"/>
          <w:sz w:val="28"/>
          <w:szCs w:val="28"/>
        </w:rPr>
        <w:t>Ёгольском</w:t>
      </w:r>
      <w:proofErr w:type="spellEnd"/>
      <w:r w:rsidRPr="00377C92">
        <w:rPr>
          <w:rFonts w:ascii="Times New Roman" w:hAnsi="Times New Roman"/>
          <w:sz w:val="28"/>
          <w:szCs w:val="28"/>
        </w:rPr>
        <w:t xml:space="preserve"> сельском поселении </w:t>
      </w:r>
      <w:proofErr w:type="spellStart"/>
      <w:r w:rsidRPr="00377C92">
        <w:rPr>
          <w:rFonts w:ascii="Times New Roman" w:hAnsi="Times New Roman"/>
          <w:sz w:val="28"/>
          <w:szCs w:val="28"/>
          <w:shd w:val="clear" w:color="auto" w:fill="FFFFFF"/>
        </w:rPr>
        <w:t>Боровичского</w:t>
      </w:r>
      <w:proofErr w:type="spellEnd"/>
      <w:r w:rsidRPr="00377C92">
        <w:rPr>
          <w:rFonts w:ascii="Times New Roman" w:hAnsi="Times New Roman"/>
          <w:sz w:val="28"/>
          <w:szCs w:val="28"/>
          <w:shd w:val="clear" w:color="auto" w:fill="FFFFFF"/>
        </w:rPr>
        <w:t xml:space="preserve"> муниципального района</w:t>
      </w:r>
      <w:r w:rsidRPr="00377C92">
        <w:rPr>
          <w:rFonts w:ascii="Times New Roman" w:hAnsi="Times New Roman"/>
          <w:sz w:val="28"/>
          <w:szCs w:val="28"/>
        </w:rPr>
        <w:t xml:space="preserve"> будут</w:t>
      </w:r>
      <w:proofErr w:type="gramEnd"/>
      <w:r w:rsidRPr="00377C92">
        <w:rPr>
          <w:rFonts w:ascii="Times New Roman" w:hAnsi="Times New Roman"/>
          <w:sz w:val="28"/>
          <w:szCs w:val="28"/>
        </w:rPr>
        <w:t xml:space="preserve"> продолжающаяся перестройка системы, распространение н</w:t>
      </w:r>
      <w:r w:rsidRPr="00377C92">
        <w:rPr>
          <w:rFonts w:ascii="Times New Roman" w:hAnsi="Times New Roman"/>
          <w:sz w:val="28"/>
          <w:szCs w:val="28"/>
        </w:rPr>
        <w:t>о</w:t>
      </w:r>
      <w:r w:rsidRPr="00377C92">
        <w:rPr>
          <w:rFonts w:ascii="Times New Roman" w:hAnsi="Times New Roman"/>
          <w:sz w:val="28"/>
          <w:szCs w:val="28"/>
        </w:rPr>
        <w:t>вых технологий профилактики, диагн</w:t>
      </w:r>
      <w:r w:rsidRPr="00377C92">
        <w:rPr>
          <w:rFonts w:ascii="Times New Roman" w:hAnsi="Times New Roman"/>
          <w:sz w:val="28"/>
          <w:szCs w:val="28"/>
        </w:rPr>
        <w:t>о</w:t>
      </w:r>
      <w:r w:rsidRPr="00377C92">
        <w:rPr>
          <w:rFonts w:ascii="Times New Roman" w:hAnsi="Times New Roman"/>
          <w:sz w:val="28"/>
          <w:szCs w:val="28"/>
        </w:rPr>
        <w:t xml:space="preserve">стики и лечения заболеваний. </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Основными задачами обеспечения устойчивого развития здравоохр</w:t>
      </w:r>
      <w:r w:rsidRPr="00377C92">
        <w:rPr>
          <w:rFonts w:ascii="Times New Roman" w:hAnsi="Times New Roman"/>
          <w:sz w:val="28"/>
          <w:szCs w:val="28"/>
        </w:rPr>
        <w:t>а</w:t>
      </w:r>
      <w:r w:rsidRPr="00377C92">
        <w:rPr>
          <w:rFonts w:ascii="Times New Roman" w:hAnsi="Times New Roman"/>
          <w:sz w:val="28"/>
          <w:szCs w:val="28"/>
        </w:rPr>
        <w:t xml:space="preserve">нения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w:t>
      </w:r>
      <w:proofErr w:type="spellStart"/>
      <w:r w:rsidRPr="00377C92">
        <w:rPr>
          <w:rFonts w:ascii="Times New Roman" w:hAnsi="Times New Roman"/>
          <w:sz w:val="28"/>
          <w:szCs w:val="28"/>
          <w:shd w:val="clear" w:color="auto" w:fill="FFFFFF"/>
        </w:rPr>
        <w:t>Боровичского</w:t>
      </w:r>
      <w:proofErr w:type="spellEnd"/>
      <w:r w:rsidRPr="00377C92">
        <w:rPr>
          <w:rFonts w:ascii="Times New Roman" w:hAnsi="Times New Roman"/>
          <w:sz w:val="28"/>
          <w:szCs w:val="28"/>
          <w:shd w:val="clear" w:color="auto" w:fill="FFFFFF"/>
        </w:rPr>
        <w:t xml:space="preserve"> муниципального рай</w:t>
      </w:r>
      <w:r w:rsidRPr="00377C92">
        <w:rPr>
          <w:rFonts w:ascii="Times New Roman" w:hAnsi="Times New Roman"/>
          <w:sz w:val="28"/>
          <w:szCs w:val="28"/>
          <w:shd w:val="clear" w:color="auto" w:fill="FFFFFF"/>
        </w:rPr>
        <w:t>о</w:t>
      </w:r>
      <w:r w:rsidRPr="00377C92">
        <w:rPr>
          <w:rFonts w:ascii="Times New Roman" w:hAnsi="Times New Roman"/>
          <w:sz w:val="28"/>
          <w:szCs w:val="28"/>
          <w:shd w:val="clear" w:color="auto" w:fill="FFFFFF"/>
        </w:rPr>
        <w:t>на</w:t>
      </w:r>
      <w:r w:rsidRPr="00377C92">
        <w:rPr>
          <w:rFonts w:ascii="Times New Roman" w:hAnsi="Times New Roman"/>
          <w:sz w:val="28"/>
          <w:szCs w:val="28"/>
        </w:rPr>
        <w:t xml:space="preserve"> на расчетную перспективу остаются: </w:t>
      </w:r>
    </w:p>
    <w:p w:rsidR="00A33114" w:rsidRPr="008B4E7F" w:rsidRDefault="00A33114" w:rsidP="008B4E7F">
      <w:pPr>
        <w:spacing w:after="0" w:line="240" w:lineRule="auto"/>
        <w:ind w:firstLine="709"/>
        <w:rPr>
          <w:rFonts w:ascii="Times New Roman" w:hAnsi="Times New Roman"/>
          <w:sz w:val="28"/>
          <w:szCs w:val="28"/>
        </w:rPr>
      </w:pPr>
      <w:r w:rsidRPr="008B4E7F">
        <w:rPr>
          <w:rFonts w:ascii="Times New Roman" w:hAnsi="Times New Roman"/>
          <w:sz w:val="28"/>
          <w:szCs w:val="28"/>
        </w:rPr>
        <w:t>предоставление населению качественной и своевременной медици</w:t>
      </w:r>
      <w:r w:rsidRPr="008B4E7F">
        <w:rPr>
          <w:rFonts w:ascii="Times New Roman" w:hAnsi="Times New Roman"/>
          <w:sz w:val="28"/>
          <w:szCs w:val="28"/>
        </w:rPr>
        <w:t>н</w:t>
      </w:r>
      <w:r w:rsidRPr="008B4E7F">
        <w:rPr>
          <w:rFonts w:ascii="Times New Roman" w:hAnsi="Times New Roman"/>
          <w:sz w:val="28"/>
          <w:szCs w:val="28"/>
        </w:rPr>
        <w:t>ской п</w:t>
      </w:r>
      <w:r w:rsidRPr="008B4E7F">
        <w:rPr>
          <w:rFonts w:ascii="Times New Roman" w:hAnsi="Times New Roman"/>
          <w:sz w:val="28"/>
          <w:szCs w:val="28"/>
        </w:rPr>
        <w:t>о</w:t>
      </w:r>
      <w:r w:rsidRPr="008B4E7F">
        <w:rPr>
          <w:rFonts w:ascii="Times New Roman" w:hAnsi="Times New Roman"/>
          <w:sz w:val="28"/>
          <w:szCs w:val="28"/>
        </w:rPr>
        <w:t>мощи;</w:t>
      </w:r>
    </w:p>
    <w:p w:rsidR="00A33114" w:rsidRPr="008B4E7F" w:rsidRDefault="00A33114" w:rsidP="008B4E7F">
      <w:pPr>
        <w:spacing w:after="0" w:line="240" w:lineRule="auto"/>
        <w:ind w:firstLine="709"/>
        <w:rPr>
          <w:rFonts w:ascii="Times New Roman" w:hAnsi="Times New Roman"/>
          <w:sz w:val="28"/>
          <w:szCs w:val="28"/>
        </w:rPr>
      </w:pPr>
      <w:r w:rsidRPr="008B4E7F">
        <w:rPr>
          <w:rFonts w:ascii="Times New Roman" w:hAnsi="Times New Roman"/>
          <w:sz w:val="28"/>
          <w:szCs w:val="28"/>
        </w:rPr>
        <w:t>преодоление дефицита материальных и финансовых сре</w:t>
      </w:r>
      <w:proofErr w:type="gramStart"/>
      <w:r w:rsidRPr="008B4E7F">
        <w:rPr>
          <w:rFonts w:ascii="Times New Roman" w:hAnsi="Times New Roman"/>
          <w:sz w:val="28"/>
          <w:szCs w:val="28"/>
        </w:rPr>
        <w:t>дств в сф</w:t>
      </w:r>
      <w:proofErr w:type="gramEnd"/>
      <w:r w:rsidRPr="008B4E7F">
        <w:rPr>
          <w:rFonts w:ascii="Times New Roman" w:hAnsi="Times New Roman"/>
          <w:sz w:val="28"/>
          <w:szCs w:val="28"/>
        </w:rPr>
        <w:t>ере;</w:t>
      </w:r>
    </w:p>
    <w:p w:rsidR="00A33114" w:rsidRPr="008B4E7F" w:rsidRDefault="00A33114" w:rsidP="008B4E7F">
      <w:pPr>
        <w:spacing w:after="0" w:line="240" w:lineRule="auto"/>
        <w:ind w:firstLine="709"/>
        <w:rPr>
          <w:rFonts w:ascii="Times New Roman" w:hAnsi="Times New Roman"/>
          <w:sz w:val="28"/>
          <w:szCs w:val="28"/>
        </w:rPr>
      </w:pPr>
      <w:r w:rsidRPr="008B4E7F">
        <w:rPr>
          <w:rFonts w:ascii="Times New Roman" w:hAnsi="Times New Roman"/>
          <w:sz w:val="28"/>
          <w:szCs w:val="28"/>
        </w:rPr>
        <w:t>повышение уровня укомплектованности медицинскими работниками всех уровней, повышение уровня квалификации медицинских работн</w:t>
      </w:r>
      <w:r w:rsidRPr="008B4E7F">
        <w:rPr>
          <w:rFonts w:ascii="Times New Roman" w:hAnsi="Times New Roman"/>
          <w:sz w:val="28"/>
          <w:szCs w:val="28"/>
        </w:rPr>
        <w:t>и</w:t>
      </w:r>
      <w:r w:rsidRPr="008B4E7F">
        <w:rPr>
          <w:rFonts w:ascii="Times New Roman" w:hAnsi="Times New Roman"/>
          <w:sz w:val="28"/>
          <w:szCs w:val="28"/>
        </w:rPr>
        <w:t>ков;</w:t>
      </w:r>
    </w:p>
    <w:p w:rsidR="00A33114" w:rsidRPr="008B4E7F" w:rsidRDefault="00A33114" w:rsidP="008B4E7F">
      <w:pPr>
        <w:spacing w:after="0" w:line="240" w:lineRule="auto"/>
        <w:ind w:firstLine="709"/>
        <w:rPr>
          <w:rFonts w:ascii="Times New Roman" w:hAnsi="Times New Roman"/>
          <w:sz w:val="28"/>
          <w:szCs w:val="28"/>
        </w:rPr>
      </w:pPr>
      <w:r w:rsidRPr="008B4E7F">
        <w:rPr>
          <w:rFonts w:ascii="Times New Roman" w:hAnsi="Times New Roman"/>
          <w:sz w:val="28"/>
          <w:szCs w:val="28"/>
        </w:rPr>
        <w:t>кратное снижение показателей смертности;</w:t>
      </w:r>
    </w:p>
    <w:p w:rsidR="00A33114" w:rsidRPr="008B4E7F" w:rsidRDefault="00A33114" w:rsidP="008B4E7F">
      <w:pPr>
        <w:spacing w:after="0" w:line="240" w:lineRule="auto"/>
        <w:ind w:firstLine="709"/>
        <w:rPr>
          <w:rFonts w:ascii="Times New Roman" w:hAnsi="Times New Roman"/>
          <w:sz w:val="28"/>
          <w:szCs w:val="28"/>
        </w:rPr>
      </w:pPr>
      <w:r w:rsidRPr="008B4E7F">
        <w:rPr>
          <w:rFonts w:ascii="Times New Roman" w:hAnsi="Times New Roman"/>
          <w:sz w:val="28"/>
          <w:szCs w:val="28"/>
        </w:rPr>
        <w:t>снижение высокого уровня заболеваемости социально-обусловленными б</w:t>
      </w:r>
      <w:r w:rsidRPr="008B4E7F">
        <w:rPr>
          <w:rFonts w:ascii="Times New Roman" w:hAnsi="Times New Roman"/>
          <w:sz w:val="28"/>
          <w:szCs w:val="28"/>
        </w:rPr>
        <w:t>о</w:t>
      </w:r>
      <w:r w:rsidRPr="008B4E7F">
        <w:rPr>
          <w:rFonts w:ascii="Times New Roman" w:hAnsi="Times New Roman"/>
          <w:sz w:val="28"/>
          <w:szCs w:val="28"/>
        </w:rPr>
        <w:t>лезнями.</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Специфика потери здоровья жителями определяется, прежде всего, условиями жизни и труда. Жители практически лишены элементарных ко</w:t>
      </w:r>
      <w:r w:rsidRPr="00377C92">
        <w:rPr>
          <w:rFonts w:ascii="Times New Roman" w:hAnsi="Times New Roman"/>
          <w:sz w:val="28"/>
          <w:szCs w:val="28"/>
        </w:rPr>
        <w:t>м</w:t>
      </w:r>
      <w:r w:rsidRPr="00377C92">
        <w:rPr>
          <w:rFonts w:ascii="Times New Roman" w:hAnsi="Times New Roman"/>
          <w:sz w:val="28"/>
          <w:szCs w:val="28"/>
        </w:rPr>
        <w:t>мунальных удобств, труд ч</w:t>
      </w:r>
      <w:r w:rsidRPr="00377C92">
        <w:rPr>
          <w:rFonts w:ascii="Times New Roman" w:hAnsi="Times New Roman"/>
          <w:sz w:val="28"/>
          <w:szCs w:val="28"/>
        </w:rPr>
        <w:t>а</w:t>
      </w:r>
      <w:r w:rsidRPr="00377C92">
        <w:rPr>
          <w:rFonts w:ascii="Times New Roman" w:hAnsi="Times New Roman"/>
          <w:sz w:val="28"/>
          <w:szCs w:val="28"/>
        </w:rPr>
        <w:t xml:space="preserve">ще носит физический характер. </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Причина высокой заболеваемости населения кроется в </w:t>
      </w:r>
      <w:proofErr w:type="spellStart"/>
      <w:r w:rsidRPr="00377C92">
        <w:rPr>
          <w:rFonts w:ascii="Times New Roman" w:hAnsi="Times New Roman"/>
          <w:sz w:val="28"/>
          <w:szCs w:val="28"/>
        </w:rPr>
        <w:t>т.ч</w:t>
      </w:r>
      <w:proofErr w:type="spellEnd"/>
      <w:r w:rsidRPr="00377C92">
        <w:rPr>
          <w:rFonts w:ascii="Times New Roman" w:hAnsi="Times New Roman"/>
          <w:sz w:val="28"/>
          <w:szCs w:val="28"/>
        </w:rPr>
        <w:t>., и в особе</w:t>
      </w:r>
      <w:r w:rsidRPr="00377C92">
        <w:rPr>
          <w:rFonts w:ascii="Times New Roman" w:hAnsi="Times New Roman"/>
          <w:sz w:val="28"/>
          <w:szCs w:val="28"/>
        </w:rPr>
        <w:t>н</w:t>
      </w:r>
      <w:r w:rsidRPr="00377C92">
        <w:rPr>
          <w:rFonts w:ascii="Times New Roman" w:hAnsi="Times New Roman"/>
          <w:sz w:val="28"/>
          <w:szCs w:val="28"/>
        </w:rPr>
        <w:t>ностях прож</w:t>
      </w:r>
      <w:r w:rsidRPr="00377C92">
        <w:rPr>
          <w:rFonts w:ascii="Times New Roman" w:hAnsi="Times New Roman"/>
          <w:sz w:val="28"/>
          <w:szCs w:val="28"/>
        </w:rPr>
        <w:t>и</w:t>
      </w:r>
      <w:r w:rsidRPr="00377C92">
        <w:rPr>
          <w:rFonts w:ascii="Times New Roman" w:hAnsi="Times New Roman"/>
          <w:sz w:val="28"/>
          <w:szCs w:val="28"/>
        </w:rPr>
        <w:t>вания на селе:</w:t>
      </w:r>
    </w:p>
    <w:p w:rsidR="00A33114" w:rsidRPr="00377C92" w:rsidRDefault="00A33114" w:rsidP="008B4E7F">
      <w:pPr>
        <w:pStyle w:val="a9"/>
        <w:spacing w:after="0" w:line="240" w:lineRule="auto"/>
        <w:ind w:left="709" w:firstLine="0"/>
        <w:rPr>
          <w:rFonts w:ascii="Times New Roman" w:hAnsi="Times New Roman"/>
          <w:sz w:val="28"/>
          <w:szCs w:val="28"/>
        </w:rPr>
      </w:pPr>
      <w:r w:rsidRPr="00377C92">
        <w:rPr>
          <w:rFonts w:ascii="Times New Roman" w:hAnsi="Times New Roman"/>
          <w:sz w:val="28"/>
          <w:szCs w:val="28"/>
        </w:rPr>
        <w:t xml:space="preserve">низкий жизненный уровень; </w:t>
      </w:r>
    </w:p>
    <w:p w:rsidR="00A33114" w:rsidRPr="00377C92" w:rsidRDefault="00A33114" w:rsidP="008B4E7F">
      <w:pPr>
        <w:pStyle w:val="a9"/>
        <w:spacing w:after="0" w:line="240" w:lineRule="auto"/>
        <w:ind w:left="709" w:firstLine="0"/>
        <w:rPr>
          <w:rFonts w:ascii="Times New Roman" w:hAnsi="Times New Roman"/>
          <w:sz w:val="28"/>
          <w:szCs w:val="28"/>
        </w:rPr>
      </w:pPr>
      <w:r w:rsidRPr="00377C92">
        <w:rPr>
          <w:rFonts w:ascii="Times New Roman" w:hAnsi="Times New Roman"/>
          <w:sz w:val="28"/>
          <w:szCs w:val="28"/>
        </w:rPr>
        <w:t>отсутствие средств на приобретение лекарств;</w:t>
      </w:r>
    </w:p>
    <w:p w:rsidR="00A33114" w:rsidRPr="00377C92" w:rsidRDefault="00A33114" w:rsidP="008B4E7F">
      <w:pPr>
        <w:pStyle w:val="a9"/>
        <w:spacing w:after="0" w:line="240" w:lineRule="auto"/>
        <w:ind w:left="709" w:firstLine="0"/>
        <w:rPr>
          <w:rFonts w:ascii="Times New Roman" w:hAnsi="Times New Roman"/>
          <w:sz w:val="28"/>
          <w:szCs w:val="28"/>
        </w:rPr>
      </w:pPr>
      <w:r w:rsidRPr="00377C92">
        <w:rPr>
          <w:rFonts w:ascii="Times New Roman" w:hAnsi="Times New Roman"/>
          <w:sz w:val="28"/>
          <w:szCs w:val="28"/>
        </w:rPr>
        <w:t>низкая социальная культура;</w:t>
      </w:r>
    </w:p>
    <w:p w:rsidR="00EC3B4D" w:rsidRPr="00EC3B4D" w:rsidRDefault="00EC3B4D" w:rsidP="00EC3B4D">
      <w:pPr>
        <w:spacing w:after="0" w:line="240" w:lineRule="auto"/>
        <w:ind w:firstLine="0"/>
        <w:jc w:val="center"/>
        <w:rPr>
          <w:rFonts w:ascii="Times New Roman" w:hAnsi="Times New Roman"/>
          <w:szCs w:val="24"/>
        </w:rPr>
      </w:pPr>
      <w:r w:rsidRPr="00EC3B4D">
        <w:rPr>
          <w:rFonts w:ascii="Times New Roman" w:hAnsi="Times New Roman"/>
          <w:szCs w:val="24"/>
        </w:rPr>
        <w:lastRenderedPageBreak/>
        <w:t>12</w:t>
      </w:r>
    </w:p>
    <w:p w:rsidR="00EC3B4D" w:rsidRPr="00EC3B4D" w:rsidRDefault="00EC3B4D" w:rsidP="00EC3B4D">
      <w:pPr>
        <w:spacing w:after="0" w:line="240" w:lineRule="auto"/>
        <w:ind w:firstLine="0"/>
        <w:rPr>
          <w:rFonts w:ascii="Times New Roman" w:hAnsi="Times New Roman"/>
          <w:sz w:val="28"/>
          <w:szCs w:val="28"/>
        </w:rPr>
      </w:pPr>
    </w:p>
    <w:p w:rsidR="00A33114" w:rsidRPr="00377C92" w:rsidRDefault="00A33114" w:rsidP="008B4E7F">
      <w:pPr>
        <w:pStyle w:val="a9"/>
        <w:spacing w:after="0" w:line="240" w:lineRule="auto"/>
        <w:ind w:left="709" w:firstLine="0"/>
        <w:rPr>
          <w:rFonts w:ascii="Times New Roman" w:hAnsi="Times New Roman"/>
          <w:sz w:val="28"/>
          <w:szCs w:val="28"/>
        </w:rPr>
      </w:pPr>
      <w:r w:rsidRPr="00377C92">
        <w:rPr>
          <w:rFonts w:ascii="Times New Roman" w:hAnsi="Times New Roman"/>
          <w:sz w:val="28"/>
          <w:szCs w:val="28"/>
        </w:rPr>
        <w:t>малая плотность населения;</w:t>
      </w:r>
    </w:p>
    <w:p w:rsidR="00A33114" w:rsidRPr="00377C92" w:rsidRDefault="00A33114" w:rsidP="008B4E7F">
      <w:pPr>
        <w:pStyle w:val="a9"/>
        <w:spacing w:after="0" w:line="240" w:lineRule="auto"/>
        <w:ind w:left="709" w:firstLine="0"/>
        <w:rPr>
          <w:rFonts w:ascii="Times New Roman" w:hAnsi="Times New Roman"/>
          <w:sz w:val="28"/>
          <w:szCs w:val="28"/>
        </w:rPr>
      </w:pPr>
      <w:r w:rsidRPr="00377C92">
        <w:rPr>
          <w:rFonts w:ascii="Times New Roman" w:hAnsi="Times New Roman"/>
          <w:sz w:val="28"/>
          <w:szCs w:val="28"/>
        </w:rPr>
        <w:t>высокая степень алкоголизации населения поселения;</w:t>
      </w:r>
    </w:p>
    <w:p w:rsidR="00A33114" w:rsidRPr="00377C92" w:rsidRDefault="00A33114" w:rsidP="008B4E7F">
      <w:pPr>
        <w:pStyle w:val="a9"/>
        <w:spacing w:after="0" w:line="240" w:lineRule="auto"/>
        <w:ind w:left="709" w:firstLine="0"/>
        <w:rPr>
          <w:rFonts w:ascii="Times New Roman" w:hAnsi="Times New Roman"/>
          <w:sz w:val="28"/>
          <w:szCs w:val="28"/>
        </w:rPr>
      </w:pPr>
      <w:r w:rsidRPr="00377C92">
        <w:rPr>
          <w:rFonts w:ascii="Times New Roman" w:hAnsi="Times New Roman"/>
          <w:sz w:val="28"/>
          <w:szCs w:val="28"/>
        </w:rPr>
        <w:t>многие больные обращаются за медицинской помощью лишь в случаях крайней необходимости;</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В настоящее время система здравоохранения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w:t>
      </w:r>
      <w:r w:rsidRPr="00377C92">
        <w:rPr>
          <w:rFonts w:ascii="Times New Roman" w:hAnsi="Times New Roman"/>
          <w:sz w:val="28"/>
          <w:szCs w:val="28"/>
        </w:rPr>
        <w:t>о</w:t>
      </w:r>
      <w:r w:rsidRPr="00377C92">
        <w:rPr>
          <w:rFonts w:ascii="Times New Roman" w:hAnsi="Times New Roman"/>
          <w:sz w:val="28"/>
          <w:szCs w:val="28"/>
        </w:rPr>
        <w:t xml:space="preserve">селения </w:t>
      </w:r>
      <w:proofErr w:type="spellStart"/>
      <w:r w:rsidRPr="00377C92">
        <w:rPr>
          <w:rFonts w:ascii="Times New Roman" w:hAnsi="Times New Roman"/>
          <w:sz w:val="28"/>
          <w:szCs w:val="28"/>
        </w:rPr>
        <w:t>Бор</w:t>
      </w:r>
      <w:r w:rsidRPr="00377C92">
        <w:rPr>
          <w:rFonts w:ascii="Times New Roman" w:hAnsi="Times New Roman"/>
          <w:sz w:val="28"/>
          <w:szCs w:val="28"/>
        </w:rPr>
        <w:t>о</w:t>
      </w:r>
      <w:r w:rsidRPr="00377C92">
        <w:rPr>
          <w:rFonts w:ascii="Times New Roman" w:hAnsi="Times New Roman"/>
          <w:sz w:val="28"/>
          <w:szCs w:val="28"/>
        </w:rPr>
        <w:t>вичского</w:t>
      </w:r>
      <w:proofErr w:type="spellEnd"/>
      <w:r w:rsidRPr="00377C92">
        <w:rPr>
          <w:rFonts w:ascii="Times New Roman" w:hAnsi="Times New Roman"/>
          <w:sz w:val="28"/>
          <w:szCs w:val="28"/>
          <w:shd w:val="clear" w:color="auto" w:fill="FFFFFF"/>
        </w:rPr>
        <w:t xml:space="preserve"> муниципального района</w:t>
      </w:r>
      <w:r w:rsidRPr="00377C92">
        <w:rPr>
          <w:rFonts w:ascii="Times New Roman" w:hAnsi="Times New Roman"/>
          <w:sz w:val="28"/>
          <w:szCs w:val="28"/>
        </w:rPr>
        <w:t xml:space="preserve"> недостаточно развита. </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Также дальнейшее устойчивое развитие системы здравоохранения сельского поселения предусматривает и привлечение в поселение молодых медицинских кадров, участк</w:t>
      </w:r>
      <w:r w:rsidRPr="00377C92">
        <w:rPr>
          <w:rFonts w:ascii="Times New Roman" w:hAnsi="Times New Roman"/>
          <w:sz w:val="28"/>
          <w:szCs w:val="28"/>
        </w:rPr>
        <w:t>о</w:t>
      </w:r>
      <w:r w:rsidRPr="00377C92">
        <w:rPr>
          <w:rFonts w:ascii="Times New Roman" w:hAnsi="Times New Roman"/>
          <w:sz w:val="28"/>
          <w:szCs w:val="28"/>
        </w:rPr>
        <w:t>вых врачей-терапевтов и врачей-педиатров, а также врачей общей практики в целях улучшения развития первичной мед</w:t>
      </w:r>
      <w:r w:rsidRPr="00377C92">
        <w:rPr>
          <w:rFonts w:ascii="Times New Roman" w:hAnsi="Times New Roman"/>
          <w:sz w:val="28"/>
          <w:szCs w:val="28"/>
        </w:rPr>
        <w:t>и</w:t>
      </w:r>
      <w:r w:rsidRPr="00377C92">
        <w:rPr>
          <w:rFonts w:ascii="Times New Roman" w:hAnsi="Times New Roman"/>
          <w:sz w:val="28"/>
          <w:szCs w:val="28"/>
        </w:rPr>
        <w:t>цинской помощи и обеспеченности населения медици</w:t>
      </w:r>
      <w:r w:rsidRPr="00377C92">
        <w:rPr>
          <w:rFonts w:ascii="Times New Roman" w:hAnsi="Times New Roman"/>
          <w:sz w:val="28"/>
          <w:szCs w:val="28"/>
        </w:rPr>
        <w:t>н</w:t>
      </w:r>
      <w:r w:rsidRPr="00377C92">
        <w:rPr>
          <w:rFonts w:ascii="Times New Roman" w:hAnsi="Times New Roman"/>
          <w:sz w:val="28"/>
          <w:szCs w:val="28"/>
        </w:rPr>
        <w:t>ским персоналом.</w:t>
      </w:r>
    </w:p>
    <w:p w:rsidR="00A33114" w:rsidRPr="00377C92" w:rsidRDefault="00A33114" w:rsidP="008B4E7F">
      <w:pPr>
        <w:pStyle w:val="S3"/>
        <w:numPr>
          <w:ilvl w:val="0"/>
          <w:numId w:val="0"/>
        </w:numPr>
        <w:spacing w:before="0" w:after="0" w:line="240" w:lineRule="auto"/>
        <w:ind w:left="709"/>
        <w:rPr>
          <w:rFonts w:ascii="Times New Roman" w:hAnsi="Times New Roman"/>
          <w:sz w:val="28"/>
          <w:szCs w:val="28"/>
        </w:rPr>
      </w:pPr>
      <w:bookmarkStart w:id="13" w:name="_Toc447114040"/>
      <w:r w:rsidRPr="00377C92">
        <w:rPr>
          <w:rFonts w:ascii="Times New Roman" w:hAnsi="Times New Roman"/>
          <w:sz w:val="28"/>
          <w:szCs w:val="28"/>
        </w:rPr>
        <w:t>Прочие объекты инфраструктуры</w:t>
      </w:r>
      <w:bookmarkEnd w:id="13"/>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На территории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w:t>
      </w:r>
      <w:proofErr w:type="spellStart"/>
      <w:r w:rsidRPr="00377C92">
        <w:rPr>
          <w:rFonts w:ascii="Times New Roman" w:hAnsi="Times New Roman"/>
          <w:sz w:val="28"/>
          <w:szCs w:val="28"/>
        </w:rPr>
        <w:t>Боровичского</w:t>
      </w:r>
      <w:proofErr w:type="spellEnd"/>
      <w:r w:rsidRPr="00377C92">
        <w:rPr>
          <w:rFonts w:ascii="Times New Roman" w:hAnsi="Times New Roman"/>
          <w:sz w:val="28"/>
          <w:szCs w:val="28"/>
        </w:rPr>
        <w:t xml:space="preserve"> </w:t>
      </w:r>
      <w:r w:rsidRPr="00377C92">
        <w:rPr>
          <w:rFonts w:ascii="Times New Roman" w:hAnsi="Times New Roman"/>
          <w:sz w:val="28"/>
          <w:szCs w:val="28"/>
          <w:shd w:val="clear" w:color="auto" w:fill="FFFFFF"/>
        </w:rPr>
        <w:t>муниц</w:t>
      </w:r>
      <w:r w:rsidRPr="00377C92">
        <w:rPr>
          <w:rFonts w:ascii="Times New Roman" w:hAnsi="Times New Roman"/>
          <w:sz w:val="28"/>
          <w:szCs w:val="28"/>
          <w:shd w:val="clear" w:color="auto" w:fill="FFFFFF"/>
        </w:rPr>
        <w:t>и</w:t>
      </w:r>
      <w:r w:rsidRPr="00377C92">
        <w:rPr>
          <w:rFonts w:ascii="Times New Roman" w:hAnsi="Times New Roman"/>
          <w:sz w:val="28"/>
          <w:szCs w:val="28"/>
          <w:shd w:val="clear" w:color="auto" w:fill="FFFFFF"/>
        </w:rPr>
        <w:t>пального района</w:t>
      </w:r>
      <w:r w:rsidRPr="00377C92">
        <w:rPr>
          <w:rFonts w:ascii="Times New Roman" w:hAnsi="Times New Roman"/>
          <w:sz w:val="28"/>
          <w:szCs w:val="28"/>
        </w:rPr>
        <w:t xml:space="preserve"> функционируют и прочие объекты социального обслужив</w:t>
      </w:r>
      <w:r w:rsidRPr="00377C92">
        <w:rPr>
          <w:rFonts w:ascii="Times New Roman" w:hAnsi="Times New Roman"/>
          <w:sz w:val="28"/>
          <w:szCs w:val="28"/>
        </w:rPr>
        <w:t>а</w:t>
      </w:r>
      <w:r w:rsidRPr="00377C92">
        <w:rPr>
          <w:rFonts w:ascii="Times New Roman" w:hAnsi="Times New Roman"/>
          <w:sz w:val="28"/>
          <w:szCs w:val="28"/>
        </w:rPr>
        <w:t>ния:</w:t>
      </w:r>
    </w:p>
    <w:p w:rsidR="00A33114" w:rsidRPr="008B4E7F" w:rsidRDefault="00A33114" w:rsidP="008B4E7F">
      <w:pPr>
        <w:spacing w:after="0" w:line="240" w:lineRule="auto"/>
        <w:ind w:firstLine="709"/>
        <w:rPr>
          <w:rFonts w:ascii="Times New Roman" w:hAnsi="Times New Roman"/>
          <w:sz w:val="28"/>
          <w:szCs w:val="28"/>
        </w:rPr>
      </w:pPr>
      <w:r w:rsidRPr="008B4E7F">
        <w:rPr>
          <w:rFonts w:ascii="Times New Roman" w:hAnsi="Times New Roman"/>
          <w:sz w:val="28"/>
          <w:szCs w:val="28"/>
        </w:rPr>
        <w:t>Предприятия торговли</w:t>
      </w:r>
      <w:r w:rsidR="008B4E7F">
        <w:rPr>
          <w:rFonts w:ascii="Times New Roman" w:hAnsi="Times New Roman"/>
          <w:sz w:val="28"/>
          <w:szCs w:val="28"/>
        </w:rPr>
        <w:t xml:space="preserve"> - </w:t>
      </w:r>
      <w:r w:rsidRPr="008B4E7F">
        <w:rPr>
          <w:rFonts w:ascii="Times New Roman" w:hAnsi="Times New Roman"/>
          <w:sz w:val="28"/>
          <w:szCs w:val="28"/>
        </w:rPr>
        <w:t>3 магазина и 5</w:t>
      </w:r>
      <w:r w:rsidR="008B4E7F">
        <w:rPr>
          <w:rFonts w:ascii="Times New Roman" w:hAnsi="Times New Roman"/>
          <w:sz w:val="28"/>
          <w:szCs w:val="28"/>
        </w:rPr>
        <w:t xml:space="preserve"> </w:t>
      </w:r>
      <w:r w:rsidRPr="008B4E7F">
        <w:rPr>
          <w:rFonts w:ascii="Times New Roman" w:hAnsi="Times New Roman"/>
          <w:sz w:val="28"/>
          <w:szCs w:val="28"/>
        </w:rPr>
        <w:t>павильон</w:t>
      </w:r>
      <w:r w:rsidR="008B4E7F">
        <w:rPr>
          <w:rFonts w:ascii="Times New Roman" w:hAnsi="Times New Roman"/>
          <w:sz w:val="28"/>
          <w:szCs w:val="28"/>
        </w:rPr>
        <w:t>ов</w:t>
      </w:r>
      <w:r w:rsidRPr="008B4E7F">
        <w:rPr>
          <w:rFonts w:ascii="Times New Roman" w:hAnsi="Times New Roman"/>
          <w:sz w:val="28"/>
          <w:szCs w:val="28"/>
        </w:rPr>
        <w:t>;</w:t>
      </w:r>
    </w:p>
    <w:p w:rsidR="00A33114" w:rsidRPr="008B4E7F" w:rsidRDefault="00A33114" w:rsidP="008B4E7F">
      <w:pPr>
        <w:spacing w:after="0" w:line="240" w:lineRule="auto"/>
        <w:ind w:firstLine="709"/>
        <w:rPr>
          <w:rFonts w:ascii="Times New Roman" w:hAnsi="Times New Roman"/>
          <w:sz w:val="28"/>
          <w:szCs w:val="28"/>
        </w:rPr>
      </w:pPr>
      <w:r w:rsidRPr="008B4E7F">
        <w:rPr>
          <w:rFonts w:ascii="Times New Roman" w:hAnsi="Times New Roman"/>
          <w:sz w:val="28"/>
          <w:szCs w:val="28"/>
        </w:rPr>
        <w:t>Отделения связи</w:t>
      </w:r>
      <w:r w:rsidR="008B4E7F">
        <w:rPr>
          <w:rFonts w:ascii="Times New Roman" w:hAnsi="Times New Roman"/>
          <w:sz w:val="28"/>
          <w:szCs w:val="28"/>
        </w:rPr>
        <w:t xml:space="preserve"> - </w:t>
      </w:r>
      <w:r w:rsidRPr="008B4E7F">
        <w:rPr>
          <w:rFonts w:ascii="Times New Roman" w:hAnsi="Times New Roman"/>
          <w:sz w:val="28"/>
          <w:szCs w:val="28"/>
        </w:rPr>
        <w:t>1</w:t>
      </w:r>
      <w:r w:rsidR="008B4E7F">
        <w:rPr>
          <w:rFonts w:ascii="Times New Roman" w:hAnsi="Times New Roman"/>
          <w:sz w:val="28"/>
          <w:szCs w:val="28"/>
        </w:rPr>
        <w:t xml:space="preserve"> </w:t>
      </w:r>
      <w:r w:rsidRPr="008B4E7F">
        <w:rPr>
          <w:rFonts w:ascii="Times New Roman" w:hAnsi="Times New Roman"/>
          <w:sz w:val="28"/>
          <w:szCs w:val="28"/>
        </w:rPr>
        <w:t>отделение почтовой связи.</w:t>
      </w:r>
    </w:p>
    <w:p w:rsidR="00A33114" w:rsidRPr="008B4E7F" w:rsidRDefault="00A33114" w:rsidP="00377C92">
      <w:pPr>
        <w:spacing w:after="0" w:line="240" w:lineRule="auto"/>
        <w:ind w:firstLine="709"/>
        <w:rPr>
          <w:rFonts w:ascii="Times New Roman" w:hAnsi="Times New Roman"/>
          <w:sz w:val="28"/>
          <w:szCs w:val="28"/>
        </w:rPr>
      </w:pPr>
      <w:r w:rsidRPr="008B4E7F">
        <w:rPr>
          <w:rFonts w:ascii="Times New Roman" w:hAnsi="Times New Roman"/>
          <w:sz w:val="28"/>
          <w:szCs w:val="28"/>
        </w:rPr>
        <w:t>Учреждения управления</w:t>
      </w:r>
      <w:r w:rsidR="008B4E7F">
        <w:rPr>
          <w:rFonts w:ascii="Times New Roman" w:hAnsi="Times New Roman"/>
          <w:sz w:val="28"/>
          <w:szCs w:val="28"/>
        </w:rPr>
        <w:t xml:space="preserve"> - </w:t>
      </w:r>
      <w:r w:rsidRPr="008B4E7F">
        <w:rPr>
          <w:rFonts w:ascii="Times New Roman" w:hAnsi="Times New Roman"/>
          <w:sz w:val="28"/>
          <w:szCs w:val="28"/>
        </w:rPr>
        <w:t xml:space="preserve">Администрация </w:t>
      </w:r>
      <w:proofErr w:type="spellStart"/>
      <w:r w:rsidRPr="008B4E7F">
        <w:rPr>
          <w:rFonts w:ascii="Times New Roman" w:hAnsi="Times New Roman"/>
          <w:sz w:val="28"/>
          <w:szCs w:val="28"/>
        </w:rPr>
        <w:t>Ёгольского</w:t>
      </w:r>
      <w:proofErr w:type="spellEnd"/>
      <w:r w:rsidRPr="008B4E7F">
        <w:rPr>
          <w:rFonts w:ascii="Times New Roman" w:hAnsi="Times New Roman"/>
          <w:sz w:val="28"/>
          <w:szCs w:val="28"/>
        </w:rPr>
        <w:t xml:space="preserve"> сельского пос</w:t>
      </w:r>
      <w:r w:rsidRPr="008B4E7F">
        <w:rPr>
          <w:rFonts w:ascii="Times New Roman" w:hAnsi="Times New Roman"/>
          <w:sz w:val="28"/>
          <w:szCs w:val="28"/>
        </w:rPr>
        <w:t>е</w:t>
      </w:r>
      <w:r w:rsidRPr="008B4E7F">
        <w:rPr>
          <w:rFonts w:ascii="Times New Roman" w:hAnsi="Times New Roman"/>
          <w:sz w:val="28"/>
          <w:szCs w:val="28"/>
        </w:rPr>
        <w:t xml:space="preserve">ления </w:t>
      </w:r>
      <w:proofErr w:type="spellStart"/>
      <w:r w:rsidRPr="008B4E7F">
        <w:rPr>
          <w:rFonts w:ascii="Times New Roman" w:hAnsi="Times New Roman"/>
          <w:sz w:val="28"/>
          <w:szCs w:val="28"/>
        </w:rPr>
        <w:t>Боровичского</w:t>
      </w:r>
      <w:proofErr w:type="spellEnd"/>
      <w:r w:rsidRPr="008B4E7F">
        <w:rPr>
          <w:rFonts w:ascii="Times New Roman" w:hAnsi="Times New Roman"/>
          <w:sz w:val="28"/>
          <w:szCs w:val="28"/>
        </w:rPr>
        <w:t xml:space="preserve"> муниципального района Новгородской области - </w:t>
      </w:r>
      <w:proofErr w:type="spellStart"/>
      <w:r w:rsidRPr="008B4E7F">
        <w:rPr>
          <w:rFonts w:ascii="Times New Roman" w:hAnsi="Times New Roman"/>
          <w:sz w:val="28"/>
          <w:szCs w:val="28"/>
        </w:rPr>
        <w:t>д</w:t>
      </w:r>
      <w:proofErr w:type="gramStart"/>
      <w:r w:rsidRPr="008B4E7F">
        <w:rPr>
          <w:rFonts w:ascii="Times New Roman" w:hAnsi="Times New Roman"/>
          <w:sz w:val="28"/>
          <w:szCs w:val="28"/>
        </w:rPr>
        <w:t>.Ё</w:t>
      </w:r>
      <w:proofErr w:type="gramEnd"/>
      <w:r w:rsidRPr="008B4E7F">
        <w:rPr>
          <w:rFonts w:ascii="Times New Roman" w:hAnsi="Times New Roman"/>
          <w:sz w:val="28"/>
          <w:szCs w:val="28"/>
        </w:rPr>
        <w:t>г</w:t>
      </w:r>
      <w:r w:rsidRPr="008B4E7F">
        <w:rPr>
          <w:rFonts w:ascii="Times New Roman" w:hAnsi="Times New Roman"/>
          <w:sz w:val="28"/>
          <w:szCs w:val="28"/>
        </w:rPr>
        <w:t>ла</w:t>
      </w:r>
      <w:proofErr w:type="spellEnd"/>
      <w:r w:rsidRPr="008B4E7F">
        <w:rPr>
          <w:rFonts w:ascii="Times New Roman" w:hAnsi="Times New Roman"/>
          <w:sz w:val="28"/>
          <w:szCs w:val="28"/>
        </w:rPr>
        <w:t>.</w:t>
      </w:r>
    </w:p>
    <w:p w:rsidR="00A33114" w:rsidRPr="008B4E7F" w:rsidRDefault="00A33114" w:rsidP="008B4E7F">
      <w:pPr>
        <w:spacing w:after="0" w:line="240" w:lineRule="auto"/>
        <w:ind w:firstLine="709"/>
        <w:rPr>
          <w:rFonts w:ascii="Times New Roman" w:hAnsi="Times New Roman"/>
          <w:sz w:val="28"/>
          <w:szCs w:val="28"/>
        </w:rPr>
      </w:pPr>
      <w:r w:rsidRPr="008B4E7F">
        <w:rPr>
          <w:rFonts w:ascii="Times New Roman" w:hAnsi="Times New Roman"/>
          <w:sz w:val="28"/>
          <w:szCs w:val="28"/>
        </w:rPr>
        <w:t>Объекты культового назначения</w:t>
      </w:r>
      <w:r w:rsidR="008B4E7F">
        <w:rPr>
          <w:rFonts w:ascii="Times New Roman" w:hAnsi="Times New Roman"/>
          <w:sz w:val="28"/>
          <w:szCs w:val="28"/>
        </w:rPr>
        <w:t xml:space="preserve"> - 47 о</w:t>
      </w:r>
      <w:r w:rsidRPr="008B4E7F">
        <w:rPr>
          <w:rFonts w:ascii="Times New Roman" w:hAnsi="Times New Roman"/>
          <w:sz w:val="28"/>
          <w:szCs w:val="28"/>
        </w:rPr>
        <w:t>бъектов.</w:t>
      </w:r>
      <w:bookmarkStart w:id="14" w:name="_Toc447114041"/>
    </w:p>
    <w:p w:rsidR="00A33114" w:rsidRPr="00377C92" w:rsidRDefault="00A33114" w:rsidP="00377C92">
      <w:pPr>
        <w:pStyle w:val="a9"/>
        <w:spacing w:after="0" w:line="240" w:lineRule="auto"/>
        <w:ind w:left="0" w:firstLine="709"/>
        <w:jc w:val="center"/>
        <w:rPr>
          <w:rFonts w:ascii="Times New Roman" w:hAnsi="Times New Roman"/>
          <w:b/>
          <w:sz w:val="28"/>
          <w:szCs w:val="28"/>
        </w:rPr>
      </w:pPr>
    </w:p>
    <w:p w:rsidR="00A33114" w:rsidRDefault="008B4E7F" w:rsidP="008B4E7F">
      <w:pPr>
        <w:spacing w:after="0" w:line="240" w:lineRule="auto"/>
        <w:ind w:firstLine="708"/>
        <w:rPr>
          <w:rFonts w:ascii="Times New Roman" w:hAnsi="Times New Roman"/>
          <w:b/>
          <w:sz w:val="28"/>
          <w:szCs w:val="28"/>
          <w:shd w:val="clear" w:color="auto" w:fill="FFFFFF"/>
        </w:rPr>
      </w:pPr>
      <w:r>
        <w:rPr>
          <w:rFonts w:ascii="Times New Roman" w:hAnsi="Times New Roman"/>
          <w:b/>
          <w:sz w:val="28"/>
          <w:szCs w:val="28"/>
        </w:rPr>
        <w:t>2.</w:t>
      </w:r>
      <w:r w:rsidR="00A33114" w:rsidRPr="008B4E7F">
        <w:rPr>
          <w:rFonts w:ascii="Times New Roman" w:hAnsi="Times New Roman"/>
          <w:b/>
          <w:sz w:val="28"/>
          <w:szCs w:val="28"/>
        </w:rPr>
        <w:t>ПРОГНОЗ СПРОСА СОЦИАЛЬНОЙ ИНФРАСТРУКТУРЫ И ПЕРСПЕКТИВЫ РАЗВИТИЯ ЁГОЛЬСКОГО СЕЛЬСКОГО ПОСЕЛ</w:t>
      </w:r>
      <w:r w:rsidR="00A33114" w:rsidRPr="008B4E7F">
        <w:rPr>
          <w:rFonts w:ascii="Times New Roman" w:hAnsi="Times New Roman"/>
          <w:b/>
          <w:sz w:val="28"/>
          <w:szCs w:val="28"/>
        </w:rPr>
        <w:t>Е</w:t>
      </w:r>
      <w:r w:rsidR="00A33114" w:rsidRPr="008B4E7F">
        <w:rPr>
          <w:rFonts w:ascii="Times New Roman" w:hAnsi="Times New Roman"/>
          <w:b/>
          <w:sz w:val="28"/>
          <w:szCs w:val="28"/>
        </w:rPr>
        <w:t>НИЯ</w:t>
      </w:r>
      <w:bookmarkEnd w:id="14"/>
      <w:r w:rsidR="00A33114" w:rsidRPr="008B4E7F">
        <w:rPr>
          <w:rFonts w:ascii="Times New Roman" w:hAnsi="Times New Roman"/>
          <w:b/>
          <w:sz w:val="28"/>
          <w:szCs w:val="28"/>
        </w:rPr>
        <w:t xml:space="preserve"> </w:t>
      </w:r>
      <w:r w:rsidR="00A33114" w:rsidRPr="008B4E7F">
        <w:rPr>
          <w:rFonts w:ascii="Times New Roman" w:hAnsi="Times New Roman"/>
          <w:b/>
          <w:sz w:val="28"/>
          <w:szCs w:val="28"/>
          <w:shd w:val="clear" w:color="auto" w:fill="FFFFFF"/>
        </w:rPr>
        <w:t>БОРОВИЧСКОГО МУНИЦИПАЛЬНОГО РА</w:t>
      </w:r>
      <w:r w:rsidR="00A33114" w:rsidRPr="008B4E7F">
        <w:rPr>
          <w:rFonts w:ascii="Times New Roman" w:hAnsi="Times New Roman"/>
          <w:b/>
          <w:sz w:val="28"/>
          <w:szCs w:val="28"/>
          <w:shd w:val="clear" w:color="auto" w:fill="FFFFFF"/>
        </w:rPr>
        <w:t>Й</w:t>
      </w:r>
      <w:r w:rsidR="00A33114" w:rsidRPr="008B4E7F">
        <w:rPr>
          <w:rFonts w:ascii="Times New Roman" w:hAnsi="Times New Roman"/>
          <w:b/>
          <w:sz w:val="28"/>
          <w:szCs w:val="28"/>
          <w:shd w:val="clear" w:color="auto" w:fill="FFFFFF"/>
        </w:rPr>
        <w:t>ОНА</w:t>
      </w:r>
    </w:p>
    <w:p w:rsidR="008B4E7F" w:rsidRPr="008B4E7F" w:rsidRDefault="008B4E7F" w:rsidP="008B4E7F">
      <w:pPr>
        <w:spacing w:after="0" w:line="240" w:lineRule="auto"/>
        <w:ind w:firstLine="708"/>
        <w:rPr>
          <w:rFonts w:ascii="Times New Roman" w:hAnsi="Times New Roman"/>
          <w:b/>
          <w:sz w:val="28"/>
          <w:szCs w:val="28"/>
        </w:rPr>
      </w:pPr>
    </w:p>
    <w:p w:rsidR="00A33114" w:rsidRPr="008B4E7F" w:rsidRDefault="008B4E7F" w:rsidP="00EC3B4D">
      <w:pPr>
        <w:pStyle w:val="S21"/>
      </w:pPr>
      <w:bookmarkStart w:id="15" w:name="_Toc447114042"/>
      <w:r w:rsidRPr="008B4E7F">
        <w:t>2.1.</w:t>
      </w:r>
      <w:r w:rsidR="00A33114" w:rsidRPr="008B4E7F">
        <w:t xml:space="preserve">Анализ социально-экономического развития </w:t>
      </w:r>
      <w:proofErr w:type="spellStart"/>
      <w:r w:rsidR="00A33114" w:rsidRPr="008B4E7F">
        <w:t>Ёгольского</w:t>
      </w:r>
      <w:proofErr w:type="spellEnd"/>
      <w:r w:rsidR="00A33114" w:rsidRPr="008B4E7F">
        <w:t xml:space="preserve"> сел</w:t>
      </w:r>
      <w:r w:rsidR="00A33114" w:rsidRPr="008B4E7F">
        <w:t>ь</w:t>
      </w:r>
      <w:r w:rsidR="00A33114" w:rsidRPr="008B4E7F">
        <w:t>ского поселения</w:t>
      </w:r>
      <w:bookmarkEnd w:id="15"/>
      <w:r w:rsidR="00A33114" w:rsidRPr="008B4E7F">
        <w:t xml:space="preserve"> </w:t>
      </w:r>
      <w:proofErr w:type="spellStart"/>
      <w:r w:rsidR="00A33114" w:rsidRPr="008B4E7F">
        <w:rPr>
          <w:shd w:val="clear" w:color="auto" w:fill="FFFFFF"/>
        </w:rPr>
        <w:t>Бор</w:t>
      </w:r>
      <w:r w:rsidR="00A33114" w:rsidRPr="008B4E7F">
        <w:rPr>
          <w:shd w:val="clear" w:color="auto" w:fill="FFFFFF"/>
        </w:rPr>
        <w:t>о</w:t>
      </w:r>
      <w:r w:rsidR="00A33114" w:rsidRPr="008B4E7F">
        <w:rPr>
          <w:shd w:val="clear" w:color="auto" w:fill="FFFFFF"/>
        </w:rPr>
        <w:t>вичского</w:t>
      </w:r>
      <w:proofErr w:type="spellEnd"/>
      <w:r w:rsidR="00A33114" w:rsidRPr="008B4E7F">
        <w:rPr>
          <w:shd w:val="clear" w:color="auto" w:fill="FFFFFF"/>
        </w:rPr>
        <w:t xml:space="preserve"> муниципального района</w:t>
      </w:r>
    </w:p>
    <w:p w:rsidR="00A33114" w:rsidRPr="00377C92" w:rsidRDefault="00A33114" w:rsidP="008B4E7F">
      <w:pPr>
        <w:pStyle w:val="S3"/>
        <w:numPr>
          <w:ilvl w:val="0"/>
          <w:numId w:val="0"/>
        </w:numPr>
        <w:spacing w:before="0" w:after="0" w:line="240" w:lineRule="auto"/>
        <w:ind w:left="709"/>
        <w:jc w:val="both"/>
        <w:rPr>
          <w:rFonts w:ascii="Times New Roman" w:hAnsi="Times New Roman"/>
          <w:sz w:val="28"/>
          <w:szCs w:val="28"/>
        </w:rPr>
      </w:pPr>
      <w:bookmarkStart w:id="16" w:name="_Toc421632595"/>
      <w:bookmarkStart w:id="17" w:name="_Toc447114043"/>
      <w:bookmarkStart w:id="18" w:name="_Toc132715994"/>
      <w:r w:rsidRPr="00377C92">
        <w:rPr>
          <w:rFonts w:ascii="Times New Roman" w:hAnsi="Times New Roman"/>
          <w:sz w:val="28"/>
          <w:szCs w:val="28"/>
        </w:rPr>
        <w:t>Жилищная сфера</w:t>
      </w:r>
      <w:bookmarkEnd w:id="16"/>
      <w:bookmarkEnd w:id="17"/>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Жилищно-коммунальная сфера занимает одно из важнейших мест в социальной инфраструктуре, а жилищные условия являются важной соста</w:t>
      </w:r>
      <w:r w:rsidRPr="00377C92">
        <w:rPr>
          <w:rFonts w:ascii="Times New Roman" w:hAnsi="Times New Roman"/>
          <w:sz w:val="28"/>
          <w:szCs w:val="28"/>
        </w:rPr>
        <w:t>в</w:t>
      </w:r>
      <w:r w:rsidRPr="00377C92">
        <w:rPr>
          <w:rFonts w:ascii="Times New Roman" w:hAnsi="Times New Roman"/>
          <w:sz w:val="28"/>
          <w:szCs w:val="28"/>
        </w:rPr>
        <w:t>ляющей уровня жизни населения. В этой связи обеспечение потребности населения в жилье должно быть приоритетной целью перспективного разв</w:t>
      </w:r>
      <w:r w:rsidRPr="00377C92">
        <w:rPr>
          <w:rFonts w:ascii="Times New Roman" w:hAnsi="Times New Roman"/>
          <w:sz w:val="28"/>
          <w:szCs w:val="28"/>
        </w:rPr>
        <w:t>и</w:t>
      </w:r>
      <w:r w:rsidRPr="00377C92">
        <w:rPr>
          <w:rFonts w:ascii="Times New Roman" w:hAnsi="Times New Roman"/>
          <w:sz w:val="28"/>
          <w:szCs w:val="28"/>
        </w:rPr>
        <w:t xml:space="preserve">тия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СП.</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Общая площадь жилого фонда на территории поселения на 01.01.2009г. составляет 61 400 м</w:t>
      </w:r>
      <w:proofErr w:type="gramStart"/>
      <w:r w:rsidRPr="00377C92">
        <w:rPr>
          <w:rFonts w:ascii="Times New Roman" w:hAnsi="Times New Roman"/>
          <w:sz w:val="28"/>
          <w:szCs w:val="28"/>
          <w:vertAlign w:val="superscript"/>
        </w:rPr>
        <w:t>2</w:t>
      </w:r>
      <w:proofErr w:type="gramEnd"/>
      <w:r w:rsidRPr="00377C92">
        <w:rPr>
          <w:rFonts w:ascii="Times New Roman" w:hAnsi="Times New Roman"/>
          <w:sz w:val="28"/>
          <w:szCs w:val="28"/>
        </w:rPr>
        <w:t xml:space="preserve">. В </w:t>
      </w:r>
      <w:proofErr w:type="spellStart"/>
      <w:r w:rsidRPr="00377C92">
        <w:rPr>
          <w:rFonts w:ascii="Times New Roman" w:hAnsi="Times New Roman"/>
          <w:sz w:val="28"/>
          <w:szCs w:val="28"/>
        </w:rPr>
        <w:t>Ёгольском</w:t>
      </w:r>
      <w:proofErr w:type="spellEnd"/>
      <w:r w:rsidRPr="00377C92">
        <w:rPr>
          <w:rFonts w:ascii="Times New Roman" w:hAnsi="Times New Roman"/>
          <w:sz w:val="28"/>
          <w:szCs w:val="28"/>
        </w:rPr>
        <w:t xml:space="preserve"> сельском поселении преобладающим я</w:t>
      </w:r>
      <w:r w:rsidRPr="00377C92">
        <w:rPr>
          <w:rFonts w:ascii="Times New Roman" w:hAnsi="Times New Roman"/>
          <w:sz w:val="28"/>
          <w:szCs w:val="28"/>
        </w:rPr>
        <w:t>в</w:t>
      </w:r>
      <w:r w:rsidRPr="00377C92">
        <w:rPr>
          <w:rFonts w:ascii="Times New Roman" w:hAnsi="Times New Roman"/>
          <w:sz w:val="28"/>
          <w:szCs w:val="28"/>
        </w:rPr>
        <w:t>ляется частный жилищный фонд (который составляет 90% всего жилищного фонда поселения). На долю муниц</w:t>
      </w:r>
      <w:r w:rsidRPr="00377C92">
        <w:rPr>
          <w:rFonts w:ascii="Times New Roman" w:hAnsi="Times New Roman"/>
          <w:sz w:val="28"/>
          <w:szCs w:val="28"/>
        </w:rPr>
        <w:t>и</w:t>
      </w:r>
      <w:r w:rsidRPr="00377C92">
        <w:rPr>
          <w:rFonts w:ascii="Times New Roman" w:hAnsi="Times New Roman"/>
          <w:sz w:val="28"/>
          <w:szCs w:val="28"/>
        </w:rPr>
        <w:t xml:space="preserve">пального жилищного фонда приходится лишь – 10%. Государственная собственность на территории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о</w:t>
      </w:r>
      <w:r w:rsidRPr="00377C92">
        <w:rPr>
          <w:rFonts w:ascii="Times New Roman" w:hAnsi="Times New Roman"/>
          <w:sz w:val="28"/>
          <w:szCs w:val="28"/>
        </w:rPr>
        <w:t>т</w:t>
      </w:r>
      <w:r w:rsidRPr="00377C92">
        <w:rPr>
          <w:rFonts w:ascii="Times New Roman" w:hAnsi="Times New Roman"/>
          <w:sz w:val="28"/>
          <w:szCs w:val="28"/>
        </w:rPr>
        <w:t xml:space="preserve">сутствует. </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Средняя обеспеченность жилищным фондом – показатель, характер</w:t>
      </w:r>
      <w:r w:rsidRPr="00377C92">
        <w:rPr>
          <w:rFonts w:ascii="Times New Roman" w:hAnsi="Times New Roman"/>
          <w:sz w:val="28"/>
          <w:szCs w:val="28"/>
        </w:rPr>
        <w:t>и</w:t>
      </w:r>
      <w:r w:rsidRPr="00377C92">
        <w:rPr>
          <w:rFonts w:ascii="Times New Roman" w:hAnsi="Times New Roman"/>
          <w:sz w:val="28"/>
          <w:szCs w:val="28"/>
        </w:rPr>
        <w:t xml:space="preserve">зующий качество жилищного строительства и темпы его развития. Средняя обеспеченность жилым фондом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СП на 01.01.2009 г. составила 27,6 м</w:t>
      </w:r>
      <w:proofErr w:type="gramStart"/>
      <w:r w:rsidRPr="00377C92">
        <w:rPr>
          <w:rFonts w:ascii="Times New Roman" w:hAnsi="Times New Roman"/>
          <w:sz w:val="28"/>
          <w:szCs w:val="28"/>
          <w:vertAlign w:val="superscript"/>
        </w:rPr>
        <w:t>2</w:t>
      </w:r>
      <w:proofErr w:type="gramEnd"/>
      <w:r w:rsidRPr="00377C92">
        <w:rPr>
          <w:rFonts w:ascii="Times New Roman" w:hAnsi="Times New Roman"/>
          <w:sz w:val="28"/>
          <w:szCs w:val="28"/>
        </w:rPr>
        <w:t>/чел.</w:t>
      </w:r>
    </w:p>
    <w:p w:rsidR="00EC3B4D" w:rsidRPr="00EC3B4D" w:rsidRDefault="00EC3B4D" w:rsidP="00EC3B4D">
      <w:pPr>
        <w:spacing w:after="0" w:line="240" w:lineRule="auto"/>
        <w:ind w:firstLine="0"/>
        <w:jc w:val="center"/>
        <w:rPr>
          <w:rFonts w:ascii="Times New Roman" w:hAnsi="Times New Roman"/>
          <w:szCs w:val="24"/>
        </w:rPr>
      </w:pPr>
      <w:r w:rsidRPr="00EC3B4D">
        <w:rPr>
          <w:rFonts w:ascii="Times New Roman" w:hAnsi="Times New Roman"/>
          <w:szCs w:val="24"/>
        </w:rPr>
        <w:lastRenderedPageBreak/>
        <w:t>13</w:t>
      </w:r>
    </w:p>
    <w:p w:rsidR="00EC3B4D" w:rsidRDefault="00EC3B4D" w:rsidP="00EC3B4D">
      <w:pPr>
        <w:spacing w:after="0" w:line="240" w:lineRule="auto"/>
        <w:rPr>
          <w:rFonts w:ascii="Times New Roman" w:hAnsi="Times New Roman"/>
          <w:sz w:val="28"/>
          <w:szCs w:val="28"/>
        </w:rPr>
      </w:pP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В </w:t>
      </w:r>
      <w:proofErr w:type="spellStart"/>
      <w:r w:rsidRPr="00377C92">
        <w:rPr>
          <w:rFonts w:ascii="Times New Roman" w:hAnsi="Times New Roman"/>
          <w:sz w:val="28"/>
          <w:szCs w:val="28"/>
        </w:rPr>
        <w:t>Ёгольском</w:t>
      </w:r>
      <w:proofErr w:type="spellEnd"/>
      <w:r w:rsidRPr="00377C92">
        <w:rPr>
          <w:rFonts w:ascii="Times New Roman" w:hAnsi="Times New Roman"/>
          <w:sz w:val="28"/>
          <w:szCs w:val="28"/>
        </w:rPr>
        <w:t xml:space="preserve"> сельском поселении преобладает деревянная жилая з</w:t>
      </w:r>
      <w:r w:rsidRPr="00377C92">
        <w:rPr>
          <w:rFonts w:ascii="Times New Roman" w:hAnsi="Times New Roman"/>
          <w:sz w:val="28"/>
          <w:szCs w:val="28"/>
        </w:rPr>
        <w:t>а</w:t>
      </w:r>
      <w:r w:rsidRPr="00377C92">
        <w:rPr>
          <w:rFonts w:ascii="Times New Roman" w:hAnsi="Times New Roman"/>
          <w:sz w:val="28"/>
          <w:szCs w:val="28"/>
        </w:rPr>
        <w:t>стройка, которая составляет 96,9% от общей площади всего жилищного фо</w:t>
      </w:r>
      <w:r w:rsidRPr="00377C92">
        <w:rPr>
          <w:rFonts w:ascii="Times New Roman" w:hAnsi="Times New Roman"/>
          <w:sz w:val="28"/>
          <w:szCs w:val="28"/>
        </w:rPr>
        <w:t>н</w:t>
      </w:r>
      <w:r w:rsidRPr="00377C92">
        <w:rPr>
          <w:rFonts w:ascii="Times New Roman" w:hAnsi="Times New Roman"/>
          <w:sz w:val="28"/>
          <w:szCs w:val="28"/>
        </w:rPr>
        <w:t>да поселения. Всего 3% жилищного фонда поселения представлены каме</w:t>
      </w:r>
      <w:r w:rsidRPr="00377C92">
        <w:rPr>
          <w:rFonts w:ascii="Times New Roman" w:hAnsi="Times New Roman"/>
          <w:sz w:val="28"/>
          <w:szCs w:val="28"/>
        </w:rPr>
        <w:t>н</w:t>
      </w:r>
      <w:r w:rsidRPr="00377C92">
        <w:rPr>
          <w:rFonts w:ascii="Times New Roman" w:hAnsi="Times New Roman"/>
          <w:sz w:val="28"/>
          <w:szCs w:val="28"/>
        </w:rPr>
        <w:t>ными дома (в т. ч. кирпичные).</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Обеспечение качественным жильем всего населения поселения являе</w:t>
      </w:r>
      <w:r w:rsidRPr="00377C92">
        <w:rPr>
          <w:rFonts w:ascii="Times New Roman" w:hAnsi="Times New Roman"/>
          <w:sz w:val="28"/>
          <w:szCs w:val="28"/>
        </w:rPr>
        <w:t>т</w:t>
      </w:r>
      <w:r w:rsidRPr="00377C92">
        <w:rPr>
          <w:rFonts w:ascii="Times New Roman" w:hAnsi="Times New Roman"/>
          <w:sz w:val="28"/>
          <w:szCs w:val="28"/>
        </w:rPr>
        <w:t>ся одной из важнейших социальных задач, стоящих перед муниципалитетом. Муниципальная жилищная политика – совокупность систематически прин</w:t>
      </w:r>
      <w:r w:rsidRPr="00377C92">
        <w:rPr>
          <w:rFonts w:ascii="Times New Roman" w:hAnsi="Times New Roman"/>
          <w:sz w:val="28"/>
          <w:szCs w:val="28"/>
        </w:rPr>
        <w:t>и</w:t>
      </w:r>
      <w:r w:rsidRPr="00377C92">
        <w:rPr>
          <w:rFonts w:ascii="Times New Roman" w:hAnsi="Times New Roman"/>
          <w:sz w:val="28"/>
          <w:szCs w:val="28"/>
        </w:rPr>
        <w:t>маемых решений и мероприятий с целью удовлетворения потребностей нас</w:t>
      </w:r>
      <w:r w:rsidRPr="00377C92">
        <w:rPr>
          <w:rFonts w:ascii="Times New Roman" w:hAnsi="Times New Roman"/>
          <w:sz w:val="28"/>
          <w:szCs w:val="28"/>
        </w:rPr>
        <w:t>е</w:t>
      </w:r>
      <w:r w:rsidRPr="00377C92">
        <w:rPr>
          <w:rFonts w:ascii="Times New Roman" w:hAnsi="Times New Roman"/>
          <w:sz w:val="28"/>
          <w:szCs w:val="28"/>
        </w:rPr>
        <w:t>ления в жилье.</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Перечень вопросов в сфере муниципальной жилищной политики, р</w:t>
      </w:r>
      <w:r w:rsidRPr="00377C92">
        <w:rPr>
          <w:rFonts w:ascii="Times New Roman" w:hAnsi="Times New Roman"/>
          <w:sz w:val="28"/>
          <w:szCs w:val="28"/>
        </w:rPr>
        <w:t>е</w:t>
      </w:r>
      <w:r w:rsidRPr="00377C92">
        <w:rPr>
          <w:rFonts w:ascii="Times New Roman" w:hAnsi="Times New Roman"/>
          <w:sz w:val="28"/>
          <w:szCs w:val="28"/>
        </w:rPr>
        <w:t>шение которых обеспечивают муниципальные органы власти:</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1) учет (мониторинг) жилищного фонда;</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2) определение существующей обеспеченности жильем населения п</w:t>
      </w:r>
      <w:r w:rsidRPr="00377C92">
        <w:rPr>
          <w:rFonts w:ascii="Times New Roman" w:hAnsi="Times New Roman"/>
          <w:sz w:val="28"/>
          <w:szCs w:val="28"/>
        </w:rPr>
        <w:t>о</w:t>
      </w:r>
      <w:r w:rsidRPr="00377C92">
        <w:rPr>
          <w:rFonts w:ascii="Times New Roman" w:hAnsi="Times New Roman"/>
          <w:sz w:val="28"/>
          <w:szCs w:val="28"/>
        </w:rPr>
        <w:t>селения;</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3) установление нормативов жилищной обеспеченности, учитывающие местные условия муниципального образования;</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4) организация жилищного строительства (вопросы его содержания о</w:t>
      </w:r>
      <w:r w:rsidRPr="00377C92">
        <w:rPr>
          <w:rFonts w:ascii="Times New Roman" w:hAnsi="Times New Roman"/>
          <w:sz w:val="28"/>
          <w:szCs w:val="28"/>
        </w:rPr>
        <w:t>т</w:t>
      </w:r>
      <w:r w:rsidRPr="00377C92">
        <w:rPr>
          <w:rFonts w:ascii="Times New Roman" w:hAnsi="Times New Roman"/>
          <w:sz w:val="28"/>
          <w:szCs w:val="28"/>
        </w:rPr>
        <w:t>носятся к жилищно-коммунальному комплексу) за счет всех источников ф</w:t>
      </w:r>
      <w:r w:rsidRPr="00377C92">
        <w:rPr>
          <w:rFonts w:ascii="Times New Roman" w:hAnsi="Times New Roman"/>
          <w:sz w:val="28"/>
          <w:szCs w:val="28"/>
        </w:rPr>
        <w:t>и</w:t>
      </w:r>
      <w:r w:rsidRPr="00377C92">
        <w:rPr>
          <w:rFonts w:ascii="Times New Roman" w:hAnsi="Times New Roman"/>
          <w:sz w:val="28"/>
          <w:szCs w:val="28"/>
        </w:rPr>
        <w:t>нансирования;</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5) формирование нормативно-правовой базы в жилищной сфере.</w:t>
      </w:r>
    </w:p>
    <w:p w:rsidR="00A33114" w:rsidRPr="00377C92" w:rsidRDefault="00A33114" w:rsidP="008B4E7F">
      <w:pPr>
        <w:pStyle w:val="S3"/>
        <w:numPr>
          <w:ilvl w:val="0"/>
          <w:numId w:val="0"/>
        </w:numPr>
        <w:spacing w:before="0" w:after="0" w:line="240" w:lineRule="auto"/>
        <w:ind w:left="709"/>
        <w:rPr>
          <w:rFonts w:ascii="Times New Roman" w:hAnsi="Times New Roman"/>
          <w:sz w:val="28"/>
          <w:szCs w:val="28"/>
        </w:rPr>
      </w:pPr>
      <w:bookmarkStart w:id="19" w:name="_Toc421632594"/>
      <w:bookmarkStart w:id="20" w:name="_Toc447114044"/>
      <w:r w:rsidRPr="00377C92">
        <w:rPr>
          <w:rFonts w:ascii="Times New Roman" w:hAnsi="Times New Roman"/>
          <w:sz w:val="28"/>
          <w:szCs w:val="28"/>
        </w:rPr>
        <w:t>Производственная сфера</w:t>
      </w:r>
      <w:bookmarkEnd w:id="19"/>
      <w:bookmarkEnd w:id="20"/>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Ведущую роль в промышленности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СП играют предприятия лесообрабатывающей и лесозаготовительной промышленности. Сельское х</w:t>
      </w:r>
      <w:r w:rsidRPr="00377C92">
        <w:rPr>
          <w:rFonts w:ascii="Times New Roman" w:hAnsi="Times New Roman"/>
          <w:sz w:val="28"/>
          <w:szCs w:val="28"/>
        </w:rPr>
        <w:t>о</w:t>
      </w:r>
      <w:r w:rsidRPr="00377C92">
        <w:rPr>
          <w:rFonts w:ascii="Times New Roman" w:hAnsi="Times New Roman"/>
          <w:sz w:val="28"/>
          <w:szCs w:val="28"/>
        </w:rPr>
        <w:t>зяйство развито слабо.</w:t>
      </w:r>
    </w:p>
    <w:p w:rsidR="008B4E7F" w:rsidRDefault="008B4E7F" w:rsidP="00EC3B4D">
      <w:pPr>
        <w:pStyle w:val="S21"/>
      </w:pPr>
      <w:bookmarkStart w:id="21" w:name="_Toc447114045"/>
      <w:bookmarkEnd w:id="18"/>
    </w:p>
    <w:p w:rsidR="00A33114" w:rsidRPr="00377C92" w:rsidRDefault="008B4E7F" w:rsidP="00EC3B4D">
      <w:pPr>
        <w:pStyle w:val="S21"/>
      </w:pPr>
      <w:r>
        <w:t>2.2.</w:t>
      </w:r>
      <w:r w:rsidR="00A33114" w:rsidRPr="00377C92">
        <w:t xml:space="preserve">Перспектива развития территории </w:t>
      </w:r>
      <w:bookmarkEnd w:id="21"/>
      <w:proofErr w:type="spellStart"/>
      <w:r w:rsidR="00A33114" w:rsidRPr="00377C92">
        <w:t>Ёгольского</w:t>
      </w:r>
      <w:proofErr w:type="spellEnd"/>
      <w:r w:rsidR="00A33114" w:rsidRPr="00377C92">
        <w:t xml:space="preserve"> сельского пос</w:t>
      </w:r>
      <w:r w:rsidR="00A33114" w:rsidRPr="00377C92">
        <w:t>е</w:t>
      </w:r>
      <w:r w:rsidR="00A33114" w:rsidRPr="00377C92">
        <w:t xml:space="preserve">ления </w:t>
      </w:r>
      <w:proofErr w:type="spellStart"/>
      <w:r w:rsidR="00A33114" w:rsidRPr="00377C92">
        <w:t>Боровичского</w:t>
      </w:r>
      <w:proofErr w:type="spellEnd"/>
      <w:r w:rsidR="00A33114" w:rsidRPr="00377C92">
        <w:rPr>
          <w:shd w:val="clear" w:color="auto" w:fill="FFFFFF"/>
        </w:rPr>
        <w:t xml:space="preserve"> м</w:t>
      </w:r>
      <w:r w:rsidR="00A33114" w:rsidRPr="00377C92">
        <w:rPr>
          <w:shd w:val="clear" w:color="auto" w:fill="FFFFFF"/>
        </w:rPr>
        <w:t>у</w:t>
      </w:r>
      <w:r w:rsidR="00A33114" w:rsidRPr="00377C92">
        <w:rPr>
          <w:shd w:val="clear" w:color="auto" w:fill="FFFFFF"/>
        </w:rPr>
        <w:t>ниципального района</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Перспектива развития территории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w:t>
      </w:r>
      <w:proofErr w:type="spellStart"/>
      <w:r w:rsidRPr="00377C92">
        <w:rPr>
          <w:rFonts w:ascii="Times New Roman" w:hAnsi="Times New Roman"/>
          <w:sz w:val="28"/>
          <w:szCs w:val="28"/>
        </w:rPr>
        <w:t>Б</w:t>
      </w:r>
      <w:r w:rsidRPr="00377C92">
        <w:rPr>
          <w:rFonts w:ascii="Times New Roman" w:hAnsi="Times New Roman"/>
          <w:sz w:val="28"/>
          <w:szCs w:val="28"/>
        </w:rPr>
        <w:t>о</w:t>
      </w:r>
      <w:r w:rsidRPr="00377C92">
        <w:rPr>
          <w:rFonts w:ascii="Times New Roman" w:hAnsi="Times New Roman"/>
          <w:sz w:val="28"/>
          <w:szCs w:val="28"/>
        </w:rPr>
        <w:t>ровичского</w:t>
      </w:r>
      <w:proofErr w:type="spellEnd"/>
      <w:r w:rsidRPr="00377C92">
        <w:rPr>
          <w:rFonts w:ascii="Times New Roman" w:hAnsi="Times New Roman"/>
          <w:sz w:val="28"/>
          <w:szCs w:val="28"/>
          <w:shd w:val="clear" w:color="auto" w:fill="FFFFFF"/>
        </w:rPr>
        <w:t xml:space="preserve"> муниципального района</w:t>
      </w:r>
      <w:r w:rsidRPr="00377C92">
        <w:rPr>
          <w:rFonts w:ascii="Times New Roman" w:hAnsi="Times New Roman"/>
          <w:sz w:val="28"/>
          <w:szCs w:val="28"/>
        </w:rPr>
        <w:t xml:space="preserve"> рассматривается до 2030 г</w:t>
      </w:r>
      <w:r w:rsidR="008B4E7F">
        <w:rPr>
          <w:rFonts w:ascii="Times New Roman" w:hAnsi="Times New Roman"/>
          <w:sz w:val="28"/>
          <w:szCs w:val="28"/>
        </w:rPr>
        <w:t>ода</w:t>
      </w:r>
      <w:r w:rsidRPr="00377C92">
        <w:rPr>
          <w:rFonts w:ascii="Times New Roman" w:hAnsi="Times New Roman"/>
          <w:sz w:val="28"/>
          <w:szCs w:val="28"/>
        </w:rPr>
        <w:t>.</w:t>
      </w:r>
    </w:p>
    <w:p w:rsidR="00A33114" w:rsidRPr="00377C92" w:rsidRDefault="00A33114" w:rsidP="00377C92">
      <w:pPr>
        <w:spacing w:after="0" w:line="240" w:lineRule="auto"/>
        <w:ind w:firstLine="709"/>
        <w:rPr>
          <w:rFonts w:ascii="Times New Roman" w:hAnsi="Times New Roman"/>
          <w:sz w:val="28"/>
          <w:szCs w:val="28"/>
        </w:rPr>
      </w:pPr>
      <w:proofErr w:type="gramStart"/>
      <w:r w:rsidRPr="00377C92">
        <w:rPr>
          <w:rFonts w:ascii="Times New Roman" w:hAnsi="Times New Roman"/>
          <w:sz w:val="28"/>
          <w:szCs w:val="28"/>
        </w:rPr>
        <w:t>Документами территориального планирования муниципального обр</w:t>
      </w:r>
      <w:r w:rsidRPr="00377C92">
        <w:rPr>
          <w:rFonts w:ascii="Times New Roman" w:hAnsi="Times New Roman"/>
          <w:sz w:val="28"/>
          <w:szCs w:val="28"/>
        </w:rPr>
        <w:t>а</w:t>
      </w:r>
      <w:r w:rsidRPr="00377C92">
        <w:rPr>
          <w:rFonts w:ascii="Times New Roman" w:hAnsi="Times New Roman"/>
          <w:sz w:val="28"/>
          <w:szCs w:val="28"/>
        </w:rPr>
        <w:t xml:space="preserve">зования являются проект генерального плана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w:t>
      </w:r>
      <w:r w:rsidRPr="00377C92">
        <w:rPr>
          <w:rFonts w:ascii="Times New Roman" w:hAnsi="Times New Roman"/>
          <w:sz w:val="28"/>
          <w:szCs w:val="28"/>
        </w:rPr>
        <w:t>е</w:t>
      </w:r>
      <w:r w:rsidRPr="00377C92">
        <w:rPr>
          <w:rFonts w:ascii="Times New Roman" w:hAnsi="Times New Roman"/>
          <w:sz w:val="28"/>
          <w:szCs w:val="28"/>
        </w:rPr>
        <w:t xml:space="preserve">ния </w:t>
      </w:r>
      <w:proofErr w:type="spellStart"/>
      <w:r w:rsidRPr="00377C92">
        <w:rPr>
          <w:rFonts w:ascii="Times New Roman" w:hAnsi="Times New Roman"/>
          <w:sz w:val="28"/>
          <w:szCs w:val="28"/>
        </w:rPr>
        <w:t>Боровичского</w:t>
      </w:r>
      <w:proofErr w:type="spellEnd"/>
      <w:r w:rsidRPr="00377C92">
        <w:rPr>
          <w:rFonts w:ascii="Times New Roman" w:hAnsi="Times New Roman"/>
          <w:sz w:val="28"/>
          <w:szCs w:val="28"/>
          <w:shd w:val="clear" w:color="auto" w:fill="FFFFFF"/>
        </w:rPr>
        <w:t xml:space="preserve"> муниципального района</w:t>
      </w:r>
      <w:r w:rsidRPr="00377C92">
        <w:rPr>
          <w:rFonts w:ascii="Times New Roman" w:hAnsi="Times New Roman"/>
          <w:sz w:val="28"/>
          <w:szCs w:val="28"/>
        </w:rPr>
        <w:t xml:space="preserve"> – Положения о территориальном планировании, который, исходя из совокупности социальных, экономич</w:t>
      </w:r>
      <w:r w:rsidRPr="00377C92">
        <w:rPr>
          <w:rFonts w:ascii="Times New Roman" w:hAnsi="Times New Roman"/>
          <w:sz w:val="28"/>
          <w:szCs w:val="28"/>
        </w:rPr>
        <w:t>е</w:t>
      </w:r>
      <w:r w:rsidRPr="00377C92">
        <w:rPr>
          <w:rFonts w:ascii="Times New Roman" w:hAnsi="Times New Roman"/>
          <w:sz w:val="28"/>
          <w:szCs w:val="28"/>
        </w:rPr>
        <w:t>ских, экологических и иных факторов, комплексно решает задачи обеспеч</w:t>
      </w:r>
      <w:r w:rsidRPr="00377C92">
        <w:rPr>
          <w:rFonts w:ascii="Times New Roman" w:hAnsi="Times New Roman"/>
          <w:sz w:val="28"/>
          <w:szCs w:val="28"/>
        </w:rPr>
        <w:t>е</w:t>
      </w:r>
      <w:r w:rsidRPr="00377C92">
        <w:rPr>
          <w:rFonts w:ascii="Times New Roman" w:hAnsi="Times New Roman"/>
          <w:sz w:val="28"/>
          <w:szCs w:val="28"/>
        </w:rPr>
        <w:t>ния устойчивого развития сельского поселения,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Новгородской области и муниципального образования.</w:t>
      </w:r>
      <w:proofErr w:type="gramEnd"/>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Территориальное планирование направлено на определение функци</w:t>
      </w:r>
      <w:r w:rsidRPr="00377C92">
        <w:rPr>
          <w:rFonts w:ascii="Times New Roman" w:hAnsi="Times New Roman"/>
          <w:sz w:val="28"/>
          <w:szCs w:val="28"/>
        </w:rPr>
        <w:t>о</w:t>
      </w:r>
      <w:r w:rsidRPr="00377C92">
        <w:rPr>
          <w:rFonts w:ascii="Times New Roman" w:hAnsi="Times New Roman"/>
          <w:sz w:val="28"/>
          <w:szCs w:val="28"/>
        </w:rPr>
        <w:t>нального назначения территории муниципального образования исходя из с</w:t>
      </w:r>
      <w:r w:rsidRPr="00377C92">
        <w:rPr>
          <w:rFonts w:ascii="Times New Roman" w:hAnsi="Times New Roman"/>
          <w:sz w:val="28"/>
          <w:szCs w:val="28"/>
        </w:rPr>
        <w:t>о</w:t>
      </w:r>
      <w:r w:rsidRPr="00377C92">
        <w:rPr>
          <w:rFonts w:ascii="Times New Roman" w:hAnsi="Times New Roman"/>
          <w:sz w:val="28"/>
          <w:szCs w:val="28"/>
        </w:rPr>
        <w:t>вокупности социал</w:t>
      </w:r>
      <w:r w:rsidRPr="00377C92">
        <w:rPr>
          <w:rFonts w:ascii="Times New Roman" w:hAnsi="Times New Roman"/>
          <w:sz w:val="28"/>
          <w:szCs w:val="28"/>
        </w:rPr>
        <w:t>ь</w:t>
      </w:r>
      <w:r w:rsidRPr="00377C92">
        <w:rPr>
          <w:rFonts w:ascii="Times New Roman" w:hAnsi="Times New Roman"/>
          <w:sz w:val="28"/>
          <w:szCs w:val="28"/>
        </w:rPr>
        <w:t>ных, экономических, экологических и иных факторов в целях:</w:t>
      </w:r>
    </w:p>
    <w:p w:rsidR="00A33114" w:rsidRPr="00377C92" w:rsidRDefault="00A33114" w:rsidP="008B4E7F">
      <w:pPr>
        <w:pStyle w:val="a9"/>
        <w:spacing w:after="0" w:line="240" w:lineRule="auto"/>
        <w:ind w:left="709" w:firstLine="0"/>
        <w:rPr>
          <w:rFonts w:ascii="Times New Roman" w:hAnsi="Times New Roman"/>
          <w:sz w:val="28"/>
          <w:szCs w:val="28"/>
        </w:rPr>
      </w:pPr>
      <w:r w:rsidRPr="00377C92">
        <w:rPr>
          <w:rFonts w:ascii="Times New Roman" w:hAnsi="Times New Roman"/>
          <w:sz w:val="28"/>
          <w:szCs w:val="28"/>
        </w:rPr>
        <w:t>обеспечения устойчивого развития сельского поселения;</w:t>
      </w:r>
    </w:p>
    <w:p w:rsidR="00EC3B4D" w:rsidRPr="00EC3B4D" w:rsidRDefault="00EC3B4D" w:rsidP="00EC3B4D">
      <w:pPr>
        <w:spacing w:after="0" w:line="240" w:lineRule="auto"/>
        <w:ind w:firstLine="0"/>
        <w:jc w:val="center"/>
        <w:rPr>
          <w:rFonts w:ascii="Times New Roman" w:hAnsi="Times New Roman"/>
          <w:szCs w:val="24"/>
        </w:rPr>
      </w:pPr>
      <w:r w:rsidRPr="00EC3B4D">
        <w:rPr>
          <w:rFonts w:ascii="Times New Roman" w:hAnsi="Times New Roman"/>
          <w:szCs w:val="24"/>
        </w:rPr>
        <w:lastRenderedPageBreak/>
        <w:t>14</w:t>
      </w:r>
    </w:p>
    <w:p w:rsidR="00EC3B4D" w:rsidRPr="00EC3B4D" w:rsidRDefault="00EC3B4D" w:rsidP="00EC3B4D">
      <w:pPr>
        <w:spacing w:after="0" w:line="240" w:lineRule="auto"/>
        <w:ind w:firstLine="0"/>
        <w:rPr>
          <w:rFonts w:ascii="Times New Roman" w:hAnsi="Times New Roman"/>
          <w:sz w:val="28"/>
          <w:szCs w:val="28"/>
        </w:rPr>
      </w:pPr>
    </w:p>
    <w:p w:rsidR="00A33114" w:rsidRPr="00377C92" w:rsidRDefault="00A33114" w:rsidP="008B4E7F">
      <w:pPr>
        <w:pStyle w:val="a9"/>
        <w:spacing w:after="0" w:line="240" w:lineRule="auto"/>
        <w:ind w:left="709" w:firstLine="0"/>
        <w:rPr>
          <w:rFonts w:ascii="Times New Roman" w:hAnsi="Times New Roman"/>
          <w:sz w:val="28"/>
          <w:szCs w:val="28"/>
        </w:rPr>
      </w:pPr>
      <w:r w:rsidRPr="00377C92">
        <w:rPr>
          <w:rFonts w:ascii="Times New Roman" w:hAnsi="Times New Roman"/>
          <w:sz w:val="28"/>
          <w:szCs w:val="28"/>
        </w:rPr>
        <w:t>формирования благоприятной среды жизнедеятельности;</w:t>
      </w:r>
    </w:p>
    <w:p w:rsidR="00A33114" w:rsidRPr="008B4E7F" w:rsidRDefault="00A33114" w:rsidP="008B4E7F">
      <w:pPr>
        <w:spacing w:after="0" w:line="240" w:lineRule="auto"/>
        <w:ind w:firstLine="709"/>
        <w:rPr>
          <w:rFonts w:ascii="Times New Roman" w:hAnsi="Times New Roman"/>
          <w:sz w:val="28"/>
          <w:szCs w:val="28"/>
        </w:rPr>
      </w:pPr>
      <w:r w:rsidRPr="008B4E7F">
        <w:rPr>
          <w:rFonts w:ascii="Times New Roman" w:hAnsi="Times New Roman"/>
          <w:sz w:val="28"/>
          <w:szCs w:val="28"/>
        </w:rPr>
        <w:t>сохранения объектов исторического и культурного наследия, уникал</w:t>
      </w:r>
      <w:r w:rsidRPr="008B4E7F">
        <w:rPr>
          <w:rFonts w:ascii="Times New Roman" w:hAnsi="Times New Roman"/>
          <w:sz w:val="28"/>
          <w:szCs w:val="28"/>
        </w:rPr>
        <w:t>ь</w:t>
      </w:r>
      <w:r w:rsidRPr="008B4E7F">
        <w:rPr>
          <w:rFonts w:ascii="Times New Roman" w:hAnsi="Times New Roman"/>
          <w:sz w:val="28"/>
          <w:szCs w:val="28"/>
        </w:rPr>
        <w:t>ных приро</w:t>
      </w:r>
      <w:r w:rsidRPr="008B4E7F">
        <w:rPr>
          <w:rFonts w:ascii="Times New Roman" w:hAnsi="Times New Roman"/>
          <w:sz w:val="28"/>
          <w:szCs w:val="28"/>
        </w:rPr>
        <w:t>д</w:t>
      </w:r>
      <w:r w:rsidRPr="008B4E7F">
        <w:rPr>
          <w:rFonts w:ascii="Times New Roman" w:hAnsi="Times New Roman"/>
          <w:sz w:val="28"/>
          <w:szCs w:val="28"/>
        </w:rPr>
        <w:t>ных объектов для настоящего и будущего поколений;</w:t>
      </w:r>
    </w:p>
    <w:p w:rsidR="00A33114" w:rsidRPr="008B4E7F" w:rsidRDefault="00A33114" w:rsidP="008B4E7F">
      <w:pPr>
        <w:spacing w:after="0" w:line="240" w:lineRule="auto"/>
        <w:ind w:firstLine="709"/>
        <w:rPr>
          <w:rFonts w:ascii="Times New Roman" w:hAnsi="Times New Roman"/>
          <w:sz w:val="28"/>
          <w:szCs w:val="28"/>
        </w:rPr>
      </w:pPr>
      <w:r w:rsidRPr="008B4E7F">
        <w:rPr>
          <w:rFonts w:ascii="Times New Roman" w:hAnsi="Times New Roman"/>
          <w:sz w:val="28"/>
          <w:szCs w:val="28"/>
        </w:rPr>
        <w:t>развития и модернизации инженерной, транспортной и социальной и</w:t>
      </w:r>
      <w:r w:rsidRPr="008B4E7F">
        <w:rPr>
          <w:rFonts w:ascii="Times New Roman" w:hAnsi="Times New Roman"/>
          <w:sz w:val="28"/>
          <w:szCs w:val="28"/>
        </w:rPr>
        <w:t>н</w:t>
      </w:r>
      <w:r w:rsidRPr="008B4E7F">
        <w:rPr>
          <w:rFonts w:ascii="Times New Roman" w:hAnsi="Times New Roman"/>
          <w:sz w:val="28"/>
          <w:szCs w:val="28"/>
        </w:rPr>
        <w:t>фр</w:t>
      </w:r>
      <w:r w:rsidRPr="008B4E7F">
        <w:rPr>
          <w:rFonts w:ascii="Times New Roman" w:hAnsi="Times New Roman"/>
          <w:sz w:val="28"/>
          <w:szCs w:val="28"/>
        </w:rPr>
        <w:t>а</w:t>
      </w:r>
      <w:r w:rsidRPr="008B4E7F">
        <w:rPr>
          <w:rFonts w:ascii="Times New Roman" w:hAnsi="Times New Roman"/>
          <w:sz w:val="28"/>
          <w:szCs w:val="28"/>
        </w:rPr>
        <w:t>структур;</w:t>
      </w:r>
    </w:p>
    <w:p w:rsidR="00A33114" w:rsidRDefault="00A33114" w:rsidP="008B4E7F">
      <w:pPr>
        <w:spacing w:after="0" w:line="240" w:lineRule="auto"/>
        <w:ind w:firstLine="709"/>
        <w:rPr>
          <w:rFonts w:ascii="Times New Roman" w:hAnsi="Times New Roman"/>
          <w:sz w:val="28"/>
          <w:szCs w:val="28"/>
        </w:rPr>
      </w:pPr>
      <w:r w:rsidRPr="008B4E7F">
        <w:rPr>
          <w:rFonts w:ascii="Times New Roman" w:hAnsi="Times New Roman"/>
          <w:sz w:val="28"/>
          <w:szCs w:val="28"/>
        </w:rPr>
        <w:t>оптимизация использования земельных ресурсов межселенных терр</w:t>
      </w:r>
      <w:r w:rsidRPr="008B4E7F">
        <w:rPr>
          <w:rFonts w:ascii="Times New Roman" w:hAnsi="Times New Roman"/>
          <w:sz w:val="28"/>
          <w:szCs w:val="28"/>
        </w:rPr>
        <w:t>и</w:t>
      </w:r>
      <w:r w:rsidRPr="008B4E7F">
        <w:rPr>
          <w:rFonts w:ascii="Times New Roman" w:hAnsi="Times New Roman"/>
          <w:sz w:val="28"/>
          <w:szCs w:val="28"/>
        </w:rPr>
        <w:t>торий.</w:t>
      </w:r>
    </w:p>
    <w:p w:rsidR="008B4E7F" w:rsidRPr="008B4E7F" w:rsidRDefault="008B4E7F" w:rsidP="008B4E7F">
      <w:pPr>
        <w:spacing w:after="0" w:line="240" w:lineRule="auto"/>
        <w:ind w:firstLine="709"/>
        <w:rPr>
          <w:rFonts w:ascii="Times New Roman" w:hAnsi="Times New Roman"/>
          <w:sz w:val="28"/>
          <w:szCs w:val="28"/>
        </w:rPr>
      </w:pPr>
    </w:p>
    <w:p w:rsidR="00A33114" w:rsidRPr="00377C92" w:rsidRDefault="008B4E7F" w:rsidP="00EC3B4D">
      <w:pPr>
        <w:pStyle w:val="S21"/>
      </w:pPr>
      <w:bookmarkStart w:id="22" w:name="_Toc447114046"/>
      <w:r>
        <w:t>2.3.</w:t>
      </w:r>
      <w:r w:rsidR="00A33114" w:rsidRPr="00377C92">
        <w:t>Проблемы социально-экономического развития и задачи по их решению на перспект</w:t>
      </w:r>
      <w:r w:rsidR="00A33114" w:rsidRPr="00377C92">
        <w:t>и</w:t>
      </w:r>
      <w:r w:rsidR="00A33114" w:rsidRPr="00377C92">
        <w:t>ву</w:t>
      </w:r>
      <w:bookmarkEnd w:id="22"/>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Экономический потенциал поселения значителен, но в настоящее вр</w:t>
      </w:r>
      <w:r w:rsidRPr="00377C92">
        <w:rPr>
          <w:rFonts w:ascii="Times New Roman" w:hAnsi="Times New Roman"/>
          <w:sz w:val="28"/>
          <w:szCs w:val="28"/>
        </w:rPr>
        <w:t>е</w:t>
      </w:r>
      <w:r w:rsidRPr="00377C92">
        <w:rPr>
          <w:rFonts w:ascii="Times New Roman" w:hAnsi="Times New Roman"/>
          <w:sz w:val="28"/>
          <w:szCs w:val="28"/>
        </w:rPr>
        <w:t>мя слабо задействован, особенно в части, развития предпринимательства, п</w:t>
      </w:r>
      <w:r w:rsidRPr="00377C92">
        <w:rPr>
          <w:rFonts w:ascii="Times New Roman" w:hAnsi="Times New Roman"/>
          <w:sz w:val="28"/>
          <w:szCs w:val="28"/>
        </w:rPr>
        <w:t>е</w:t>
      </w:r>
      <w:r w:rsidRPr="00377C92">
        <w:rPr>
          <w:rFonts w:ascii="Times New Roman" w:hAnsi="Times New Roman"/>
          <w:sz w:val="28"/>
          <w:szCs w:val="28"/>
        </w:rPr>
        <w:t>реработка лесной продукции, развития услуг населению, развития личных по</w:t>
      </w:r>
      <w:r w:rsidRPr="00377C92">
        <w:rPr>
          <w:rFonts w:ascii="Times New Roman" w:hAnsi="Times New Roman"/>
          <w:sz w:val="28"/>
          <w:szCs w:val="28"/>
        </w:rPr>
        <w:t>д</w:t>
      </w:r>
      <w:r w:rsidRPr="00377C92">
        <w:rPr>
          <w:rFonts w:ascii="Times New Roman" w:hAnsi="Times New Roman"/>
          <w:sz w:val="28"/>
          <w:szCs w:val="28"/>
        </w:rPr>
        <w:t>собных хозяйств.</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Блок обеспечивающих ресурсов развития (трудовой, производстве</w:t>
      </w:r>
      <w:r w:rsidRPr="00377C92">
        <w:rPr>
          <w:rFonts w:ascii="Times New Roman" w:hAnsi="Times New Roman"/>
          <w:sz w:val="28"/>
          <w:szCs w:val="28"/>
        </w:rPr>
        <w:t>н</w:t>
      </w:r>
      <w:r w:rsidRPr="00377C92">
        <w:rPr>
          <w:rFonts w:ascii="Times New Roman" w:hAnsi="Times New Roman"/>
          <w:sz w:val="28"/>
          <w:szCs w:val="28"/>
        </w:rPr>
        <w:t>ный, социально-инфраструктурный, бюджетный, инвестиционный) имеет тенденцию к росту, но пока не позволяет решать стратегические задачи п</w:t>
      </w:r>
      <w:r w:rsidRPr="00377C92">
        <w:rPr>
          <w:rFonts w:ascii="Times New Roman" w:hAnsi="Times New Roman"/>
          <w:sz w:val="28"/>
          <w:szCs w:val="28"/>
        </w:rPr>
        <w:t>о</w:t>
      </w:r>
      <w:r w:rsidRPr="00377C92">
        <w:rPr>
          <w:rFonts w:ascii="Times New Roman" w:hAnsi="Times New Roman"/>
          <w:sz w:val="28"/>
          <w:szCs w:val="28"/>
        </w:rPr>
        <w:t>вышения качества и уровня жизни поселения. Практически отсутствует д</w:t>
      </w:r>
      <w:r w:rsidRPr="00377C92">
        <w:rPr>
          <w:rFonts w:ascii="Times New Roman" w:hAnsi="Times New Roman"/>
          <w:sz w:val="28"/>
          <w:szCs w:val="28"/>
        </w:rPr>
        <w:t>о</w:t>
      </w:r>
      <w:r w:rsidRPr="00377C92">
        <w:rPr>
          <w:rFonts w:ascii="Times New Roman" w:hAnsi="Times New Roman"/>
          <w:sz w:val="28"/>
          <w:szCs w:val="28"/>
        </w:rPr>
        <w:t>ступ к инвестиционным ресурсам начинающих предприним</w:t>
      </w:r>
      <w:r w:rsidRPr="00377C92">
        <w:rPr>
          <w:rFonts w:ascii="Times New Roman" w:hAnsi="Times New Roman"/>
          <w:sz w:val="28"/>
          <w:szCs w:val="28"/>
        </w:rPr>
        <w:t>а</w:t>
      </w:r>
      <w:r w:rsidRPr="00377C92">
        <w:rPr>
          <w:rFonts w:ascii="Times New Roman" w:hAnsi="Times New Roman"/>
          <w:sz w:val="28"/>
          <w:szCs w:val="28"/>
        </w:rPr>
        <w:t>телей и мелких фермеров.</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В поселении присутствует тенденция старения и выбывания квалиф</w:t>
      </w:r>
      <w:r w:rsidRPr="00377C92">
        <w:rPr>
          <w:rFonts w:ascii="Times New Roman" w:hAnsi="Times New Roman"/>
          <w:sz w:val="28"/>
          <w:szCs w:val="28"/>
        </w:rPr>
        <w:t>и</w:t>
      </w:r>
      <w:r w:rsidRPr="00377C92">
        <w:rPr>
          <w:rFonts w:ascii="Times New Roman" w:hAnsi="Times New Roman"/>
          <w:sz w:val="28"/>
          <w:szCs w:val="28"/>
        </w:rPr>
        <w:t>цированных кадров, демографические проблемы, связанные со старением, слабой рождаемостью и оттоком населения за территорию поселения, усил</w:t>
      </w:r>
      <w:r w:rsidRPr="00377C92">
        <w:rPr>
          <w:rFonts w:ascii="Times New Roman" w:hAnsi="Times New Roman"/>
          <w:sz w:val="28"/>
          <w:szCs w:val="28"/>
        </w:rPr>
        <w:t>и</w:t>
      </w:r>
      <w:r w:rsidRPr="00377C92">
        <w:rPr>
          <w:rFonts w:ascii="Times New Roman" w:hAnsi="Times New Roman"/>
          <w:sz w:val="28"/>
          <w:szCs w:val="28"/>
        </w:rPr>
        <w:t>вающаяся финансовая нагрузка на экономически активное население, н</w:t>
      </w:r>
      <w:r w:rsidRPr="00377C92">
        <w:rPr>
          <w:rFonts w:ascii="Times New Roman" w:hAnsi="Times New Roman"/>
          <w:sz w:val="28"/>
          <w:szCs w:val="28"/>
        </w:rPr>
        <w:t>е</w:t>
      </w:r>
      <w:r w:rsidRPr="00377C92">
        <w:rPr>
          <w:rFonts w:ascii="Times New Roman" w:hAnsi="Times New Roman"/>
          <w:sz w:val="28"/>
          <w:szCs w:val="28"/>
        </w:rPr>
        <w:t>хватка квалифицированной рабочей силы, выбытие и не возврат молодежи после обучения в вузах.</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Старение объектов образования, культуры, спорта и их материальной базы, слабое обновление из-за отсутствия финансирования.</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Проанализировав вышеперечисленные отправные рубежи необходимо сделать в</w:t>
      </w:r>
      <w:r w:rsidRPr="00377C92">
        <w:rPr>
          <w:rFonts w:ascii="Times New Roman" w:hAnsi="Times New Roman"/>
          <w:sz w:val="28"/>
          <w:szCs w:val="28"/>
        </w:rPr>
        <w:t>ы</w:t>
      </w:r>
      <w:r w:rsidRPr="00377C92">
        <w:rPr>
          <w:rFonts w:ascii="Times New Roman" w:hAnsi="Times New Roman"/>
          <w:sz w:val="28"/>
          <w:szCs w:val="28"/>
        </w:rPr>
        <w:t>вод:</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В обобщенном виде главной целью Программы социально-экономического развития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w:t>
      </w:r>
      <w:proofErr w:type="spellStart"/>
      <w:r w:rsidRPr="00377C92">
        <w:rPr>
          <w:rFonts w:ascii="Times New Roman" w:hAnsi="Times New Roman"/>
          <w:sz w:val="28"/>
          <w:szCs w:val="28"/>
        </w:rPr>
        <w:t>Боровичского</w:t>
      </w:r>
      <w:proofErr w:type="spellEnd"/>
      <w:r w:rsidRPr="00377C92">
        <w:rPr>
          <w:rFonts w:ascii="Times New Roman" w:hAnsi="Times New Roman"/>
          <w:sz w:val="28"/>
          <w:szCs w:val="28"/>
        </w:rPr>
        <w:t xml:space="preserve"> м</w:t>
      </w:r>
      <w:r w:rsidRPr="00377C92">
        <w:rPr>
          <w:rFonts w:ascii="Times New Roman" w:hAnsi="Times New Roman"/>
          <w:sz w:val="28"/>
          <w:szCs w:val="28"/>
        </w:rPr>
        <w:t>у</w:t>
      </w:r>
      <w:r w:rsidRPr="00377C92">
        <w:rPr>
          <w:rFonts w:ascii="Times New Roman" w:hAnsi="Times New Roman"/>
          <w:sz w:val="28"/>
          <w:szCs w:val="28"/>
        </w:rPr>
        <w:t>ниципального района Новгородской области на 2017-2030 гг. является усто</w:t>
      </w:r>
      <w:r w:rsidRPr="00377C92">
        <w:rPr>
          <w:rFonts w:ascii="Times New Roman" w:hAnsi="Times New Roman"/>
          <w:sz w:val="28"/>
          <w:szCs w:val="28"/>
        </w:rPr>
        <w:t>й</w:t>
      </w:r>
      <w:r w:rsidRPr="00377C92">
        <w:rPr>
          <w:rFonts w:ascii="Times New Roman" w:hAnsi="Times New Roman"/>
          <w:sz w:val="28"/>
          <w:szCs w:val="28"/>
        </w:rPr>
        <w:t>чивое повышение качества жизни нынешних и б</w:t>
      </w:r>
      <w:r w:rsidRPr="00377C92">
        <w:rPr>
          <w:rFonts w:ascii="Times New Roman" w:hAnsi="Times New Roman"/>
          <w:sz w:val="28"/>
          <w:szCs w:val="28"/>
        </w:rPr>
        <w:t>у</w:t>
      </w:r>
      <w:r w:rsidRPr="00377C92">
        <w:rPr>
          <w:rFonts w:ascii="Times New Roman" w:hAnsi="Times New Roman"/>
          <w:sz w:val="28"/>
          <w:szCs w:val="28"/>
        </w:rPr>
        <w:t xml:space="preserve">дущих поколений жителей и благополучие развития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w:t>
      </w:r>
      <w:proofErr w:type="spellStart"/>
      <w:r w:rsidRPr="00377C92">
        <w:rPr>
          <w:rFonts w:ascii="Times New Roman" w:hAnsi="Times New Roman"/>
          <w:sz w:val="28"/>
          <w:szCs w:val="28"/>
        </w:rPr>
        <w:t>Боровичского</w:t>
      </w:r>
      <w:proofErr w:type="spellEnd"/>
      <w:r w:rsidRPr="00377C92">
        <w:rPr>
          <w:rFonts w:ascii="Times New Roman" w:hAnsi="Times New Roman"/>
          <w:sz w:val="28"/>
          <w:szCs w:val="28"/>
          <w:shd w:val="clear" w:color="auto" w:fill="FFFFFF"/>
        </w:rPr>
        <w:t xml:space="preserve"> м</w:t>
      </w:r>
      <w:r w:rsidRPr="00377C92">
        <w:rPr>
          <w:rFonts w:ascii="Times New Roman" w:hAnsi="Times New Roman"/>
          <w:sz w:val="28"/>
          <w:szCs w:val="28"/>
          <w:shd w:val="clear" w:color="auto" w:fill="FFFFFF"/>
        </w:rPr>
        <w:t>у</w:t>
      </w:r>
      <w:r w:rsidRPr="00377C92">
        <w:rPr>
          <w:rFonts w:ascii="Times New Roman" w:hAnsi="Times New Roman"/>
          <w:sz w:val="28"/>
          <w:szCs w:val="28"/>
          <w:shd w:val="clear" w:color="auto" w:fill="FFFFFF"/>
        </w:rPr>
        <w:t>ниципального района</w:t>
      </w:r>
      <w:r w:rsidRPr="00377C92">
        <w:rPr>
          <w:rFonts w:ascii="Times New Roman" w:hAnsi="Times New Roman"/>
          <w:sz w:val="28"/>
          <w:szCs w:val="28"/>
        </w:rPr>
        <w:t xml:space="preserve"> через устойчивое развитие территории в социальной и экономической сфере. </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Для достижения поставленных целей в среднесрочной перспективе необходимо р</w:t>
      </w:r>
      <w:r w:rsidRPr="00377C92">
        <w:rPr>
          <w:rFonts w:ascii="Times New Roman" w:hAnsi="Times New Roman"/>
          <w:sz w:val="28"/>
          <w:szCs w:val="28"/>
        </w:rPr>
        <w:t>е</w:t>
      </w:r>
      <w:r w:rsidRPr="00377C92">
        <w:rPr>
          <w:rFonts w:ascii="Times New Roman" w:hAnsi="Times New Roman"/>
          <w:sz w:val="28"/>
          <w:szCs w:val="28"/>
        </w:rPr>
        <w:t>шить следующие задачи:</w:t>
      </w:r>
    </w:p>
    <w:p w:rsidR="00A33114" w:rsidRPr="008B4E7F" w:rsidRDefault="008B4E7F" w:rsidP="008B4E7F">
      <w:pPr>
        <w:spacing w:after="0" w:line="240" w:lineRule="auto"/>
        <w:ind w:firstLine="709"/>
        <w:rPr>
          <w:rFonts w:ascii="Times New Roman" w:hAnsi="Times New Roman"/>
          <w:sz w:val="28"/>
          <w:szCs w:val="28"/>
        </w:rPr>
      </w:pPr>
      <w:r>
        <w:rPr>
          <w:rFonts w:ascii="Times New Roman" w:hAnsi="Times New Roman"/>
          <w:sz w:val="28"/>
          <w:szCs w:val="28"/>
        </w:rPr>
        <w:t>1.</w:t>
      </w:r>
      <w:r w:rsidR="00A33114" w:rsidRPr="008B4E7F">
        <w:rPr>
          <w:rFonts w:ascii="Times New Roman" w:hAnsi="Times New Roman"/>
          <w:sz w:val="28"/>
          <w:szCs w:val="28"/>
        </w:rPr>
        <w:t>Создать правовые, организационные, институциональные и эконом</w:t>
      </w:r>
      <w:r w:rsidR="00A33114" w:rsidRPr="008B4E7F">
        <w:rPr>
          <w:rFonts w:ascii="Times New Roman" w:hAnsi="Times New Roman"/>
          <w:sz w:val="28"/>
          <w:szCs w:val="28"/>
        </w:rPr>
        <w:t>и</w:t>
      </w:r>
      <w:r w:rsidR="00A33114" w:rsidRPr="008B4E7F">
        <w:rPr>
          <w:rFonts w:ascii="Times New Roman" w:hAnsi="Times New Roman"/>
          <w:sz w:val="28"/>
          <w:szCs w:val="28"/>
        </w:rPr>
        <w:t>ческие условия для перехода к устойчивому социально-экономическому ра</w:t>
      </w:r>
      <w:r w:rsidR="00A33114" w:rsidRPr="008B4E7F">
        <w:rPr>
          <w:rFonts w:ascii="Times New Roman" w:hAnsi="Times New Roman"/>
          <w:sz w:val="28"/>
          <w:szCs w:val="28"/>
        </w:rPr>
        <w:t>з</w:t>
      </w:r>
      <w:r w:rsidR="00A33114" w:rsidRPr="008B4E7F">
        <w:rPr>
          <w:rFonts w:ascii="Times New Roman" w:hAnsi="Times New Roman"/>
          <w:sz w:val="28"/>
          <w:szCs w:val="28"/>
        </w:rPr>
        <w:t>витию поселения, эффективной реализации полномочий органов местного сам</w:t>
      </w:r>
      <w:r w:rsidR="00A33114" w:rsidRPr="008B4E7F">
        <w:rPr>
          <w:rFonts w:ascii="Times New Roman" w:hAnsi="Times New Roman"/>
          <w:sz w:val="28"/>
          <w:szCs w:val="28"/>
        </w:rPr>
        <w:t>о</w:t>
      </w:r>
      <w:r w:rsidR="00A33114" w:rsidRPr="008B4E7F">
        <w:rPr>
          <w:rFonts w:ascii="Times New Roman" w:hAnsi="Times New Roman"/>
          <w:sz w:val="28"/>
          <w:szCs w:val="28"/>
        </w:rPr>
        <w:t>управления.</w:t>
      </w:r>
    </w:p>
    <w:p w:rsidR="00EC3B4D" w:rsidRPr="00EC3B4D" w:rsidRDefault="00EC3B4D" w:rsidP="00EC3B4D">
      <w:pPr>
        <w:spacing w:after="0" w:line="240" w:lineRule="auto"/>
        <w:ind w:firstLine="0"/>
        <w:jc w:val="center"/>
        <w:rPr>
          <w:rFonts w:ascii="Times New Roman" w:hAnsi="Times New Roman"/>
          <w:szCs w:val="24"/>
        </w:rPr>
      </w:pPr>
      <w:r w:rsidRPr="00EC3B4D">
        <w:rPr>
          <w:rFonts w:ascii="Times New Roman" w:hAnsi="Times New Roman"/>
          <w:szCs w:val="24"/>
        </w:rPr>
        <w:lastRenderedPageBreak/>
        <w:t>15</w:t>
      </w:r>
    </w:p>
    <w:p w:rsidR="00EC3B4D" w:rsidRDefault="00EC3B4D" w:rsidP="00EC3B4D">
      <w:pPr>
        <w:spacing w:after="0" w:line="240" w:lineRule="auto"/>
        <w:rPr>
          <w:rFonts w:ascii="Times New Roman" w:hAnsi="Times New Roman"/>
          <w:sz w:val="28"/>
          <w:szCs w:val="28"/>
        </w:rPr>
      </w:pPr>
    </w:p>
    <w:p w:rsidR="00A33114" w:rsidRPr="008B4E7F" w:rsidRDefault="008B4E7F" w:rsidP="008B4E7F">
      <w:pPr>
        <w:spacing w:after="0" w:line="240" w:lineRule="auto"/>
        <w:ind w:firstLine="709"/>
        <w:rPr>
          <w:rFonts w:ascii="Times New Roman" w:hAnsi="Times New Roman"/>
          <w:sz w:val="28"/>
          <w:szCs w:val="28"/>
        </w:rPr>
      </w:pPr>
      <w:r>
        <w:rPr>
          <w:rFonts w:ascii="Times New Roman" w:hAnsi="Times New Roman"/>
          <w:sz w:val="28"/>
          <w:szCs w:val="28"/>
        </w:rPr>
        <w:t>2.</w:t>
      </w:r>
      <w:r w:rsidR="00A33114" w:rsidRPr="008B4E7F">
        <w:rPr>
          <w:rFonts w:ascii="Times New Roman" w:hAnsi="Times New Roman"/>
          <w:sz w:val="28"/>
          <w:szCs w:val="28"/>
        </w:rPr>
        <w:t>Развить и расширить сферу информационно-консультационного и правового обсл</w:t>
      </w:r>
      <w:r w:rsidR="00A33114" w:rsidRPr="008B4E7F">
        <w:rPr>
          <w:rFonts w:ascii="Times New Roman" w:hAnsi="Times New Roman"/>
          <w:sz w:val="28"/>
          <w:szCs w:val="28"/>
        </w:rPr>
        <w:t>у</w:t>
      </w:r>
      <w:r w:rsidR="00A33114" w:rsidRPr="008B4E7F">
        <w:rPr>
          <w:rFonts w:ascii="Times New Roman" w:hAnsi="Times New Roman"/>
          <w:sz w:val="28"/>
          <w:szCs w:val="28"/>
        </w:rPr>
        <w:t>живания населения.</w:t>
      </w:r>
    </w:p>
    <w:p w:rsidR="00A33114" w:rsidRPr="008B4E7F" w:rsidRDefault="008B4E7F" w:rsidP="008B4E7F">
      <w:pPr>
        <w:spacing w:after="0" w:line="240" w:lineRule="auto"/>
        <w:ind w:firstLine="709"/>
        <w:rPr>
          <w:rFonts w:ascii="Times New Roman" w:hAnsi="Times New Roman"/>
          <w:sz w:val="28"/>
          <w:szCs w:val="28"/>
        </w:rPr>
      </w:pPr>
      <w:r>
        <w:rPr>
          <w:rFonts w:ascii="Times New Roman" w:hAnsi="Times New Roman"/>
          <w:sz w:val="28"/>
          <w:szCs w:val="28"/>
        </w:rPr>
        <w:t>3.</w:t>
      </w:r>
      <w:r w:rsidR="00A33114" w:rsidRPr="008B4E7F">
        <w:rPr>
          <w:rFonts w:ascii="Times New Roman" w:hAnsi="Times New Roman"/>
          <w:sz w:val="28"/>
          <w:szCs w:val="28"/>
        </w:rPr>
        <w:t>Улучшить состояние здоровья населения за счет повышения досту</w:t>
      </w:r>
      <w:r w:rsidR="00A33114" w:rsidRPr="008B4E7F">
        <w:rPr>
          <w:rFonts w:ascii="Times New Roman" w:hAnsi="Times New Roman"/>
          <w:sz w:val="28"/>
          <w:szCs w:val="28"/>
        </w:rPr>
        <w:t>п</w:t>
      </w:r>
      <w:r w:rsidR="00A33114" w:rsidRPr="008B4E7F">
        <w:rPr>
          <w:rFonts w:ascii="Times New Roman" w:hAnsi="Times New Roman"/>
          <w:sz w:val="28"/>
          <w:szCs w:val="28"/>
        </w:rPr>
        <w:t xml:space="preserve">ности и качества занятиями физической культурой и спортом. </w:t>
      </w:r>
    </w:p>
    <w:p w:rsidR="00A33114" w:rsidRPr="008B4E7F" w:rsidRDefault="008B4E7F" w:rsidP="008B4E7F">
      <w:pPr>
        <w:spacing w:after="0" w:line="240" w:lineRule="auto"/>
        <w:ind w:firstLine="709"/>
        <w:rPr>
          <w:rFonts w:ascii="Times New Roman" w:hAnsi="Times New Roman"/>
          <w:sz w:val="28"/>
          <w:szCs w:val="28"/>
        </w:rPr>
      </w:pPr>
      <w:r>
        <w:rPr>
          <w:rFonts w:ascii="Times New Roman" w:hAnsi="Times New Roman"/>
          <w:sz w:val="28"/>
          <w:szCs w:val="28"/>
        </w:rPr>
        <w:t>4.</w:t>
      </w:r>
      <w:r w:rsidR="00A33114" w:rsidRPr="008B4E7F">
        <w:rPr>
          <w:rFonts w:ascii="Times New Roman" w:hAnsi="Times New Roman"/>
          <w:sz w:val="28"/>
          <w:szCs w:val="28"/>
        </w:rPr>
        <w:t>Повысить роль физкультуры и спорта в целях улучшения состояния здоровья населения и профилактики правонарушений, преодоления распр</w:t>
      </w:r>
      <w:r w:rsidR="00A33114" w:rsidRPr="008B4E7F">
        <w:rPr>
          <w:rFonts w:ascii="Times New Roman" w:hAnsi="Times New Roman"/>
          <w:sz w:val="28"/>
          <w:szCs w:val="28"/>
        </w:rPr>
        <w:t>о</w:t>
      </w:r>
      <w:r w:rsidR="00A33114" w:rsidRPr="008B4E7F">
        <w:rPr>
          <w:rFonts w:ascii="Times New Roman" w:hAnsi="Times New Roman"/>
          <w:sz w:val="28"/>
          <w:szCs w:val="28"/>
        </w:rPr>
        <w:t>стран</w:t>
      </w:r>
      <w:r w:rsidR="00A33114" w:rsidRPr="008B4E7F">
        <w:rPr>
          <w:rFonts w:ascii="Times New Roman" w:hAnsi="Times New Roman"/>
          <w:sz w:val="28"/>
          <w:szCs w:val="28"/>
        </w:rPr>
        <w:t>е</w:t>
      </w:r>
      <w:r w:rsidR="00A33114" w:rsidRPr="008B4E7F">
        <w:rPr>
          <w:rFonts w:ascii="Times New Roman" w:hAnsi="Times New Roman"/>
          <w:sz w:val="28"/>
          <w:szCs w:val="28"/>
        </w:rPr>
        <w:t>ния наркомании и алкоголизма.</w:t>
      </w:r>
    </w:p>
    <w:p w:rsidR="00A33114" w:rsidRPr="008B4E7F" w:rsidRDefault="008B4E7F" w:rsidP="008B4E7F">
      <w:pPr>
        <w:spacing w:after="0" w:line="240" w:lineRule="auto"/>
        <w:ind w:firstLine="709"/>
        <w:rPr>
          <w:rFonts w:ascii="Times New Roman" w:hAnsi="Times New Roman"/>
          <w:sz w:val="28"/>
          <w:szCs w:val="28"/>
        </w:rPr>
      </w:pPr>
      <w:r>
        <w:rPr>
          <w:rFonts w:ascii="Times New Roman" w:hAnsi="Times New Roman"/>
          <w:sz w:val="28"/>
          <w:szCs w:val="28"/>
        </w:rPr>
        <w:t>5.</w:t>
      </w:r>
      <w:r w:rsidR="00A33114" w:rsidRPr="008B4E7F">
        <w:rPr>
          <w:rFonts w:ascii="Times New Roman" w:hAnsi="Times New Roman"/>
          <w:sz w:val="28"/>
          <w:szCs w:val="28"/>
        </w:rPr>
        <w:t>Отремонтировать объекты культуры и активизация культурной де</w:t>
      </w:r>
      <w:r w:rsidR="00A33114" w:rsidRPr="008B4E7F">
        <w:rPr>
          <w:rFonts w:ascii="Times New Roman" w:hAnsi="Times New Roman"/>
          <w:sz w:val="28"/>
          <w:szCs w:val="28"/>
        </w:rPr>
        <w:t>я</w:t>
      </w:r>
      <w:r w:rsidR="00A33114" w:rsidRPr="008B4E7F">
        <w:rPr>
          <w:rFonts w:ascii="Times New Roman" w:hAnsi="Times New Roman"/>
          <w:sz w:val="28"/>
          <w:szCs w:val="28"/>
        </w:rPr>
        <w:t>тельн</w:t>
      </w:r>
      <w:r w:rsidR="00A33114" w:rsidRPr="008B4E7F">
        <w:rPr>
          <w:rFonts w:ascii="Times New Roman" w:hAnsi="Times New Roman"/>
          <w:sz w:val="28"/>
          <w:szCs w:val="28"/>
        </w:rPr>
        <w:t>о</w:t>
      </w:r>
      <w:r w:rsidR="00A33114" w:rsidRPr="008B4E7F">
        <w:rPr>
          <w:rFonts w:ascii="Times New Roman" w:hAnsi="Times New Roman"/>
          <w:sz w:val="28"/>
          <w:szCs w:val="28"/>
        </w:rPr>
        <w:t>сти.</w:t>
      </w:r>
    </w:p>
    <w:p w:rsidR="00A33114" w:rsidRPr="008B4E7F" w:rsidRDefault="008B4E7F" w:rsidP="008B4E7F">
      <w:pPr>
        <w:spacing w:after="0" w:line="240" w:lineRule="auto"/>
        <w:ind w:firstLine="709"/>
        <w:rPr>
          <w:rFonts w:ascii="Times New Roman" w:hAnsi="Times New Roman"/>
          <w:sz w:val="28"/>
          <w:szCs w:val="28"/>
        </w:rPr>
      </w:pPr>
      <w:r>
        <w:rPr>
          <w:rFonts w:ascii="Times New Roman" w:hAnsi="Times New Roman"/>
          <w:sz w:val="28"/>
          <w:szCs w:val="28"/>
        </w:rPr>
        <w:t>6.</w:t>
      </w:r>
      <w:r w:rsidR="00A33114" w:rsidRPr="008B4E7F">
        <w:rPr>
          <w:rFonts w:ascii="Times New Roman" w:hAnsi="Times New Roman"/>
          <w:sz w:val="28"/>
          <w:szCs w:val="28"/>
        </w:rPr>
        <w:t>Развить личные подсобные хозяйства.</w:t>
      </w:r>
    </w:p>
    <w:p w:rsidR="00A33114" w:rsidRPr="008B4E7F" w:rsidRDefault="008B4E7F" w:rsidP="008B4E7F">
      <w:pPr>
        <w:spacing w:after="0" w:line="240" w:lineRule="auto"/>
        <w:ind w:firstLine="709"/>
        <w:rPr>
          <w:rFonts w:ascii="Times New Roman" w:hAnsi="Times New Roman"/>
          <w:sz w:val="28"/>
          <w:szCs w:val="28"/>
        </w:rPr>
      </w:pPr>
      <w:r>
        <w:rPr>
          <w:rFonts w:ascii="Times New Roman" w:hAnsi="Times New Roman"/>
          <w:sz w:val="28"/>
          <w:szCs w:val="28"/>
        </w:rPr>
        <w:t>7.</w:t>
      </w:r>
      <w:r w:rsidR="00A33114" w:rsidRPr="008B4E7F">
        <w:rPr>
          <w:rFonts w:ascii="Times New Roman" w:hAnsi="Times New Roman"/>
          <w:sz w:val="28"/>
          <w:szCs w:val="28"/>
        </w:rPr>
        <w:t>Создать условия для безопасного проживания населения на террит</w:t>
      </w:r>
      <w:r w:rsidR="00A33114" w:rsidRPr="008B4E7F">
        <w:rPr>
          <w:rFonts w:ascii="Times New Roman" w:hAnsi="Times New Roman"/>
          <w:sz w:val="28"/>
          <w:szCs w:val="28"/>
        </w:rPr>
        <w:t>о</w:t>
      </w:r>
      <w:r w:rsidR="00A33114" w:rsidRPr="008B4E7F">
        <w:rPr>
          <w:rFonts w:ascii="Times New Roman" w:hAnsi="Times New Roman"/>
          <w:sz w:val="28"/>
          <w:szCs w:val="28"/>
        </w:rPr>
        <w:t>рии п</w:t>
      </w:r>
      <w:r w:rsidR="00A33114" w:rsidRPr="008B4E7F">
        <w:rPr>
          <w:rFonts w:ascii="Times New Roman" w:hAnsi="Times New Roman"/>
          <w:sz w:val="28"/>
          <w:szCs w:val="28"/>
        </w:rPr>
        <w:t>о</w:t>
      </w:r>
      <w:r w:rsidR="00A33114" w:rsidRPr="008B4E7F">
        <w:rPr>
          <w:rFonts w:ascii="Times New Roman" w:hAnsi="Times New Roman"/>
          <w:sz w:val="28"/>
          <w:szCs w:val="28"/>
        </w:rPr>
        <w:t>селения.</w:t>
      </w:r>
    </w:p>
    <w:p w:rsidR="00A33114" w:rsidRPr="008B4E7F" w:rsidRDefault="008B4E7F" w:rsidP="008B4E7F">
      <w:pPr>
        <w:spacing w:after="0" w:line="240" w:lineRule="auto"/>
        <w:ind w:firstLine="709"/>
        <w:rPr>
          <w:rFonts w:ascii="Times New Roman" w:hAnsi="Times New Roman"/>
          <w:sz w:val="28"/>
          <w:szCs w:val="28"/>
        </w:rPr>
      </w:pPr>
      <w:r>
        <w:rPr>
          <w:rFonts w:ascii="Times New Roman" w:hAnsi="Times New Roman"/>
          <w:bCs/>
          <w:sz w:val="28"/>
          <w:szCs w:val="28"/>
        </w:rPr>
        <w:t>8.</w:t>
      </w:r>
      <w:r w:rsidR="00A33114" w:rsidRPr="008B4E7F">
        <w:rPr>
          <w:rFonts w:ascii="Times New Roman" w:hAnsi="Times New Roman"/>
          <w:bCs/>
          <w:sz w:val="28"/>
          <w:szCs w:val="28"/>
        </w:rPr>
        <w:t xml:space="preserve">Повышение качества и уровня жизни населения, его занятости и </w:t>
      </w:r>
      <w:proofErr w:type="spellStart"/>
      <w:r w:rsidR="00A33114" w:rsidRPr="008B4E7F">
        <w:rPr>
          <w:rFonts w:ascii="Times New Roman" w:hAnsi="Times New Roman"/>
          <w:bCs/>
          <w:sz w:val="28"/>
          <w:szCs w:val="28"/>
        </w:rPr>
        <w:t>с</w:t>
      </w:r>
      <w:r w:rsidR="00A33114" w:rsidRPr="008B4E7F">
        <w:rPr>
          <w:rFonts w:ascii="Times New Roman" w:hAnsi="Times New Roman"/>
          <w:bCs/>
          <w:sz w:val="28"/>
          <w:szCs w:val="28"/>
        </w:rPr>
        <w:t>а</w:t>
      </w:r>
      <w:r w:rsidR="00A33114" w:rsidRPr="008B4E7F">
        <w:rPr>
          <w:rFonts w:ascii="Times New Roman" w:hAnsi="Times New Roman"/>
          <w:bCs/>
          <w:sz w:val="28"/>
          <w:szCs w:val="28"/>
        </w:rPr>
        <w:t>мозанятости</w:t>
      </w:r>
      <w:proofErr w:type="spellEnd"/>
      <w:r w:rsidR="00A33114" w:rsidRPr="008B4E7F">
        <w:rPr>
          <w:rFonts w:ascii="Times New Roman" w:hAnsi="Times New Roman"/>
          <w:bCs/>
          <w:sz w:val="28"/>
          <w:szCs w:val="28"/>
        </w:rPr>
        <w:t xml:space="preserve"> экономических, социальных и культурных возможностей на о</w:t>
      </w:r>
      <w:r w:rsidR="00A33114" w:rsidRPr="008B4E7F">
        <w:rPr>
          <w:rFonts w:ascii="Times New Roman" w:hAnsi="Times New Roman"/>
          <w:bCs/>
          <w:sz w:val="28"/>
          <w:szCs w:val="28"/>
        </w:rPr>
        <w:t>с</w:t>
      </w:r>
      <w:r w:rsidR="00A33114" w:rsidRPr="008B4E7F">
        <w:rPr>
          <w:rFonts w:ascii="Times New Roman" w:hAnsi="Times New Roman"/>
          <w:bCs/>
          <w:sz w:val="28"/>
          <w:szCs w:val="28"/>
        </w:rPr>
        <w:t>нове развития промышленности, сельхозпроизводства, предпринимательства, кредитной кооперации, личных подсобных хозяйств, торговой инфрастру</w:t>
      </w:r>
      <w:r w:rsidR="00A33114" w:rsidRPr="008B4E7F">
        <w:rPr>
          <w:rFonts w:ascii="Times New Roman" w:hAnsi="Times New Roman"/>
          <w:bCs/>
          <w:sz w:val="28"/>
          <w:szCs w:val="28"/>
        </w:rPr>
        <w:t>к</w:t>
      </w:r>
      <w:r w:rsidR="00A33114" w:rsidRPr="008B4E7F">
        <w:rPr>
          <w:rFonts w:ascii="Times New Roman" w:hAnsi="Times New Roman"/>
          <w:bCs/>
          <w:sz w:val="28"/>
          <w:szCs w:val="28"/>
        </w:rPr>
        <w:t>туры и сферы услуг.</w:t>
      </w:r>
      <w:r w:rsidR="00A33114" w:rsidRPr="008B4E7F">
        <w:rPr>
          <w:rFonts w:ascii="Times New Roman" w:hAnsi="Times New Roman"/>
          <w:sz w:val="28"/>
          <w:szCs w:val="28"/>
        </w:rPr>
        <w:t xml:space="preserve"> </w:t>
      </w:r>
    </w:p>
    <w:p w:rsidR="00236D28" w:rsidRDefault="00A33114" w:rsidP="00236D28">
      <w:pPr>
        <w:spacing w:after="0" w:line="240" w:lineRule="auto"/>
        <w:ind w:firstLine="709"/>
        <w:rPr>
          <w:rFonts w:ascii="Times New Roman" w:hAnsi="Times New Roman"/>
          <w:sz w:val="28"/>
          <w:szCs w:val="28"/>
        </w:rPr>
      </w:pPr>
      <w:r w:rsidRPr="00377C92">
        <w:rPr>
          <w:rFonts w:ascii="Times New Roman" w:hAnsi="Times New Roman"/>
          <w:sz w:val="28"/>
          <w:szCs w:val="28"/>
        </w:rPr>
        <w:t>Уровень и качество жизни населения должны рассматриваются как степень удовлетворения материальных и духовных потребностей людей, д</w:t>
      </w:r>
      <w:r w:rsidRPr="00377C92">
        <w:rPr>
          <w:rFonts w:ascii="Times New Roman" w:hAnsi="Times New Roman"/>
          <w:sz w:val="28"/>
          <w:szCs w:val="28"/>
        </w:rPr>
        <w:t>о</w:t>
      </w:r>
      <w:r w:rsidRPr="00377C92">
        <w:rPr>
          <w:rFonts w:ascii="Times New Roman" w:hAnsi="Times New Roman"/>
          <w:sz w:val="28"/>
          <w:szCs w:val="28"/>
        </w:rPr>
        <w:t>стигаемых за счет создания экономических и материальных условий и во</w:t>
      </w:r>
      <w:r w:rsidRPr="00377C92">
        <w:rPr>
          <w:rFonts w:ascii="Times New Roman" w:hAnsi="Times New Roman"/>
          <w:sz w:val="28"/>
          <w:szCs w:val="28"/>
        </w:rPr>
        <w:t>з</w:t>
      </w:r>
      <w:r w:rsidRPr="00377C92">
        <w:rPr>
          <w:rFonts w:ascii="Times New Roman" w:hAnsi="Times New Roman"/>
          <w:sz w:val="28"/>
          <w:szCs w:val="28"/>
        </w:rPr>
        <w:t>можностей, которые характеризуются соотношением уровня доходов и сто</w:t>
      </w:r>
      <w:r w:rsidRPr="00377C92">
        <w:rPr>
          <w:rFonts w:ascii="Times New Roman" w:hAnsi="Times New Roman"/>
          <w:sz w:val="28"/>
          <w:szCs w:val="28"/>
        </w:rPr>
        <w:t>и</w:t>
      </w:r>
      <w:r w:rsidRPr="00377C92">
        <w:rPr>
          <w:rFonts w:ascii="Times New Roman" w:hAnsi="Times New Roman"/>
          <w:sz w:val="28"/>
          <w:szCs w:val="28"/>
        </w:rPr>
        <w:t>мости жизни.</w:t>
      </w:r>
      <w:bookmarkStart w:id="23" w:name="_Toc447114047"/>
    </w:p>
    <w:p w:rsidR="00236D28" w:rsidRDefault="00236D28" w:rsidP="00236D28">
      <w:pPr>
        <w:spacing w:after="0" w:line="240" w:lineRule="auto"/>
        <w:ind w:firstLine="709"/>
        <w:rPr>
          <w:rFonts w:ascii="Times New Roman" w:hAnsi="Times New Roman"/>
          <w:sz w:val="28"/>
          <w:szCs w:val="28"/>
        </w:rPr>
      </w:pPr>
    </w:p>
    <w:p w:rsidR="00A33114" w:rsidRDefault="00236D28" w:rsidP="00236D28">
      <w:pPr>
        <w:spacing w:after="0" w:line="240" w:lineRule="auto"/>
        <w:ind w:firstLine="709"/>
        <w:rPr>
          <w:rFonts w:ascii="Times New Roman" w:hAnsi="Times New Roman"/>
          <w:b/>
          <w:caps/>
          <w:sz w:val="28"/>
          <w:shd w:val="clear" w:color="auto" w:fill="FFFFFF"/>
        </w:rPr>
      </w:pPr>
      <w:r w:rsidRPr="00236D28">
        <w:rPr>
          <w:rFonts w:ascii="Times New Roman" w:hAnsi="Times New Roman"/>
          <w:b/>
          <w:caps/>
          <w:sz w:val="28"/>
        </w:rPr>
        <w:t>3.</w:t>
      </w:r>
      <w:r w:rsidR="00A33114" w:rsidRPr="00236D28">
        <w:rPr>
          <w:rFonts w:ascii="Times New Roman" w:hAnsi="Times New Roman"/>
          <w:b/>
          <w:caps/>
          <w:sz w:val="28"/>
        </w:rPr>
        <w:t xml:space="preserve">ПЕРЕЧЕНЬ МЕРОПРИЯТИЙ ПО РАЗВИТИЮ СОЦИАЛЬНОЙ ИНФРАСТРУКТУРЫ </w:t>
      </w:r>
      <w:r w:rsidR="00A33114" w:rsidRPr="00236D28">
        <w:rPr>
          <w:rFonts w:ascii="Times New Roman" w:hAnsi="Times New Roman"/>
          <w:b/>
          <w:sz w:val="28"/>
        </w:rPr>
        <w:t>ЁГОЛЬСКОГО</w:t>
      </w:r>
      <w:r w:rsidR="00A33114" w:rsidRPr="00236D28">
        <w:rPr>
          <w:rFonts w:ascii="Times New Roman" w:hAnsi="Times New Roman"/>
          <w:b/>
          <w:caps/>
          <w:sz w:val="28"/>
        </w:rPr>
        <w:t xml:space="preserve"> СЕЛЬСКОГО ПОСЕЛЕНИЯ</w:t>
      </w:r>
      <w:bookmarkEnd w:id="23"/>
      <w:r w:rsidR="00A33114" w:rsidRPr="00236D28">
        <w:rPr>
          <w:rFonts w:ascii="Times New Roman" w:hAnsi="Times New Roman"/>
          <w:b/>
          <w:caps/>
          <w:sz w:val="28"/>
        </w:rPr>
        <w:t xml:space="preserve"> </w:t>
      </w:r>
      <w:r w:rsidR="00A33114" w:rsidRPr="00236D28">
        <w:rPr>
          <w:rFonts w:ascii="Times New Roman" w:hAnsi="Times New Roman"/>
          <w:b/>
          <w:caps/>
          <w:sz w:val="28"/>
          <w:shd w:val="clear" w:color="auto" w:fill="FFFFFF"/>
        </w:rPr>
        <w:t>БОРОВИ</w:t>
      </w:r>
      <w:r w:rsidR="00A33114" w:rsidRPr="00236D28">
        <w:rPr>
          <w:rFonts w:ascii="Times New Roman" w:hAnsi="Times New Roman"/>
          <w:b/>
          <w:caps/>
          <w:sz w:val="28"/>
          <w:shd w:val="clear" w:color="auto" w:fill="FFFFFF"/>
        </w:rPr>
        <w:t>Ч</w:t>
      </w:r>
      <w:r w:rsidR="00A33114" w:rsidRPr="00236D28">
        <w:rPr>
          <w:rFonts w:ascii="Times New Roman" w:hAnsi="Times New Roman"/>
          <w:b/>
          <w:caps/>
          <w:sz w:val="28"/>
          <w:shd w:val="clear" w:color="auto" w:fill="FFFFFF"/>
        </w:rPr>
        <w:t>СКОГО МУНИЦИПАЛЬНОГО РАЙОНА</w:t>
      </w:r>
    </w:p>
    <w:p w:rsidR="00236D28" w:rsidRPr="00236D28" w:rsidRDefault="00236D28" w:rsidP="00236D28">
      <w:pPr>
        <w:spacing w:after="0" w:line="240" w:lineRule="auto"/>
        <w:ind w:firstLine="709"/>
        <w:rPr>
          <w:rFonts w:ascii="Times New Roman" w:hAnsi="Times New Roman"/>
          <w:b/>
          <w:sz w:val="28"/>
        </w:rPr>
      </w:pPr>
    </w:p>
    <w:p w:rsidR="00A33114" w:rsidRPr="00377C92" w:rsidRDefault="00236D28" w:rsidP="00236D28">
      <w:pPr>
        <w:spacing w:after="0" w:line="240" w:lineRule="auto"/>
        <w:ind w:firstLine="709"/>
        <w:rPr>
          <w:rFonts w:ascii="Times New Roman" w:hAnsi="Times New Roman"/>
          <w:b/>
          <w:sz w:val="28"/>
          <w:szCs w:val="28"/>
        </w:rPr>
      </w:pPr>
      <w:r>
        <w:rPr>
          <w:rFonts w:ascii="Times New Roman" w:hAnsi="Times New Roman"/>
          <w:b/>
          <w:sz w:val="28"/>
          <w:szCs w:val="28"/>
        </w:rPr>
        <w:t>3.1.</w:t>
      </w:r>
      <w:r w:rsidR="00A33114" w:rsidRPr="00377C92">
        <w:rPr>
          <w:rFonts w:ascii="Times New Roman" w:hAnsi="Times New Roman"/>
          <w:b/>
          <w:sz w:val="28"/>
          <w:szCs w:val="28"/>
        </w:rPr>
        <w:t xml:space="preserve">Развитие социальной инфраструктуры </w:t>
      </w:r>
      <w:proofErr w:type="spellStart"/>
      <w:r w:rsidR="00A33114" w:rsidRPr="00377C92">
        <w:rPr>
          <w:rFonts w:ascii="Times New Roman" w:hAnsi="Times New Roman"/>
          <w:b/>
          <w:sz w:val="28"/>
          <w:szCs w:val="28"/>
        </w:rPr>
        <w:t>Ёгольского</w:t>
      </w:r>
      <w:proofErr w:type="spellEnd"/>
      <w:r w:rsidR="00A33114" w:rsidRPr="00377C92">
        <w:rPr>
          <w:rFonts w:ascii="Times New Roman" w:hAnsi="Times New Roman"/>
          <w:b/>
          <w:sz w:val="28"/>
          <w:szCs w:val="28"/>
        </w:rPr>
        <w:t xml:space="preserve"> сельского поселения </w:t>
      </w:r>
      <w:proofErr w:type="spellStart"/>
      <w:r w:rsidR="00A33114" w:rsidRPr="00377C92">
        <w:rPr>
          <w:rFonts w:ascii="Times New Roman" w:hAnsi="Times New Roman"/>
          <w:b/>
          <w:sz w:val="28"/>
          <w:szCs w:val="28"/>
        </w:rPr>
        <w:t>Бор</w:t>
      </w:r>
      <w:r w:rsidR="00A33114" w:rsidRPr="00377C92">
        <w:rPr>
          <w:rFonts w:ascii="Times New Roman" w:hAnsi="Times New Roman"/>
          <w:b/>
          <w:sz w:val="28"/>
          <w:szCs w:val="28"/>
        </w:rPr>
        <w:t>о</w:t>
      </w:r>
      <w:r w:rsidR="00A33114" w:rsidRPr="00377C92">
        <w:rPr>
          <w:rFonts w:ascii="Times New Roman" w:hAnsi="Times New Roman"/>
          <w:b/>
          <w:sz w:val="28"/>
          <w:szCs w:val="28"/>
        </w:rPr>
        <w:t>вичского</w:t>
      </w:r>
      <w:proofErr w:type="spellEnd"/>
      <w:r w:rsidR="00A33114" w:rsidRPr="00377C92">
        <w:rPr>
          <w:rFonts w:ascii="Times New Roman" w:hAnsi="Times New Roman"/>
          <w:b/>
          <w:sz w:val="28"/>
          <w:szCs w:val="28"/>
          <w:shd w:val="clear" w:color="auto" w:fill="FFFFFF"/>
        </w:rPr>
        <w:t xml:space="preserve"> муниципального района</w:t>
      </w:r>
    </w:p>
    <w:p w:rsidR="00A33114" w:rsidRPr="00377C92" w:rsidRDefault="00A33114" w:rsidP="00377C92">
      <w:pPr>
        <w:spacing w:after="0" w:line="240" w:lineRule="auto"/>
        <w:ind w:firstLine="709"/>
        <w:rPr>
          <w:rFonts w:ascii="Times New Roman" w:hAnsi="Times New Roman"/>
          <w:b/>
          <w:sz w:val="28"/>
          <w:szCs w:val="28"/>
        </w:rPr>
      </w:pPr>
      <w:r w:rsidRPr="00377C92">
        <w:rPr>
          <w:rFonts w:ascii="Times New Roman" w:hAnsi="Times New Roman"/>
          <w:sz w:val="28"/>
          <w:szCs w:val="28"/>
        </w:rPr>
        <w:t>В рамках приоритетного направления «Развитие социальной инфр</w:t>
      </w:r>
      <w:r w:rsidRPr="00377C92">
        <w:rPr>
          <w:rFonts w:ascii="Times New Roman" w:hAnsi="Times New Roman"/>
          <w:sz w:val="28"/>
          <w:szCs w:val="28"/>
        </w:rPr>
        <w:t>а</w:t>
      </w:r>
      <w:r w:rsidRPr="00377C92">
        <w:rPr>
          <w:rFonts w:ascii="Times New Roman" w:hAnsi="Times New Roman"/>
          <w:sz w:val="28"/>
          <w:szCs w:val="28"/>
        </w:rPr>
        <w:t>структуры» определен перечень муниципальных целевых программ:</w:t>
      </w:r>
    </w:p>
    <w:p w:rsidR="00A33114" w:rsidRPr="00377C92" w:rsidRDefault="00236D28" w:rsidP="00236D28">
      <w:pPr>
        <w:pStyle w:val="S2"/>
        <w:spacing w:after="0" w:line="240" w:lineRule="auto"/>
        <w:rPr>
          <w:rFonts w:ascii="Times New Roman" w:hAnsi="Times New Roman"/>
          <w:sz w:val="28"/>
          <w:szCs w:val="28"/>
        </w:rPr>
      </w:pPr>
      <w:r>
        <w:rPr>
          <w:rFonts w:ascii="Times New Roman" w:hAnsi="Times New Roman"/>
          <w:sz w:val="28"/>
          <w:szCs w:val="28"/>
        </w:rPr>
        <w:t>1.</w:t>
      </w:r>
      <w:r w:rsidR="00A33114" w:rsidRPr="00377C92">
        <w:rPr>
          <w:rFonts w:ascii="Times New Roman" w:hAnsi="Times New Roman"/>
          <w:sz w:val="28"/>
          <w:szCs w:val="28"/>
        </w:rPr>
        <w:t xml:space="preserve">Развитие объектов социальной инфраструктуры </w:t>
      </w:r>
      <w:proofErr w:type="spellStart"/>
      <w:r w:rsidR="00A33114" w:rsidRPr="00377C92">
        <w:rPr>
          <w:rFonts w:ascii="Times New Roman" w:hAnsi="Times New Roman"/>
          <w:sz w:val="28"/>
          <w:szCs w:val="28"/>
        </w:rPr>
        <w:t>Ёгольского</w:t>
      </w:r>
      <w:proofErr w:type="spellEnd"/>
      <w:r w:rsidR="00A33114" w:rsidRPr="00377C92">
        <w:rPr>
          <w:rFonts w:ascii="Times New Roman" w:hAnsi="Times New Roman"/>
          <w:sz w:val="28"/>
          <w:szCs w:val="28"/>
        </w:rPr>
        <w:t xml:space="preserve"> сельского поселения </w:t>
      </w:r>
      <w:proofErr w:type="spellStart"/>
      <w:r w:rsidR="00A33114" w:rsidRPr="00377C92">
        <w:rPr>
          <w:rFonts w:ascii="Times New Roman" w:hAnsi="Times New Roman"/>
          <w:sz w:val="28"/>
          <w:szCs w:val="28"/>
        </w:rPr>
        <w:t>Боровичского</w:t>
      </w:r>
      <w:proofErr w:type="spellEnd"/>
      <w:r w:rsidR="00A33114" w:rsidRPr="00377C92">
        <w:rPr>
          <w:rFonts w:ascii="Times New Roman" w:hAnsi="Times New Roman"/>
          <w:sz w:val="28"/>
          <w:szCs w:val="28"/>
          <w:shd w:val="clear" w:color="auto" w:fill="FFFFFF"/>
        </w:rPr>
        <w:t xml:space="preserve"> муниципального района</w:t>
      </w:r>
      <w:r w:rsidR="00A33114" w:rsidRPr="00377C92">
        <w:rPr>
          <w:rFonts w:ascii="Times New Roman" w:hAnsi="Times New Roman"/>
          <w:sz w:val="28"/>
          <w:szCs w:val="28"/>
        </w:rPr>
        <w:t xml:space="preserve"> на период до 2030 года (о</w:t>
      </w:r>
      <w:r w:rsidR="00A33114" w:rsidRPr="00377C92">
        <w:rPr>
          <w:rFonts w:ascii="Times New Roman" w:hAnsi="Times New Roman"/>
          <w:sz w:val="28"/>
          <w:szCs w:val="28"/>
        </w:rPr>
        <w:t>б</w:t>
      </w:r>
      <w:r w:rsidR="00A33114" w:rsidRPr="00377C92">
        <w:rPr>
          <w:rFonts w:ascii="Times New Roman" w:hAnsi="Times New Roman"/>
          <w:sz w:val="28"/>
          <w:szCs w:val="28"/>
        </w:rPr>
        <w:t>разование, кул</w:t>
      </w:r>
      <w:r w:rsidR="00A33114" w:rsidRPr="00377C92">
        <w:rPr>
          <w:rFonts w:ascii="Times New Roman" w:hAnsi="Times New Roman"/>
          <w:sz w:val="28"/>
          <w:szCs w:val="28"/>
        </w:rPr>
        <w:t>ь</w:t>
      </w:r>
      <w:r w:rsidR="00A33114" w:rsidRPr="00377C92">
        <w:rPr>
          <w:rFonts w:ascii="Times New Roman" w:hAnsi="Times New Roman"/>
          <w:sz w:val="28"/>
          <w:szCs w:val="28"/>
        </w:rPr>
        <w:t>тура, спорт и физическая культура).</w:t>
      </w:r>
    </w:p>
    <w:p w:rsidR="00A33114" w:rsidRPr="00377C92" w:rsidRDefault="00236D28" w:rsidP="00236D28">
      <w:pPr>
        <w:pStyle w:val="S2"/>
        <w:spacing w:after="0" w:line="240" w:lineRule="auto"/>
        <w:rPr>
          <w:rFonts w:ascii="Times New Roman" w:hAnsi="Times New Roman"/>
          <w:sz w:val="28"/>
          <w:szCs w:val="28"/>
        </w:rPr>
      </w:pPr>
      <w:r>
        <w:rPr>
          <w:rFonts w:ascii="Times New Roman" w:hAnsi="Times New Roman"/>
          <w:sz w:val="28"/>
          <w:szCs w:val="28"/>
        </w:rPr>
        <w:t>2.</w:t>
      </w:r>
      <w:r w:rsidR="00A33114" w:rsidRPr="00377C92">
        <w:rPr>
          <w:rFonts w:ascii="Times New Roman" w:hAnsi="Times New Roman"/>
          <w:sz w:val="28"/>
          <w:szCs w:val="28"/>
        </w:rPr>
        <w:t xml:space="preserve">Здоровье населения, развитие системы здравоохранения в </w:t>
      </w:r>
      <w:proofErr w:type="spellStart"/>
      <w:r w:rsidR="00A33114" w:rsidRPr="00377C92">
        <w:rPr>
          <w:rFonts w:ascii="Times New Roman" w:hAnsi="Times New Roman"/>
          <w:sz w:val="28"/>
          <w:szCs w:val="28"/>
        </w:rPr>
        <w:t>Ёгольском</w:t>
      </w:r>
      <w:proofErr w:type="spellEnd"/>
      <w:r w:rsidR="00A33114" w:rsidRPr="00377C92">
        <w:rPr>
          <w:rFonts w:ascii="Times New Roman" w:hAnsi="Times New Roman"/>
          <w:sz w:val="28"/>
          <w:szCs w:val="28"/>
        </w:rPr>
        <w:t xml:space="preserve"> сельском п</w:t>
      </w:r>
      <w:r w:rsidR="00A33114" w:rsidRPr="00377C92">
        <w:rPr>
          <w:rFonts w:ascii="Times New Roman" w:hAnsi="Times New Roman"/>
          <w:sz w:val="28"/>
          <w:szCs w:val="28"/>
        </w:rPr>
        <w:t>о</w:t>
      </w:r>
      <w:r w:rsidR="00A33114" w:rsidRPr="00377C92">
        <w:rPr>
          <w:rFonts w:ascii="Times New Roman" w:hAnsi="Times New Roman"/>
          <w:sz w:val="28"/>
          <w:szCs w:val="28"/>
        </w:rPr>
        <w:t xml:space="preserve">селении </w:t>
      </w:r>
      <w:proofErr w:type="spellStart"/>
      <w:r w:rsidR="00A33114" w:rsidRPr="00377C92">
        <w:rPr>
          <w:rFonts w:ascii="Times New Roman" w:hAnsi="Times New Roman"/>
          <w:sz w:val="28"/>
          <w:szCs w:val="28"/>
          <w:shd w:val="clear" w:color="auto" w:fill="FFFFFF"/>
        </w:rPr>
        <w:t>Боровичского</w:t>
      </w:r>
      <w:proofErr w:type="spellEnd"/>
      <w:r w:rsidR="00A33114" w:rsidRPr="00377C92">
        <w:rPr>
          <w:rFonts w:ascii="Times New Roman" w:hAnsi="Times New Roman"/>
          <w:sz w:val="28"/>
          <w:szCs w:val="28"/>
          <w:shd w:val="clear" w:color="auto" w:fill="FFFFFF"/>
        </w:rPr>
        <w:t xml:space="preserve"> муниципального района</w:t>
      </w:r>
      <w:r w:rsidR="00A33114" w:rsidRPr="00377C92">
        <w:rPr>
          <w:rFonts w:ascii="Times New Roman" w:hAnsi="Times New Roman"/>
          <w:sz w:val="28"/>
          <w:szCs w:val="28"/>
        </w:rPr>
        <w:t>.</w:t>
      </w:r>
    </w:p>
    <w:p w:rsidR="00A33114" w:rsidRPr="00377C92" w:rsidRDefault="00236D28" w:rsidP="00236D28">
      <w:pPr>
        <w:pStyle w:val="S2"/>
        <w:spacing w:after="0" w:line="240" w:lineRule="auto"/>
        <w:rPr>
          <w:rFonts w:ascii="Times New Roman" w:hAnsi="Times New Roman"/>
          <w:sz w:val="28"/>
          <w:szCs w:val="28"/>
        </w:rPr>
      </w:pPr>
      <w:r>
        <w:rPr>
          <w:rFonts w:ascii="Times New Roman" w:hAnsi="Times New Roman"/>
          <w:sz w:val="28"/>
          <w:szCs w:val="28"/>
        </w:rPr>
        <w:t>3.</w:t>
      </w:r>
      <w:r w:rsidR="00A33114" w:rsidRPr="00377C92">
        <w:rPr>
          <w:rFonts w:ascii="Times New Roman" w:hAnsi="Times New Roman"/>
          <w:sz w:val="28"/>
          <w:szCs w:val="28"/>
        </w:rPr>
        <w:t xml:space="preserve">Развитие системы социальной защиты и поддержки населения в </w:t>
      </w:r>
      <w:proofErr w:type="spellStart"/>
      <w:r w:rsidR="00A33114" w:rsidRPr="00377C92">
        <w:rPr>
          <w:rFonts w:ascii="Times New Roman" w:hAnsi="Times New Roman"/>
          <w:sz w:val="28"/>
          <w:szCs w:val="28"/>
        </w:rPr>
        <w:t>Ёгольском</w:t>
      </w:r>
      <w:proofErr w:type="spellEnd"/>
      <w:r w:rsidR="00A33114" w:rsidRPr="00377C92">
        <w:rPr>
          <w:rFonts w:ascii="Times New Roman" w:hAnsi="Times New Roman"/>
          <w:sz w:val="28"/>
          <w:szCs w:val="28"/>
        </w:rPr>
        <w:t xml:space="preserve"> сельском поселении </w:t>
      </w:r>
      <w:proofErr w:type="spellStart"/>
      <w:r w:rsidR="00A33114" w:rsidRPr="00377C92">
        <w:rPr>
          <w:rFonts w:ascii="Times New Roman" w:hAnsi="Times New Roman"/>
          <w:sz w:val="28"/>
          <w:szCs w:val="28"/>
        </w:rPr>
        <w:t>Боровичского</w:t>
      </w:r>
      <w:proofErr w:type="spellEnd"/>
      <w:r w:rsidR="00A33114" w:rsidRPr="00377C92">
        <w:rPr>
          <w:rFonts w:ascii="Times New Roman" w:hAnsi="Times New Roman"/>
          <w:sz w:val="28"/>
          <w:szCs w:val="28"/>
        </w:rPr>
        <w:t xml:space="preserve"> </w:t>
      </w:r>
      <w:r w:rsidR="00A33114" w:rsidRPr="00377C92">
        <w:rPr>
          <w:rFonts w:ascii="Times New Roman" w:hAnsi="Times New Roman"/>
          <w:sz w:val="28"/>
          <w:szCs w:val="28"/>
          <w:shd w:val="clear" w:color="auto" w:fill="FFFFFF"/>
        </w:rPr>
        <w:t>муниципального района</w:t>
      </w:r>
      <w:r w:rsidR="00A33114" w:rsidRPr="00377C92">
        <w:rPr>
          <w:rFonts w:ascii="Times New Roman" w:hAnsi="Times New Roman"/>
          <w:sz w:val="28"/>
          <w:szCs w:val="28"/>
        </w:rPr>
        <w:t xml:space="preserve"> на п</w:t>
      </w:r>
      <w:r w:rsidR="00A33114" w:rsidRPr="00377C92">
        <w:rPr>
          <w:rFonts w:ascii="Times New Roman" w:hAnsi="Times New Roman"/>
          <w:sz w:val="28"/>
          <w:szCs w:val="28"/>
        </w:rPr>
        <w:t>е</w:t>
      </w:r>
      <w:r w:rsidR="00A33114" w:rsidRPr="00377C92">
        <w:rPr>
          <w:rFonts w:ascii="Times New Roman" w:hAnsi="Times New Roman"/>
          <w:sz w:val="28"/>
          <w:szCs w:val="28"/>
        </w:rPr>
        <w:t>риод до 2030 года.</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Цель мероприятий по развитию в рамках настоящего приоритетного направления: обеспечение широкого доступа всех социальных слоев насел</w:t>
      </w:r>
      <w:r w:rsidRPr="00377C92">
        <w:rPr>
          <w:rFonts w:ascii="Times New Roman" w:hAnsi="Times New Roman"/>
          <w:sz w:val="28"/>
          <w:szCs w:val="28"/>
        </w:rPr>
        <w:t>е</w:t>
      </w:r>
      <w:r w:rsidRPr="00377C92">
        <w:rPr>
          <w:rFonts w:ascii="Times New Roman" w:hAnsi="Times New Roman"/>
          <w:sz w:val="28"/>
          <w:szCs w:val="28"/>
        </w:rPr>
        <w:t>ния к услугам объектов с</w:t>
      </w:r>
      <w:r w:rsidRPr="00377C92">
        <w:rPr>
          <w:rFonts w:ascii="Times New Roman" w:hAnsi="Times New Roman"/>
          <w:sz w:val="28"/>
          <w:szCs w:val="28"/>
        </w:rPr>
        <w:t>о</w:t>
      </w:r>
      <w:r w:rsidRPr="00377C92">
        <w:rPr>
          <w:rFonts w:ascii="Times New Roman" w:hAnsi="Times New Roman"/>
          <w:sz w:val="28"/>
          <w:szCs w:val="28"/>
        </w:rPr>
        <w:t>циальной сферы.</w:t>
      </w:r>
    </w:p>
    <w:p w:rsidR="00EC3B4D" w:rsidRDefault="00EC3B4D">
      <w:pPr>
        <w:widowControl/>
        <w:spacing w:after="0" w:line="240" w:lineRule="auto"/>
        <w:ind w:firstLine="0"/>
        <w:jc w:val="left"/>
        <w:rPr>
          <w:rFonts w:ascii="Times New Roman" w:hAnsi="Times New Roman"/>
          <w:sz w:val="28"/>
          <w:szCs w:val="28"/>
        </w:rPr>
      </w:pPr>
      <w:r>
        <w:rPr>
          <w:rFonts w:ascii="Times New Roman" w:hAnsi="Times New Roman"/>
          <w:sz w:val="28"/>
          <w:szCs w:val="28"/>
        </w:rPr>
        <w:br w:type="page"/>
      </w:r>
    </w:p>
    <w:p w:rsidR="00EC3B4D" w:rsidRPr="00EC3B4D" w:rsidRDefault="00EC3B4D" w:rsidP="00EC3B4D">
      <w:pPr>
        <w:spacing w:after="0" w:line="240" w:lineRule="auto"/>
        <w:ind w:firstLine="0"/>
        <w:jc w:val="center"/>
        <w:rPr>
          <w:rFonts w:ascii="Times New Roman" w:hAnsi="Times New Roman"/>
          <w:szCs w:val="24"/>
        </w:rPr>
      </w:pPr>
      <w:r w:rsidRPr="00EC3B4D">
        <w:rPr>
          <w:rFonts w:ascii="Times New Roman" w:hAnsi="Times New Roman"/>
          <w:szCs w:val="24"/>
        </w:rPr>
        <w:lastRenderedPageBreak/>
        <w:t>16</w:t>
      </w:r>
    </w:p>
    <w:p w:rsidR="00EC3B4D" w:rsidRDefault="00EC3B4D" w:rsidP="00EC3B4D">
      <w:pPr>
        <w:spacing w:after="0" w:line="240" w:lineRule="auto"/>
        <w:rPr>
          <w:rFonts w:ascii="Times New Roman" w:hAnsi="Times New Roman"/>
          <w:sz w:val="28"/>
          <w:szCs w:val="28"/>
        </w:rPr>
      </w:pP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Для достижения поставленной цели необходимо решить следующие задачи: </w:t>
      </w:r>
    </w:p>
    <w:p w:rsidR="00A33114" w:rsidRPr="00236D28" w:rsidRDefault="00236D28" w:rsidP="00236D28">
      <w:pPr>
        <w:spacing w:after="0" w:line="240" w:lineRule="auto"/>
        <w:ind w:firstLine="709"/>
        <w:rPr>
          <w:rFonts w:ascii="Times New Roman" w:hAnsi="Times New Roman"/>
          <w:sz w:val="28"/>
          <w:szCs w:val="28"/>
        </w:rPr>
      </w:pPr>
      <w:r>
        <w:rPr>
          <w:rFonts w:ascii="Times New Roman" w:hAnsi="Times New Roman"/>
          <w:sz w:val="28"/>
          <w:szCs w:val="28"/>
        </w:rPr>
        <w:t>1.</w:t>
      </w:r>
      <w:r w:rsidR="00A33114" w:rsidRPr="00236D28">
        <w:rPr>
          <w:rFonts w:ascii="Times New Roman" w:hAnsi="Times New Roman"/>
          <w:sz w:val="28"/>
          <w:szCs w:val="28"/>
        </w:rPr>
        <w:t>Создание условий для повышения качества и разнообразия муниц</w:t>
      </w:r>
      <w:r w:rsidR="00A33114" w:rsidRPr="00236D28">
        <w:rPr>
          <w:rFonts w:ascii="Times New Roman" w:hAnsi="Times New Roman"/>
          <w:sz w:val="28"/>
          <w:szCs w:val="28"/>
        </w:rPr>
        <w:t>и</w:t>
      </w:r>
      <w:r w:rsidR="00A33114" w:rsidRPr="00236D28">
        <w:rPr>
          <w:rFonts w:ascii="Times New Roman" w:hAnsi="Times New Roman"/>
          <w:sz w:val="28"/>
          <w:szCs w:val="28"/>
        </w:rPr>
        <w:t>пальных услуг, в том числе на базе объектов социальной сферы.</w:t>
      </w:r>
    </w:p>
    <w:p w:rsidR="00A33114" w:rsidRPr="00236D28" w:rsidRDefault="00236D28" w:rsidP="00236D28">
      <w:pPr>
        <w:spacing w:after="0" w:line="240" w:lineRule="auto"/>
        <w:ind w:firstLine="709"/>
        <w:rPr>
          <w:rFonts w:ascii="Times New Roman" w:hAnsi="Times New Roman"/>
          <w:sz w:val="28"/>
          <w:szCs w:val="28"/>
        </w:rPr>
      </w:pPr>
      <w:r>
        <w:rPr>
          <w:rFonts w:ascii="Times New Roman" w:hAnsi="Times New Roman"/>
          <w:sz w:val="28"/>
          <w:szCs w:val="28"/>
        </w:rPr>
        <w:t>2.</w:t>
      </w:r>
      <w:r w:rsidR="00A33114" w:rsidRPr="00236D28">
        <w:rPr>
          <w:rFonts w:ascii="Times New Roman" w:hAnsi="Times New Roman"/>
          <w:sz w:val="28"/>
          <w:szCs w:val="28"/>
        </w:rPr>
        <w:t>Развитие профессионального образования и профессиональной по</w:t>
      </w:r>
      <w:r w:rsidR="00A33114" w:rsidRPr="00236D28">
        <w:rPr>
          <w:rFonts w:ascii="Times New Roman" w:hAnsi="Times New Roman"/>
          <w:sz w:val="28"/>
          <w:szCs w:val="28"/>
        </w:rPr>
        <w:t>д</w:t>
      </w:r>
      <w:r w:rsidR="00A33114" w:rsidRPr="00236D28">
        <w:rPr>
          <w:rFonts w:ascii="Times New Roman" w:hAnsi="Times New Roman"/>
          <w:sz w:val="28"/>
          <w:szCs w:val="28"/>
        </w:rPr>
        <w:t>готовки в рамках каждого отраслевого направления (учащиеся, педагогич</w:t>
      </w:r>
      <w:r w:rsidR="00A33114" w:rsidRPr="00236D28">
        <w:rPr>
          <w:rFonts w:ascii="Times New Roman" w:hAnsi="Times New Roman"/>
          <w:sz w:val="28"/>
          <w:szCs w:val="28"/>
        </w:rPr>
        <w:t>е</w:t>
      </w:r>
      <w:r w:rsidR="00A33114" w:rsidRPr="00236D28">
        <w:rPr>
          <w:rFonts w:ascii="Times New Roman" w:hAnsi="Times New Roman"/>
          <w:sz w:val="28"/>
          <w:szCs w:val="28"/>
        </w:rPr>
        <w:t>ские р</w:t>
      </w:r>
      <w:r w:rsidR="00A33114" w:rsidRPr="00236D28">
        <w:rPr>
          <w:rFonts w:ascii="Times New Roman" w:hAnsi="Times New Roman"/>
          <w:sz w:val="28"/>
          <w:szCs w:val="28"/>
        </w:rPr>
        <w:t>а</w:t>
      </w:r>
      <w:r w:rsidR="00A33114" w:rsidRPr="00236D28">
        <w:rPr>
          <w:rFonts w:ascii="Times New Roman" w:hAnsi="Times New Roman"/>
          <w:sz w:val="28"/>
          <w:szCs w:val="28"/>
        </w:rPr>
        <w:t>ботники).</w:t>
      </w:r>
    </w:p>
    <w:p w:rsidR="00A33114" w:rsidRPr="00236D28" w:rsidRDefault="00236D28" w:rsidP="00236D28">
      <w:pPr>
        <w:spacing w:after="0" w:line="240" w:lineRule="auto"/>
        <w:ind w:firstLine="709"/>
        <w:rPr>
          <w:rFonts w:ascii="Times New Roman" w:hAnsi="Times New Roman"/>
          <w:sz w:val="28"/>
          <w:szCs w:val="28"/>
        </w:rPr>
      </w:pPr>
      <w:r>
        <w:rPr>
          <w:rFonts w:ascii="Times New Roman" w:hAnsi="Times New Roman"/>
          <w:sz w:val="28"/>
          <w:szCs w:val="28"/>
        </w:rPr>
        <w:t>3.</w:t>
      </w:r>
      <w:r w:rsidR="00A33114" w:rsidRPr="00236D28">
        <w:rPr>
          <w:rFonts w:ascii="Times New Roman" w:hAnsi="Times New Roman"/>
          <w:sz w:val="28"/>
          <w:szCs w:val="28"/>
        </w:rPr>
        <w:t>Развитие материально-технической базы и модернизация работы учрежд</w:t>
      </w:r>
      <w:r w:rsidR="00A33114" w:rsidRPr="00236D28">
        <w:rPr>
          <w:rFonts w:ascii="Times New Roman" w:hAnsi="Times New Roman"/>
          <w:sz w:val="28"/>
          <w:szCs w:val="28"/>
        </w:rPr>
        <w:t>е</w:t>
      </w:r>
      <w:r w:rsidR="00A33114" w:rsidRPr="00236D28">
        <w:rPr>
          <w:rFonts w:ascii="Times New Roman" w:hAnsi="Times New Roman"/>
          <w:sz w:val="28"/>
          <w:szCs w:val="28"/>
        </w:rPr>
        <w:t>ний в соответствии с современными требованиями предоставления услуг.</w:t>
      </w:r>
    </w:p>
    <w:p w:rsidR="00A33114" w:rsidRPr="00236D28" w:rsidRDefault="00236D28" w:rsidP="00236D28">
      <w:pPr>
        <w:spacing w:after="0" w:line="240" w:lineRule="auto"/>
        <w:ind w:firstLine="709"/>
        <w:rPr>
          <w:rFonts w:ascii="Times New Roman" w:hAnsi="Times New Roman"/>
          <w:sz w:val="28"/>
          <w:szCs w:val="28"/>
        </w:rPr>
      </w:pPr>
      <w:r>
        <w:rPr>
          <w:rFonts w:ascii="Times New Roman" w:hAnsi="Times New Roman"/>
          <w:sz w:val="28"/>
          <w:szCs w:val="28"/>
        </w:rPr>
        <w:t>4.</w:t>
      </w:r>
      <w:r w:rsidR="00A33114" w:rsidRPr="00236D28">
        <w:rPr>
          <w:rFonts w:ascii="Times New Roman" w:hAnsi="Times New Roman"/>
          <w:sz w:val="28"/>
          <w:szCs w:val="28"/>
        </w:rPr>
        <w:t>Обеспечение равного доступа и возможности реализации творческого п</w:t>
      </w:r>
      <w:r w:rsidR="00A33114" w:rsidRPr="00236D28">
        <w:rPr>
          <w:rFonts w:ascii="Times New Roman" w:hAnsi="Times New Roman"/>
          <w:sz w:val="28"/>
          <w:szCs w:val="28"/>
        </w:rPr>
        <w:t>о</w:t>
      </w:r>
      <w:r w:rsidR="00A33114" w:rsidRPr="00236D28">
        <w:rPr>
          <w:rFonts w:ascii="Times New Roman" w:hAnsi="Times New Roman"/>
          <w:sz w:val="28"/>
          <w:szCs w:val="28"/>
        </w:rPr>
        <w:t>тенциала для всех социальных слоев населения.</w:t>
      </w:r>
    </w:p>
    <w:p w:rsidR="00A33114" w:rsidRPr="00236D28" w:rsidRDefault="00236D28" w:rsidP="00236D28">
      <w:pPr>
        <w:spacing w:after="0" w:line="240" w:lineRule="auto"/>
        <w:ind w:firstLine="709"/>
        <w:rPr>
          <w:rFonts w:ascii="Times New Roman" w:hAnsi="Times New Roman"/>
          <w:sz w:val="28"/>
          <w:szCs w:val="28"/>
        </w:rPr>
      </w:pPr>
      <w:r>
        <w:rPr>
          <w:rFonts w:ascii="Times New Roman" w:hAnsi="Times New Roman"/>
          <w:sz w:val="28"/>
          <w:szCs w:val="28"/>
        </w:rPr>
        <w:t>5.</w:t>
      </w:r>
      <w:r w:rsidR="00A33114" w:rsidRPr="00236D28">
        <w:rPr>
          <w:rFonts w:ascii="Times New Roman" w:hAnsi="Times New Roman"/>
          <w:sz w:val="28"/>
          <w:szCs w:val="28"/>
        </w:rPr>
        <w:t>Информатизация отраслей социальной сферы.</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При переходе к новому образу современного населенного пункта ос</w:t>
      </w:r>
      <w:r w:rsidRPr="00377C92">
        <w:rPr>
          <w:rFonts w:ascii="Times New Roman" w:hAnsi="Times New Roman"/>
          <w:sz w:val="28"/>
          <w:szCs w:val="28"/>
        </w:rPr>
        <w:t>о</w:t>
      </w:r>
      <w:r w:rsidRPr="00377C92">
        <w:rPr>
          <w:rFonts w:ascii="Times New Roman" w:hAnsi="Times New Roman"/>
          <w:sz w:val="28"/>
          <w:szCs w:val="28"/>
        </w:rPr>
        <w:t>бое внимание необходимо уделять повышению качества жизни человека. Одно из первостепенных мест в этой связи принадлежит созданию системы учреждений, обеспечивающих удовлетворение социальных, культурных, б</w:t>
      </w:r>
      <w:r w:rsidRPr="00377C92">
        <w:rPr>
          <w:rFonts w:ascii="Times New Roman" w:hAnsi="Times New Roman"/>
          <w:sz w:val="28"/>
          <w:szCs w:val="28"/>
        </w:rPr>
        <w:t>ы</w:t>
      </w:r>
      <w:r w:rsidRPr="00377C92">
        <w:rPr>
          <w:rFonts w:ascii="Times New Roman" w:hAnsi="Times New Roman"/>
          <w:sz w:val="28"/>
          <w:szCs w:val="28"/>
        </w:rPr>
        <w:t>товых, духовных потребностей человека в соответствии с требованиями вр</w:t>
      </w:r>
      <w:r w:rsidRPr="00377C92">
        <w:rPr>
          <w:rFonts w:ascii="Times New Roman" w:hAnsi="Times New Roman"/>
          <w:sz w:val="28"/>
          <w:szCs w:val="28"/>
        </w:rPr>
        <w:t>е</w:t>
      </w:r>
      <w:r w:rsidRPr="00377C92">
        <w:rPr>
          <w:rFonts w:ascii="Times New Roman" w:hAnsi="Times New Roman"/>
          <w:sz w:val="28"/>
          <w:szCs w:val="28"/>
        </w:rPr>
        <w:t xml:space="preserve">мени и развитием общества. </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Емкость объектов культурно-бытового назначения рассчитана в соо</w:t>
      </w:r>
      <w:r w:rsidRPr="00377C92">
        <w:rPr>
          <w:rFonts w:ascii="Times New Roman" w:hAnsi="Times New Roman"/>
          <w:sz w:val="28"/>
          <w:szCs w:val="28"/>
        </w:rPr>
        <w:t>т</w:t>
      </w:r>
      <w:r w:rsidRPr="00377C92">
        <w:rPr>
          <w:rFonts w:ascii="Times New Roman" w:hAnsi="Times New Roman"/>
          <w:sz w:val="28"/>
          <w:szCs w:val="28"/>
        </w:rPr>
        <w:t>ветствии с действующими нормативами по укрупненным показателям, исх</w:t>
      </w:r>
      <w:r w:rsidRPr="00377C92">
        <w:rPr>
          <w:rFonts w:ascii="Times New Roman" w:hAnsi="Times New Roman"/>
          <w:sz w:val="28"/>
          <w:szCs w:val="28"/>
        </w:rPr>
        <w:t>о</w:t>
      </w:r>
      <w:r w:rsidRPr="00377C92">
        <w:rPr>
          <w:rFonts w:ascii="Times New Roman" w:hAnsi="Times New Roman"/>
          <w:sz w:val="28"/>
          <w:szCs w:val="28"/>
        </w:rPr>
        <w:t>дя из современного состояния сложившейся системы обслуживания насел</w:t>
      </w:r>
      <w:r w:rsidRPr="00377C92">
        <w:rPr>
          <w:rFonts w:ascii="Times New Roman" w:hAnsi="Times New Roman"/>
          <w:sz w:val="28"/>
          <w:szCs w:val="28"/>
        </w:rPr>
        <w:t>е</w:t>
      </w:r>
      <w:r w:rsidRPr="00377C92">
        <w:rPr>
          <w:rFonts w:ascii="Times New Roman" w:hAnsi="Times New Roman"/>
          <w:sz w:val="28"/>
          <w:szCs w:val="28"/>
        </w:rPr>
        <w:t>ния и решения задачи наиболее полного удовлетворения потребностей жит</w:t>
      </w:r>
      <w:r w:rsidRPr="00377C92">
        <w:rPr>
          <w:rFonts w:ascii="Times New Roman" w:hAnsi="Times New Roman"/>
          <w:sz w:val="28"/>
          <w:szCs w:val="28"/>
        </w:rPr>
        <w:t>е</w:t>
      </w:r>
      <w:r w:rsidRPr="00377C92">
        <w:rPr>
          <w:rFonts w:ascii="Times New Roman" w:hAnsi="Times New Roman"/>
          <w:sz w:val="28"/>
          <w:szCs w:val="28"/>
        </w:rPr>
        <w:t>лей населенных пунктов в учреждениях различных в</w:t>
      </w:r>
      <w:r w:rsidRPr="00377C92">
        <w:rPr>
          <w:rFonts w:ascii="Times New Roman" w:hAnsi="Times New Roman"/>
          <w:sz w:val="28"/>
          <w:szCs w:val="28"/>
        </w:rPr>
        <w:t>и</w:t>
      </w:r>
      <w:r w:rsidRPr="00377C92">
        <w:rPr>
          <w:rFonts w:ascii="Times New Roman" w:hAnsi="Times New Roman"/>
          <w:sz w:val="28"/>
          <w:szCs w:val="28"/>
        </w:rPr>
        <w:t xml:space="preserve">дов обслуживания. </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Решения генерального плана поселения в социальной сфере предпол</w:t>
      </w:r>
      <w:r w:rsidRPr="00377C92">
        <w:rPr>
          <w:rFonts w:ascii="Times New Roman" w:hAnsi="Times New Roman"/>
          <w:sz w:val="28"/>
          <w:szCs w:val="28"/>
        </w:rPr>
        <w:t>а</w:t>
      </w:r>
      <w:r w:rsidRPr="00377C92">
        <w:rPr>
          <w:rFonts w:ascii="Times New Roman" w:hAnsi="Times New Roman"/>
          <w:sz w:val="28"/>
          <w:szCs w:val="28"/>
        </w:rPr>
        <w:t>гают следу</w:t>
      </w:r>
      <w:r w:rsidRPr="00377C92">
        <w:rPr>
          <w:rFonts w:ascii="Times New Roman" w:hAnsi="Times New Roman"/>
          <w:sz w:val="28"/>
          <w:szCs w:val="28"/>
        </w:rPr>
        <w:t>ю</w:t>
      </w:r>
      <w:r w:rsidRPr="00377C92">
        <w:rPr>
          <w:rFonts w:ascii="Times New Roman" w:hAnsi="Times New Roman"/>
          <w:sz w:val="28"/>
          <w:szCs w:val="28"/>
        </w:rPr>
        <w:t>щие мероприятия:</w:t>
      </w:r>
    </w:p>
    <w:p w:rsidR="00A33114" w:rsidRPr="00236D28"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снос объектов (в случае его размещения на проектных территориях общего пользования или неудовлетворительного технического состояния здания);</w:t>
      </w:r>
    </w:p>
    <w:p w:rsidR="00A33114" w:rsidRPr="00236D28"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реконструкция объектов (в случае изменения параметров объекта кап</w:t>
      </w:r>
      <w:r w:rsidRPr="00236D28">
        <w:rPr>
          <w:rFonts w:ascii="Times New Roman" w:hAnsi="Times New Roman"/>
          <w:sz w:val="28"/>
          <w:szCs w:val="28"/>
        </w:rPr>
        <w:t>и</w:t>
      </w:r>
      <w:r w:rsidRPr="00236D28">
        <w:rPr>
          <w:rFonts w:ascii="Times New Roman" w:hAnsi="Times New Roman"/>
          <w:sz w:val="28"/>
          <w:szCs w:val="28"/>
        </w:rPr>
        <w:t>тал</w:t>
      </w:r>
      <w:r w:rsidRPr="00236D28">
        <w:rPr>
          <w:rFonts w:ascii="Times New Roman" w:hAnsi="Times New Roman"/>
          <w:sz w:val="28"/>
          <w:szCs w:val="28"/>
        </w:rPr>
        <w:t>ь</w:t>
      </w:r>
      <w:r w:rsidRPr="00236D28">
        <w:rPr>
          <w:rFonts w:ascii="Times New Roman" w:hAnsi="Times New Roman"/>
          <w:sz w:val="28"/>
          <w:szCs w:val="28"/>
        </w:rPr>
        <w:t>ного строительства или его части, повышения качества инженерно-технического обеспечения или изменения назначения с целью миним</w:t>
      </w:r>
      <w:r w:rsidRPr="00236D28">
        <w:rPr>
          <w:rFonts w:ascii="Times New Roman" w:hAnsi="Times New Roman"/>
          <w:sz w:val="28"/>
          <w:szCs w:val="28"/>
        </w:rPr>
        <w:t>и</w:t>
      </w:r>
      <w:r w:rsidRPr="00236D28">
        <w:rPr>
          <w:rFonts w:ascii="Times New Roman" w:hAnsi="Times New Roman"/>
          <w:sz w:val="28"/>
          <w:szCs w:val="28"/>
        </w:rPr>
        <w:t>зации затрат на новое строител</w:t>
      </w:r>
      <w:r w:rsidRPr="00236D28">
        <w:rPr>
          <w:rFonts w:ascii="Times New Roman" w:hAnsi="Times New Roman"/>
          <w:sz w:val="28"/>
          <w:szCs w:val="28"/>
        </w:rPr>
        <w:t>ь</w:t>
      </w:r>
      <w:r w:rsidRPr="00236D28">
        <w:rPr>
          <w:rFonts w:ascii="Times New Roman" w:hAnsi="Times New Roman"/>
          <w:sz w:val="28"/>
          <w:szCs w:val="28"/>
        </w:rPr>
        <w:t>ство);</w:t>
      </w:r>
    </w:p>
    <w:p w:rsidR="00A33114" w:rsidRPr="00236D28"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строительство (в соответствии с требуемой мощностью для восполн</w:t>
      </w:r>
      <w:r w:rsidRPr="00236D28">
        <w:rPr>
          <w:rFonts w:ascii="Times New Roman" w:hAnsi="Times New Roman"/>
          <w:sz w:val="28"/>
          <w:szCs w:val="28"/>
        </w:rPr>
        <w:t>е</w:t>
      </w:r>
      <w:r w:rsidRPr="00236D28">
        <w:rPr>
          <w:rFonts w:ascii="Times New Roman" w:hAnsi="Times New Roman"/>
          <w:sz w:val="28"/>
          <w:szCs w:val="28"/>
        </w:rPr>
        <w:t>ния д</w:t>
      </w:r>
      <w:r w:rsidRPr="00236D28">
        <w:rPr>
          <w:rFonts w:ascii="Times New Roman" w:hAnsi="Times New Roman"/>
          <w:sz w:val="28"/>
          <w:szCs w:val="28"/>
        </w:rPr>
        <w:t>е</w:t>
      </w:r>
      <w:r w:rsidRPr="00236D28">
        <w:rPr>
          <w:rFonts w:ascii="Times New Roman" w:hAnsi="Times New Roman"/>
          <w:sz w:val="28"/>
          <w:szCs w:val="28"/>
        </w:rPr>
        <w:t>фицита).</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Потребность населения (с учетом роста численности) в объектах соц</w:t>
      </w:r>
      <w:r w:rsidRPr="00377C92">
        <w:rPr>
          <w:rFonts w:ascii="Times New Roman" w:hAnsi="Times New Roman"/>
          <w:sz w:val="28"/>
          <w:szCs w:val="28"/>
        </w:rPr>
        <w:t>и</w:t>
      </w:r>
      <w:r w:rsidRPr="00377C92">
        <w:rPr>
          <w:rFonts w:ascii="Times New Roman" w:hAnsi="Times New Roman"/>
          <w:sz w:val="28"/>
          <w:szCs w:val="28"/>
        </w:rPr>
        <w:t xml:space="preserve">альной сферы </w:t>
      </w:r>
      <w:proofErr w:type="gramStart"/>
      <w:r w:rsidRPr="00377C92">
        <w:rPr>
          <w:rFonts w:ascii="Times New Roman" w:hAnsi="Times New Roman"/>
          <w:sz w:val="28"/>
          <w:szCs w:val="28"/>
        </w:rPr>
        <w:t>на конец</w:t>
      </w:r>
      <w:proofErr w:type="gramEnd"/>
      <w:r w:rsidRPr="00377C92">
        <w:rPr>
          <w:rFonts w:ascii="Times New Roman" w:hAnsi="Times New Roman"/>
          <w:sz w:val="28"/>
          <w:szCs w:val="28"/>
        </w:rPr>
        <w:t xml:space="preserve"> 2030 года приведена в таблице </w:t>
      </w:r>
      <w:r w:rsidR="00236D28">
        <w:rPr>
          <w:rFonts w:ascii="Times New Roman" w:hAnsi="Times New Roman"/>
          <w:sz w:val="28"/>
          <w:szCs w:val="28"/>
        </w:rPr>
        <w:t>8.</w:t>
      </w:r>
      <w:r w:rsidRPr="00377C92">
        <w:rPr>
          <w:rFonts w:ascii="Times New Roman" w:hAnsi="Times New Roman"/>
          <w:sz w:val="28"/>
          <w:szCs w:val="28"/>
        </w:rPr>
        <w:t xml:space="preserve"> </w:t>
      </w:r>
    </w:p>
    <w:p w:rsidR="00A33114" w:rsidRPr="00377C92" w:rsidRDefault="00A33114" w:rsidP="00EC3B4D">
      <w:pPr>
        <w:pStyle w:val="S21"/>
      </w:pPr>
      <w:bookmarkStart w:id="24" w:name="_Toc447114048"/>
      <w:r w:rsidRPr="00377C92">
        <w:t>Образование</w:t>
      </w:r>
      <w:bookmarkEnd w:id="24"/>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Целью развития образования в </w:t>
      </w:r>
      <w:proofErr w:type="spellStart"/>
      <w:r w:rsidRPr="00377C92">
        <w:rPr>
          <w:rFonts w:ascii="Times New Roman" w:hAnsi="Times New Roman"/>
          <w:sz w:val="28"/>
          <w:szCs w:val="28"/>
        </w:rPr>
        <w:t>Ёгольском</w:t>
      </w:r>
      <w:proofErr w:type="spellEnd"/>
      <w:r w:rsidRPr="00377C92">
        <w:rPr>
          <w:rFonts w:ascii="Times New Roman" w:hAnsi="Times New Roman"/>
          <w:sz w:val="28"/>
          <w:szCs w:val="28"/>
        </w:rPr>
        <w:t xml:space="preserve"> сельском поселении </w:t>
      </w:r>
      <w:proofErr w:type="spellStart"/>
      <w:r w:rsidRPr="00377C92">
        <w:rPr>
          <w:rFonts w:ascii="Times New Roman" w:hAnsi="Times New Roman"/>
          <w:sz w:val="28"/>
          <w:szCs w:val="28"/>
        </w:rPr>
        <w:t>Бор</w:t>
      </w:r>
      <w:r w:rsidRPr="00377C92">
        <w:rPr>
          <w:rFonts w:ascii="Times New Roman" w:hAnsi="Times New Roman"/>
          <w:sz w:val="28"/>
          <w:szCs w:val="28"/>
        </w:rPr>
        <w:t>о</w:t>
      </w:r>
      <w:r w:rsidRPr="00377C92">
        <w:rPr>
          <w:rFonts w:ascii="Times New Roman" w:hAnsi="Times New Roman"/>
          <w:sz w:val="28"/>
          <w:szCs w:val="28"/>
        </w:rPr>
        <w:t>вичского</w:t>
      </w:r>
      <w:proofErr w:type="spellEnd"/>
      <w:r w:rsidRPr="00377C92">
        <w:rPr>
          <w:rFonts w:ascii="Times New Roman" w:hAnsi="Times New Roman"/>
          <w:sz w:val="28"/>
          <w:szCs w:val="28"/>
          <w:shd w:val="clear" w:color="auto" w:fill="FFFFFF"/>
        </w:rPr>
        <w:t xml:space="preserve"> муниципального района</w:t>
      </w:r>
      <w:r w:rsidRPr="00377C92">
        <w:rPr>
          <w:rFonts w:ascii="Times New Roman" w:hAnsi="Times New Roman"/>
          <w:sz w:val="28"/>
          <w:szCs w:val="28"/>
        </w:rPr>
        <w:t xml:space="preserve"> является повышение доступности и уровня качественного образов</w:t>
      </w:r>
      <w:r w:rsidRPr="00377C92">
        <w:rPr>
          <w:rFonts w:ascii="Times New Roman" w:hAnsi="Times New Roman"/>
          <w:sz w:val="28"/>
          <w:szCs w:val="28"/>
        </w:rPr>
        <w:t>а</w:t>
      </w:r>
      <w:r w:rsidRPr="00377C92">
        <w:rPr>
          <w:rFonts w:ascii="Times New Roman" w:hAnsi="Times New Roman"/>
          <w:sz w:val="28"/>
          <w:szCs w:val="28"/>
        </w:rPr>
        <w:t>ния, соответствующего требованиям инновационной экономики, современным потребн</w:t>
      </w:r>
      <w:r w:rsidRPr="00377C92">
        <w:rPr>
          <w:rFonts w:ascii="Times New Roman" w:hAnsi="Times New Roman"/>
          <w:sz w:val="28"/>
          <w:szCs w:val="28"/>
        </w:rPr>
        <w:t>о</w:t>
      </w:r>
      <w:r w:rsidRPr="00377C92">
        <w:rPr>
          <w:rFonts w:ascii="Times New Roman" w:hAnsi="Times New Roman"/>
          <w:sz w:val="28"/>
          <w:szCs w:val="28"/>
        </w:rPr>
        <w:t>стям каждого гражданина.</w:t>
      </w:r>
    </w:p>
    <w:p w:rsidR="00EC3B4D" w:rsidRDefault="00EC3B4D">
      <w:pPr>
        <w:widowControl/>
        <w:spacing w:after="0" w:line="240" w:lineRule="auto"/>
        <w:ind w:firstLine="0"/>
        <w:jc w:val="left"/>
        <w:rPr>
          <w:rFonts w:ascii="Times New Roman" w:hAnsi="Times New Roman"/>
          <w:sz w:val="28"/>
          <w:szCs w:val="28"/>
        </w:rPr>
      </w:pPr>
      <w:r>
        <w:rPr>
          <w:rFonts w:ascii="Times New Roman" w:hAnsi="Times New Roman"/>
          <w:sz w:val="28"/>
          <w:szCs w:val="28"/>
        </w:rPr>
        <w:br w:type="page"/>
      </w:r>
    </w:p>
    <w:p w:rsidR="00EC3B4D" w:rsidRPr="00EC3B4D" w:rsidRDefault="00EC3B4D" w:rsidP="00EC3B4D">
      <w:pPr>
        <w:spacing w:after="0" w:line="240" w:lineRule="auto"/>
        <w:ind w:firstLine="0"/>
        <w:jc w:val="center"/>
        <w:rPr>
          <w:rFonts w:ascii="Times New Roman" w:hAnsi="Times New Roman"/>
          <w:szCs w:val="24"/>
        </w:rPr>
      </w:pPr>
      <w:r w:rsidRPr="00EC3B4D">
        <w:rPr>
          <w:rFonts w:ascii="Times New Roman" w:hAnsi="Times New Roman"/>
          <w:szCs w:val="24"/>
        </w:rPr>
        <w:lastRenderedPageBreak/>
        <w:t>17</w:t>
      </w:r>
    </w:p>
    <w:p w:rsidR="00EC3B4D" w:rsidRDefault="00EC3B4D" w:rsidP="00EC3B4D">
      <w:pPr>
        <w:spacing w:after="0" w:line="240" w:lineRule="auto"/>
        <w:rPr>
          <w:rFonts w:ascii="Times New Roman" w:hAnsi="Times New Roman"/>
          <w:sz w:val="28"/>
          <w:szCs w:val="28"/>
        </w:rPr>
      </w:pPr>
    </w:p>
    <w:p w:rsidR="00A33114" w:rsidRPr="00377C92" w:rsidRDefault="00A33114" w:rsidP="00236D28">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В сфере образования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w:t>
      </w:r>
      <w:proofErr w:type="spellStart"/>
      <w:r w:rsidRPr="00377C92">
        <w:rPr>
          <w:rFonts w:ascii="Times New Roman" w:hAnsi="Times New Roman"/>
          <w:sz w:val="28"/>
          <w:szCs w:val="28"/>
        </w:rPr>
        <w:t>Боровичского</w:t>
      </w:r>
      <w:proofErr w:type="spellEnd"/>
      <w:r w:rsidRPr="00377C92">
        <w:rPr>
          <w:rFonts w:ascii="Times New Roman" w:hAnsi="Times New Roman"/>
          <w:sz w:val="28"/>
          <w:szCs w:val="28"/>
          <w:shd w:val="clear" w:color="auto" w:fill="FFFFFF"/>
        </w:rPr>
        <w:t xml:space="preserve"> муниципальн</w:t>
      </w:r>
      <w:r w:rsidRPr="00377C92">
        <w:rPr>
          <w:rFonts w:ascii="Times New Roman" w:hAnsi="Times New Roman"/>
          <w:sz w:val="28"/>
          <w:szCs w:val="28"/>
          <w:shd w:val="clear" w:color="auto" w:fill="FFFFFF"/>
        </w:rPr>
        <w:t>о</w:t>
      </w:r>
      <w:r w:rsidRPr="00377C92">
        <w:rPr>
          <w:rFonts w:ascii="Times New Roman" w:hAnsi="Times New Roman"/>
          <w:sz w:val="28"/>
          <w:szCs w:val="28"/>
          <w:shd w:val="clear" w:color="auto" w:fill="FFFFFF"/>
        </w:rPr>
        <w:t>го района</w:t>
      </w:r>
      <w:r w:rsidRPr="00377C92">
        <w:rPr>
          <w:rFonts w:ascii="Times New Roman" w:hAnsi="Times New Roman"/>
          <w:sz w:val="28"/>
          <w:szCs w:val="28"/>
        </w:rPr>
        <w:t xml:space="preserve"> на период до 2030 года можно выделить следующие приоритетные направления развития дошкольного, общего и дополнительн</w:t>
      </w:r>
      <w:r w:rsidRPr="00377C92">
        <w:rPr>
          <w:rFonts w:ascii="Times New Roman" w:hAnsi="Times New Roman"/>
          <w:sz w:val="28"/>
          <w:szCs w:val="28"/>
        </w:rPr>
        <w:t>о</w:t>
      </w:r>
      <w:r w:rsidRPr="00377C92">
        <w:rPr>
          <w:rFonts w:ascii="Times New Roman" w:hAnsi="Times New Roman"/>
          <w:sz w:val="28"/>
          <w:szCs w:val="28"/>
        </w:rPr>
        <w:t>го образования с учетом особенностей развития:</w:t>
      </w:r>
    </w:p>
    <w:p w:rsidR="00A33114" w:rsidRPr="00236D28"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развитие муниципальной системы образования в соответствии с раст</w:t>
      </w:r>
      <w:r w:rsidRPr="00236D28">
        <w:rPr>
          <w:rFonts w:ascii="Times New Roman" w:hAnsi="Times New Roman"/>
          <w:sz w:val="28"/>
          <w:szCs w:val="28"/>
        </w:rPr>
        <w:t>у</w:t>
      </w:r>
      <w:r w:rsidRPr="00236D28">
        <w:rPr>
          <w:rFonts w:ascii="Times New Roman" w:hAnsi="Times New Roman"/>
          <w:sz w:val="28"/>
          <w:szCs w:val="28"/>
        </w:rPr>
        <w:t>щими потре</w:t>
      </w:r>
      <w:r w:rsidRPr="00236D28">
        <w:rPr>
          <w:rFonts w:ascii="Times New Roman" w:hAnsi="Times New Roman"/>
          <w:sz w:val="28"/>
          <w:szCs w:val="28"/>
        </w:rPr>
        <w:t>б</w:t>
      </w:r>
      <w:r w:rsidRPr="00236D28">
        <w:rPr>
          <w:rFonts w:ascii="Times New Roman" w:hAnsi="Times New Roman"/>
          <w:sz w:val="28"/>
          <w:szCs w:val="28"/>
        </w:rPr>
        <w:t xml:space="preserve">ностями населения; </w:t>
      </w:r>
    </w:p>
    <w:p w:rsidR="00A33114" w:rsidRPr="00236D28"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обеспечение равенства в доступности качественного воспитания и о</w:t>
      </w:r>
      <w:r w:rsidRPr="00236D28">
        <w:rPr>
          <w:rFonts w:ascii="Times New Roman" w:hAnsi="Times New Roman"/>
          <w:sz w:val="28"/>
          <w:szCs w:val="28"/>
        </w:rPr>
        <w:t>б</w:t>
      </w:r>
      <w:r w:rsidRPr="00236D28">
        <w:rPr>
          <w:rFonts w:ascii="Times New Roman" w:hAnsi="Times New Roman"/>
          <w:sz w:val="28"/>
          <w:szCs w:val="28"/>
        </w:rPr>
        <w:t>разования и интеграция в российское и международное образовательное пр</w:t>
      </w:r>
      <w:r w:rsidRPr="00236D28">
        <w:rPr>
          <w:rFonts w:ascii="Times New Roman" w:hAnsi="Times New Roman"/>
          <w:sz w:val="28"/>
          <w:szCs w:val="28"/>
        </w:rPr>
        <w:t>о</w:t>
      </w:r>
      <w:r w:rsidRPr="00236D28">
        <w:rPr>
          <w:rFonts w:ascii="Times New Roman" w:hAnsi="Times New Roman"/>
          <w:sz w:val="28"/>
          <w:szCs w:val="28"/>
        </w:rPr>
        <w:t>стра</w:t>
      </w:r>
      <w:r w:rsidRPr="00236D28">
        <w:rPr>
          <w:rFonts w:ascii="Times New Roman" w:hAnsi="Times New Roman"/>
          <w:sz w:val="28"/>
          <w:szCs w:val="28"/>
        </w:rPr>
        <w:t>н</w:t>
      </w:r>
      <w:r w:rsidRPr="00236D28">
        <w:rPr>
          <w:rFonts w:ascii="Times New Roman" w:hAnsi="Times New Roman"/>
          <w:sz w:val="28"/>
          <w:szCs w:val="28"/>
        </w:rPr>
        <w:t>ство;</w:t>
      </w:r>
    </w:p>
    <w:p w:rsidR="00A33114" w:rsidRPr="00236D28"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повышение качества образования и образовательных услуг (обеспеч</w:t>
      </w:r>
      <w:r w:rsidRPr="00236D28">
        <w:rPr>
          <w:rFonts w:ascii="Times New Roman" w:hAnsi="Times New Roman"/>
          <w:sz w:val="28"/>
          <w:szCs w:val="28"/>
        </w:rPr>
        <w:t>е</w:t>
      </w:r>
      <w:r w:rsidRPr="00236D28">
        <w:rPr>
          <w:rFonts w:ascii="Times New Roman" w:hAnsi="Times New Roman"/>
          <w:sz w:val="28"/>
          <w:szCs w:val="28"/>
        </w:rPr>
        <w:t>ние перехода школ на новые государственные образовательные ста</w:t>
      </w:r>
      <w:r w:rsidRPr="00236D28">
        <w:rPr>
          <w:rFonts w:ascii="Times New Roman" w:hAnsi="Times New Roman"/>
          <w:sz w:val="28"/>
          <w:szCs w:val="28"/>
        </w:rPr>
        <w:t>н</w:t>
      </w:r>
      <w:r w:rsidRPr="00236D28">
        <w:rPr>
          <w:rFonts w:ascii="Times New Roman" w:hAnsi="Times New Roman"/>
          <w:sz w:val="28"/>
          <w:szCs w:val="28"/>
        </w:rPr>
        <w:t>дарты, в том числе в дополн</w:t>
      </w:r>
      <w:r w:rsidRPr="00236D28">
        <w:rPr>
          <w:rFonts w:ascii="Times New Roman" w:hAnsi="Times New Roman"/>
          <w:sz w:val="28"/>
          <w:szCs w:val="28"/>
        </w:rPr>
        <w:t>и</w:t>
      </w:r>
      <w:r w:rsidRPr="00236D28">
        <w:rPr>
          <w:rFonts w:ascii="Times New Roman" w:hAnsi="Times New Roman"/>
          <w:sz w:val="28"/>
          <w:szCs w:val="28"/>
        </w:rPr>
        <w:t xml:space="preserve">тельном образовании); </w:t>
      </w:r>
    </w:p>
    <w:p w:rsidR="00A33114" w:rsidRPr="00236D28"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обеспечение доступности качественного профильного общего образ</w:t>
      </w:r>
      <w:r w:rsidRPr="00236D28">
        <w:rPr>
          <w:rFonts w:ascii="Times New Roman" w:hAnsi="Times New Roman"/>
          <w:sz w:val="28"/>
          <w:szCs w:val="28"/>
        </w:rPr>
        <w:t>о</w:t>
      </w:r>
      <w:r w:rsidRPr="00236D28">
        <w:rPr>
          <w:rFonts w:ascii="Times New Roman" w:hAnsi="Times New Roman"/>
          <w:sz w:val="28"/>
          <w:szCs w:val="28"/>
        </w:rPr>
        <w:t xml:space="preserve">вания; </w:t>
      </w:r>
    </w:p>
    <w:p w:rsidR="00A33114" w:rsidRPr="00236D28"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формирование эффективной системы взаимодействия основного и д</w:t>
      </w:r>
      <w:r w:rsidRPr="00236D28">
        <w:rPr>
          <w:rFonts w:ascii="Times New Roman" w:hAnsi="Times New Roman"/>
          <w:sz w:val="28"/>
          <w:szCs w:val="28"/>
        </w:rPr>
        <w:t>о</w:t>
      </w:r>
      <w:r w:rsidRPr="00236D28">
        <w:rPr>
          <w:rFonts w:ascii="Times New Roman" w:hAnsi="Times New Roman"/>
          <w:sz w:val="28"/>
          <w:szCs w:val="28"/>
        </w:rPr>
        <w:t>полн</w:t>
      </w:r>
      <w:r w:rsidRPr="00236D28">
        <w:rPr>
          <w:rFonts w:ascii="Times New Roman" w:hAnsi="Times New Roman"/>
          <w:sz w:val="28"/>
          <w:szCs w:val="28"/>
        </w:rPr>
        <w:t>и</w:t>
      </w:r>
      <w:r w:rsidRPr="00236D28">
        <w:rPr>
          <w:rFonts w:ascii="Times New Roman" w:hAnsi="Times New Roman"/>
          <w:sz w:val="28"/>
          <w:szCs w:val="28"/>
        </w:rPr>
        <w:t>тельного образования;</w:t>
      </w:r>
    </w:p>
    <w:p w:rsidR="00A33114" w:rsidRPr="00236D28"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создание безопасной образовательной среды и условий организации образовательн</w:t>
      </w:r>
      <w:r w:rsidRPr="00236D28">
        <w:rPr>
          <w:rFonts w:ascii="Times New Roman" w:hAnsi="Times New Roman"/>
          <w:sz w:val="28"/>
          <w:szCs w:val="28"/>
        </w:rPr>
        <w:t>о</w:t>
      </w:r>
      <w:r w:rsidRPr="00236D28">
        <w:rPr>
          <w:rFonts w:ascii="Times New Roman" w:hAnsi="Times New Roman"/>
          <w:sz w:val="28"/>
          <w:szCs w:val="28"/>
        </w:rPr>
        <w:t>го процесса.</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Для реализации поставленных целей, согласно генерально</w:t>
      </w:r>
      <w:r w:rsidR="00236D28">
        <w:rPr>
          <w:rFonts w:ascii="Times New Roman" w:hAnsi="Times New Roman"/>
          <w:sz w:val="28"/>
          <w:szCs w:val="28"/>
        </w:rPr>
        <w:t>му</w:t>
      </w:r>
      <w:r w:rsidRPr="00377C92">
        <w:rPr>
          <w:rFonts w:ascii="Times New Roman" w:hAnsi="Times New Roman"/>
          <w:sz w:val="28"/>
          <w:szCs w:val="28"/>
        </w:rPr>
        <w:t xml:space="preserve"> план</w:t>
      </w:r>
      <w:r w:rsidR="00236D28">
        <w:rPr>
          <w:rFonts w:ascii="Times New Roman" w:hAnsi="Times New Roman"/>
          <w:sz w:val="28"/>
          <w:szCs w:val="28"/>
        </w:rPr>
        <w:t>у</w:t>
      </w:r>
      <w:r w:rsidRPr="00377C92">
        <w:rPr>
          <w:rFonts w:ascii="Times New Roman" w:hAnsi="Times New Roman"/>
          <w:sz w:val="28"/>
          <w:szCs w:val="28"/>
        </w:rPr>
        <w:t xml:space="preserve">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w:t>
      </w:r>
      <w:proofErr w:type="spellStart"/>
      <w:r w:rsidRPr="00377C92">
        <w:rPr>
          <w:rFonts w:ascii="Times New Roman" w:hAnsi="Times New Roman"/>
          <w:sz w:val="28"/>
          <w:szCs w:val="28"/>
        </w:rPr>
        <w:t>Боровичского</w:t>
      </w:r>
      <w:proofErr w:type="spellEnd"/>
      <w:r w:rsidRPr="00377C92">
        <w:rPr>
          <w:rFonts w:ascii="Times New Roman" w:hAnsi="Times New Roman"/>
          <w:sz w:val="28"/>
          <w:szCs w:val="28"/>
        </w:rPr>
        <w:t xml:space="preserve"> </w:t>
      </w:r>
      <w:r w:rsidRPr="00377C92">
        <w:rPr>
          <w:rFonts w:ascii="Times New Roman" w:hAnsi="Times New Roman"/>
          <w:sz w:val="28"/>
          <w:szCs w:val="28"/>
          <w:shd w:val="clear" w:color="auto" w:fill="FFFFFF"/>
        </w:rPr>
        <w:t>муниципального района</w:t>
      </w:r>
      <w:r w:rsidRPr="00377C92">
        <w:rPr>
          <w:rFonts w:ascii="Times New Roman" w:hAnsi="Times New Roman"/>
          <w:sz w:val="28"/>
          <w:szCs w:val="28"/>
        </w:rPr>
        <w:t>, необходимо реализовать следующие мероприятия инвестиционного характ</w:t>
      </w:r>
      <w:r w:rsidRPr="00377C92">
        <w:rPr>
          <w:rFonts w:ascii="Times New Roman" w:hAnsi="Times New Roman"/>
          <w:sz w:val="28"/>
          <w:szCs w:val="28"/>
        </w:rPr>
        <w:t>е</w:t>
      </w:r>
      <w:r w:rsidRPr="00377C92">
        <w:rPr>
          <w:rFonts w:ascii="Times New Roman" w:hAnsi="Times New Roman"/>
          <w:sz w:val="28"/>
          <w:szCs w:val="28"/>
        </w:rPr>
        <w:t>ра:</w:t>
      </w:r>
    </w:p>
    <w:p w:rsidR="00A33114" w:rsidRPr="00236D28" w:rsidRDefault="00A33114" w:rsidP="00377C92">
      <w:pPr>
        <w:keepNext/>
        <w:spacing w:after="0" w:line="240" w:lineRule="auto"/>
        <w:ind w:firstLine="709"/>
        <w:rPr>
          <w:rFonts w:ascii="Times New Roman" w:hAnsi="Times New Roman"/>
          <w:sz w:val="28"/>
          <w:szCs w:val="28"/>
        </w:rPr>
      </w:pPr>
      <w:r w:rsidRPr="00236D28">
        <w:rPr>
          <w:rFonts w:ascii="Times New Roman" w:hAnsi="Times New Roman"/>
          <w:sz w:val="28"/>
          <w:szCs w:val="28"/>
        </w:rPr>
        <w:t>К строительству запланированы следующие объекты:</w:t>
      </w:r>
      <w:r w:rsidR="00236D28">
        <w:rPr>
          <w:rFonts w:ascii="Times New Roman" w:hAnsi="Times New Roman"/>
          <w:sz w:val="28"/>
          <w:szCs w:val="28"/>
        </w:rPr>
        <w:t xml:space="preserve"> </w:t>
      </w:r>
      <w:r w:rsidRPr="00236D28">
        <w:rPr>
          <w:rFonts w:ascii="Times New Roman" w:hAnsi="Times New Roman"/>
          <w:sz w:val="28"/>
          <w:szCs w:val="28"/>
        </w:rPr>
        <w:t xml:space="preserve">- </w:t>
      </w:r>
    </w:p>
    <w:p w:rsidR="00A33114" w:rsidRPr="00236D28" w:rsidRDefault="00A33114" w:rsidP="00236D28">
      <w:pPr>
        <w:keepNext/>
        <w:spacing w:after="0" w:line="240" w:lineRule="auto"/>
        <w:ind w:firstLine="709"/>
        <w:rPr>
          <w:rFonts w:ascii="Times New Roman" w:hAnsi="Times New Roman"/>
          <w:sz w:val="28"/>
          <w:szCs w:val="28"/>
        </w:rPr>
      </w:pPr>
      <w:r w:rsidRPr="00236D28">
        <w:rPr>
          <w:rFonts w:ascii="Times New Roman" w:hAnsi="Times New Roman"/>
          <w:sz w:val="28"/>
          <w:szCs w:val="28"/>
        </w:rPr>
        <w:t>К реконструкции запланированы следующие объекты:</w:t>
      </w:r>
      <w:r w:rsidR="00236D28">
        <w:rPr>
          <w:rFonts w:ascii="Times New Roman" w:hAnsi="Times New Roman"/>
          <w:sz w:val="28"/>
          <w:szCs w:val="28"/>
        </w:rPr>
        <w:t xml:space="preserve"> детский сад в </w:t>
      </w:r>
      <w:proofErr w:type="spellStart"/>
      <w:r w:rsidR="00236D28">
        <w:rPr>
          <w:rFonts w:ascii="Times New Roman" w:hAnsi="Times New Roman"/>
          <w:sz w:val="28"/>
          <w:szCs w:val="28"/>
        </w:rPr>
        <w:t>д</w:t>
      </w:r>
      <w:proofErr w:type="gramStart"/>
      <w:r w:rsidR="00236D28">
        <w:rPr>
          <w:rFonts w:ascii="Times New Roman" w:hAnsi="Times New Roman"/>
          <w:sz w:val="28"/>
          <w:szCs w:val="28"/>
        </w:rPr>
        <w:t>.Ё</w:t>
      </w:r>
      <w:proofErr w:type="gramEnd"/>
      <w:r w:rsidR="00236D28">
        <w:rPr>
          <w:rFonts w:ascii="Times New Roman" w:hAnsi="Times New Roman"/>
          <w:sz w:val="28"/>
          <w:szCs w:val="28"/>
        </w:rPr>
        <w:t>гла</w:t>
      </w:r>
      <w:proofErr w:type="spellEnd"/>
      <w:r w:rsidR="00236D28">
        <w:rPr>
          <w:rFonts w:ascii="Times New Roman" w:hAnsi="Times New Roman"/>
          <w:sz w:val="28"/>
          <w:szCs w:val="28"/>
        </w:rPr>
        <w:t>.</w:t>
      </w:r>
    </w:p>
    <w:p w:rsidR="00A33114" w:rsidRPr="00377C92" w:rsidRDefault="00A33114" w:rsidP="00EC3B4D">
      <w:pPr>
        <w:pStyle w:val="S21"/>
      </w:pPr>
      <w:bookmarkStart w:id="25" w:name="_Toc447114049"/>
      <w:r w:rsidRPr="00377C92">
        <w:t>Культура</w:t>
      </w:r>
      <w:bookmarkEnd w:id="25"/>
    </w:p>
    <w:p w:rsidR="00A33114" w:rsidRPr="00377C92" w:rsidRDefault="00A33114" w:rsidP="00377C92">
      <w:pPr>
        <w:spacing w:after="0" w:line="240" w:lineRule="auto"/>
        <w:ind w:firstLine="709"/>
        <w:rPr>
          <w:rFonts w:ascii="Times New Roman" w:hAnsi="Times New Roman"/>
          <w:sz w:val="28"/>
          <w:szCs w:val="28"/>
          <w:lang w:eastAsia="ru-RU"/>
        </w:rPr>
      </w:pPr>
      <w:r w:rsidRPr="00377C92">
        <w:rPr>
          <w:rFonts w:ascii="Times New Roman" w:hAnsi="Times New Roman"/>
          <w:sz w:val="28"/>
          <w:szCs w:val="28"/>
          <w:lang w:eastAsia="ru-RU"/>
        </w:rPr>
        <w:t xml:space="preserve">Стратегическая цель сферы культуры </w:t>
      </w:r>
      <w:proofErr w:type="spellStart"/>
      <w:r w:rsidRPr="00377C92">
        <w:rPr>
          <w:rFonts w:ascii="Times New Roman" w:hAnsi="Times New Roman"/>
          <w:sz w:val="28"/>
          <w:szCs w:val="28"/>
        </w:rPr>
        <w:t>Ёгольском</w:t>
      </w:r>
      <w:proofErr w:type="spellEnd"/>
      <w:r w:rsidRPr="00377C92">
        <w:rPr>
          <w:rFonts w:ascii="Times New Roman" w:hAnsi="Times New Roman"/>
          <w:sz w:val="28"/>
          <w:szCs w:val="28"/>
        </w:rPr>
        <w:t xml:space="preserve"> сельском </w:t>
      </w:r>
      <w:proofErr w:type="gramStart"/>
      <w:r w:rsidRPr="00377C92">
        <w:rPr>
          <w:rFonts w:ascii="Times New Roman" w:hAnsi="Times New Roman"/>
          <w:sz w:val="28"/>
          <w:szCs w:val="28"/>
        </w:rPr>
        <w:t>поселении</w:t>
      </w:r>
      <w:proofErr w:type="gramEnd"/>
      <w:r w:rsidRPr="00377C92">
        <w:rPr>
          <w:rFonts w:ascii="Times New Roman" w:hAnsi="Times New Roman"/>
          <w:sz w:val="28"/>
          <w:szCs w:val="28"/>
          <w:lang w:eastAsia="ru-RU"/>
        </w:rPr>
        <w:t xml:space="preserve"> </w:t>
      </w:r>
      <w:proofErr w:type="spellStart"/>
      <w:r w:rsidRPr="00377C92">
        <w:rPr>
          <w:rFonts w:ascii="Times New Roman" w:hAnsi="Times New Roman"/>
          <w:sz w:val="28"/>
          <w:szCs w:val="28"/>
          <w:lang w:eastAsia="ru-RU"/>
        </w:rPr>
        <w:t>Боровичского</w:t>
      </w:r>
      <w:proofErr w:type="spellEnd"/>
      <w:r w:rsidRPr="00377C92">
        <w:rPr>
          <w:rFonts w:ascii="Times New Roman" w:hAnsi="Times New Roman"/>
          <w:sz w:val="28"/>
          <w:szCs w:val="28"/>
          <w:shd w:val="clear" w:color="auto" w:fill="FFFFFF"/>
        </w:rPr>
        <w:t xml:space="preserve"> муниципального района</w:t>
      </w:r>
      <w:r w:rsidRPr="00377C92">
        <w:rPr>
          <w:rFonts w:ascii="Times New Roman" w:hAnsi="Times New Roman"/>
          <w:sz w:val="28"/>
          <w:szCs w:val="28"/>
          <w:lang w:eastAsia="ru-RU"/>
        </w:rPr>
        <w:t xml:space="preserve"> – развитие творческого культурного потенциала населения, обеспечение широкого доступа всех социальных сл</w:t>
      </w:r>
      <w:r w:rsidRPr="00377C92">
        <w:rPr>
          <w:rFonts w:ascii="Times New Roman" w:hAnsi="Times New Roman"/>
          <w:sz w:val="28"/>
          <w:szCs w:val="28"/>
          <w:lang w:eastAsia="ru-RU"/>
        </w:rPr>
        <w:t>о</w:t>
      </w:r>
      <w:r w:rsidRPr="00377C92">
        <w:rPr>
          <w:rFonts w:ascii="Times New Roman" w:hAnsi="Times New Roman"/>
          <w:sz w:val="28"/>
          <w:szCs w:val="28"/>
          <w:lang w:eastAsia="ru-RU"/>
        </w:rPr>
        <w:t>ев к ценностям отечественной и мировой культуры</w:t>
      </w:r>
      <w:r w:rsidRPr="00377C92">
        <w:rPr>
          <w:rFonts w:ascii="Times New Roman" w:hAnsi="Times New Roman"/>
          <w:bCs/>
          <w:sz w:val="28"/>
          <w:szCs w:val="28"/>
        </w:rPr>
        <w:t>.</w:t>
      </w:r>
      <w:r w:rsidRPr="00377C92">
        <w:rPr>
          <w:rFonts w:ascii="Times New Roman" w:hAnsi="Times New Roman"/>
          <w:sz w:val="28"/>
          <w:szCs w:val="28"/>
          <w:lang w:eastAsia="ru-RU"/>
        </w:rPr>
        <w:t xml:space="preserve"> </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Для достижения этой цели поставлены следующие задачи:</w:t>
      </w:r>
    </w:p>
    <w:p w:rsidR="00A33114" w:rsidRPr="00236D28"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создание условий для повышения качества и разнообразия услуг, предоста</w:t>
      </w:r>
      <w:r w:rsidRPr="00236D28">
        <w:rPr>
          <w:rFonts w:ascii="Times New Roman" w:hAnsi="Times New Roman"/>
          <w:sz w:val="28"/>
          <w:szCs w:val="28"/>
        </w:rPr>
        <w:t>в</w:t>
      </w:r>
      <w:r w:rsidRPr="00236D28">
        <w:rPr>
          <w:rFonts w:ascii="Times New Roman" w:hAnsi="Times New Roman"/>
          <w:sz w:val="28"/>
          <w:szCs w:val="28"/>
        </w:rPr>
        <w:t xml:space="preserve">ляемых в сфере культуры и искусства, </w:t>
      </w:r>
    </w:p>
    <w:p w:rsidR="00A33114" w:rsidRPr="00236D28"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модернизация работы учреждений культуры;</w:t>
      </w:r>
    </w:p>
    <w:p w:rsidR="00A33114" w:rsidRPr="00236D28"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обеспечение равного доступа к культурным благам и возможности ре</w:t>
      </w:r>
      <w:r w:rsidRPr="00236D28">
        <w:rPr>
          <w:rFonts w:ascii="Times New Roman" w:hAnsi="Times New Roman"/>
          <w:sz w:val="28"/>
          <w:szCs w:val="28"/>
        </w:rPr>
        <w:t>а</w:t>
      </w:r>
      <w:r w:rsidRPr="00236D28">
        <w:rPr>
          <w:rFonts w:ascii="Times New Roman" w:hAnsi="Times New Roman"/>
          <w:sz w:val="28"/>
          <w:szCs w:val="28"/>
        </w:rPr>
        <w:t>лизации творческого потенциала в сфере культуры и искусства для всех с</w:t>
      </w:r>
      <w:r w:rsidRPr="00236D28">
        <w:rPr>
          <w:rFonts w:ascii="Times New Roman" w:hAnsi="Times New Roman"/>
          <w:sz w:val="28"/>
          <w:szCs w:val="28"/>
        </w:rPr>
        <w:t>о</w:t>
      </w:r>
      <w:r w:rsidRPr="00236D28">
        <w:rPr>
          <w:rFonts w:ascii="Times New Roman" w:hAnsi="Times New Roman"/>
          <w:sz w:val="28"/>
          <w:szCs w:val="28"/>
        </w:rPr>
        <w:t>циальных слоев нас</w:t>
      </w:r>
      <w:r w:rsidRPr="00236D28">
        <w:rPr>
          <w:rFonts w:ascii="Times New Roman" w:hAnsi="Times New Roman"/>
          <w:sz w:val="28"/>
          <w:szCs w:val="28"/>
        </w:rPr>
        <w:t>е</w:t>
      </w:r>
      <w:r w:rsidRPr="00236D28">
        <w:rPr>
          <w:rFonts w:ascii="Times New Roman" w:hAnsi="Times New Roman"/>
          <w:sz w:val="28"/>
          <w:szCs w:val="28"/>
        </w:rPr>
        <w:t>ления;</w:t>
      </w:r>
    </w:p>
    <w:p w:rsidR="00A33114" w:rsidRPr="00236D28"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информатизация отрасли;</w:t>
      </w:r>
    </w:p>
    <w:p w:rsidR="00A33114" w:rsidRPr="00236D28"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создание позитивного культурного образа во внешней среде.</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Для достижения поставленных целевых ориентиров, </w:t>
      </w:r>
      <w:proofErr w:type="gramStart"/>
      <w:r w:rsidRPr="00377C92">
        <w:rPr>
          <w:rFonts w:ascii="Times New Roman" w:hAnsi="Times New Roman"/>
          <w:sz w:val="28"/>
          <w:szCs w:val="28"/>
        </w:rPr>
        <w:t>согласно</w:t>
      </w:r>
      <w:proofErr w:type="gramEnd"/>
      <w:r w:rsidRPr="00377C92">
        <w:rPr>
          <w:rFonts w:ascii="Times New Roman" w:hAnsi="Times New Roman"/>
          <w:sz w:val="28"/>
          <w:szCs w:val="28"/>
        </w:rPr>
        <w:t xml:space="preserve"> ген</w:t>
      </w:r>
      <w:r w:rsidRPr="00377C92">
        <w:rPr>
          <w:rFonts w:ascii="Times New Roman" w:hAnsi="Times New Roman"/>
          <w:sz w:val="28"/>
          <w:szCs w:val="28"/>
        </w:rPr>
        <w:t>е</w:t>
      </w:r>
      <w:r w:rsidRPr="00377C92">
        <w:rPr>
          <w:rFonts w:ascii="Times New Roman" w:hAnsi="Times New Roman"/>
          <w:sz w:val="28"/>
          <w:szCs w:val="28"/>
        </w:rPr>
        <w:t xml:space="preserve">рального плана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w:t>
      </w:r>
      <w:proofErr w:type="spellStart"/>
      <w:r w:rsidRPr="00377C92">
        <w:rPr>
          <w:rFonts w:ascii="Times New Roman" w:hAnsi="Times New Roman"/>
          <w:sz w:val="28"/>
          <w:szCs w:val="28"/>
        </w:rPr>
        <w:t>Боровичского</w:t>
      </w:r>
      <w:proofErr w:type="spellEnd"/>
      <w:r w:rsidRPr="00377C92">
        <w:rPr>
          <w:rFonts w:ascii="Times New Roman" w:hAnsi="Times New Roman"/>
          <w:sz w:val="28"/>
          <w:szCs w:val="28"/>
        </w:rPr>
        <w:t xml:space="preserve"> </w:t>
      </w:r>
      <w:r w:rsidRPr="00377C92">
        <w:rPr>
          <w:rFonts w:ascii="Times New Roman" w:hAnsi="Times New Roman"/>
          <w:sz w:val="28"/>
          <w:szCs w:val="28"/>
          <w:shd w:val="clear" w:color="auto" w:fill="FFFFFF"/>
        </w:rPr>
        <w:t>муниципал</w:t>
      </w:r>
      <w:r w:rsidRPr="00377C92">
        <w:rPr>
          <w:rFonts w:ascii="Times New Roman" w:hAnsi="Times New Roman"/>
          <w:sz w:val="28"/>
          <w:szCs w:val="28"/>
          <w:shd w:val="clear" w:color="auto" w:fill="FFFFFF"/>
        </w:rPr>
        <w:t>ь</w:t>
      </w:r>
      <w:r w:rsidRPr="00377C92">
        <w:rPr>
          <w:rFonts w:ascii="Times New Roman" w:hAnsi="Times New Roman"/>
          <w:sz w:val="28"/>
          <w:szCs w:val="28"/>
          <w:shd w:val="clear" w:color="auto" w:fill="FFFFFF"/>
        </w:rPr>
        <w:t>ного района</w:t>
      </w:r>
      <w:r w:rsidRPr="00377C92">
        <w:rPr>
          <w:rFonts w:ascii="Times New Roman" w:hAnsi="Times New Roman"/>
          <w:sz w:val="28"/>
          <w:szCs w:val="28"/>
        </w:rPr>
        <w:t>, необходимо реализовать следующие мероприятия инвестиц</w:t>
      </w:r>
      <w:r w:rsidRPr="00377C92">
        <w:rPr>
          <w:rFonts w:ascii="Times New Roman" w:hAnsi="Times New Roman"/>
          <w:sz w:val="28"/>
          <w:szCs w:val="28"/>
        </w:rPr>
        <w:t>и</w:t>
      </w:r>
      <w:r w:rsidRPr="00377C92">
        <w:rPr>
          <w:rFonts w:ascii="Times New Roman" w:hAnsi="Times New Roman"/>
          <w:sz w:val="28"/>
          <w:szCs w:val="28"/>
        </w:rPr>
        <w:t>онного характера:</w:t>
      </w:r>
    </w:p>
    <w:p w:rsidR="00EC3B4D" w:rsidRPr="00EC3B4D" w:rsidRDefault="00EC3B4D" w:rsidP="00EC3B4D">
      <w:pPr>
        <w:spacing w:after="0" w:line="240" w:lineRule="auto"/>
        <w:ind w:firstLine="0"/>
        <w:jc w:val="center"/>
        <w:rPr>
          <w:rFonts w:ascii="Times New Roman" w:hAnsi="Times New Roman"/>
          <w:szCs w:val="24"/>
        </w:rPr>
      </w:pPr>
      <w:r w:rsidRPr="00EC3B4D">
        <w:rPr>
          <w:rFonts w:ascii="Times New Roman" w:hAnsi="Times New Roman"/>
          <w:szCs w:val="24"/>
        </w:rPr>
        <w:lastRenderedPageBreak/>
        <w:t>18</w:t>
      </w:r>
    </w:p>
    <w:p w:rsidR="00EC3B4D" w:rsidRDefault="00EC3B4D" w:rsidP="00EC3B4D">
      <w:pPr>
        <w:spacing w:after="0" w:line="240" w:lineRule="auto"/>
        <w:rPr>
          <w:rFonts w:ascii="Times New Roman" w:hAnsi="Times New Roman"/>
          <w:sz w:val="28"/>
          <w:szCs w:val="28"/>
        </w:rPr>
      </w:pPr>
    </w:p>
    <w:p w:rsidR="00A33114" w:rsidRPr="00377C92"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К реконструкции запланированы следующие объекты:</w:t>
      </w:r>
      <w:r w:rsidRPr="00377C92">
        <w:rPr>
          <w:rFonts w:ascii="Times New Roman" w:hAnsi="Times New Roman"/>
          <w:sz w:val="28"/>
          <w:szCs w:val="28"/>
        </w:rPr>
        <w:t xml:space="preserve"> </w:t>
      </w:r>
    </w:p>
    <w:p w:rsidR="00A33114" w:rsidRPr="00377C92" w:rsidRDefault="00A33114" w:rsidP="00EC3B4D">
      <w:pPr>
        <w:pStyle w:val="S21"/>
      </w:pPr>
      <w:bookmarkStart w:id="26" w:name="_Toc447114050"/>
      <w:r w:rsidRPr="00377C92">
        <w:t>Спорт</w:t>
      </w:r>
      <w:bookmarkEnd w:id="26"/>
    </w:p>
    <w:p w:rsidR="00A33114" w:rsidRPr="00377C92" w:rsidRDefault="00A33114" w:rsidP="00377C92">
      <w:pPr>
        <w:spacing w:after="0" w:line="240" w:lineRule="auto"/>
        <w:ind w:firstLine="709"/>
        <w:rPr>
          <w:rFonts w:ascii="Times New Roman" w:hAnsi="Times New Roman"/>
          <w:sz w:val="28"/>
          <w:szCs w:val="28"/>
          <w:shd w:val="clear" w:color="auto" w:fill="FFFFFF"/>
        </w:rPr>
      </w:pPr>
      <w:r w:rsidRPr="00377C92">
        <w:rPr>
          <w:rFonts w:ascii="Times New Roman" w:hAnsi="Times New Roman"/>
          <w:sz w:val="28"/>
          <w:szCs w:val="28"/>
          <w:lang w:eastAsia="ru-RU"/>
        </w:rPr>
        <w:t xml:space="preserve">Целью развития спорта в </w:t>
      </w:r>
      <w:proofErr w:type="spellStart"/>
      <w:r w:rsidRPr="00377C92">
        <w:rPr>
          <w:rFonts w:ascii="Times New Roman" w:hAnsi="Times New Roman"/>
          <w:sz w:val="28"/>
          <w:szCs w:val="28"/>
        </w:rPr>
        <w:t>Ёгольском</w:t>
      </w:r>
      <w:proofErr w:type="spellEnd"/>
      <w:r w:rsidRPr="00377C92">
        <w:rPr>
          <w:rFonts w:ascii="Times New Roman" w:hAnsi="Times New Roman"/>
          <w:sz w:val="28"/>
          <w:szCs w:val="28"/>
        </w:rPr>
        <w:t xml:space="preserve"> сельском поселении</w:t>
      </w:r>
      <w:r w:rsidRPr="00377C92">
        <w:rPr>
          <w:rFonts w:ascii="Times New Roman" w:hAnsi="Times New Roman"/>
          <w:sz w:val="28"/>
          <w:szCs w:val="28"/>
          <w:lang w:eastAsia="ru-RU"/>
        </w:rPr>
        <w:t xml:space="preserve"> </w:t>
      </w:r>
      <w:proofErr w:type="spellStart"/>
      <w:r w:rsidRPr="00377C92">
        <w:rPr>
          <w:rFonts w:ascii="Times New Roman" w:hAnsi="Times New Roman"/>
          <w:sz w:val="28"/>
          <w:szCs w:val="28"/>
          <w:shd w:val="clear" w:color="auto" w:fill="FFFFFF"/>
        </w:rPr>
        <w:t>Боровичского</w:t>
      </w:r>
      <w:proofErr w:type="spellEnd"/>
      <w:r w:rsidRPr="00377C92">
        <w:rPr>
          <w:rFonts w:ascii="Times New Roman" w:hAnsi="Times New Roman"/>
          <w:sz w:val="28"/>
          <w:szCs w:val="28"/>
          <w:shd w:val="clear" w:color="auto" w:fill="FFFFFF"/>
        </w:rPr>
        <w:t xml:space="preserve"> муниципал</w:t>
      </w:r>
      <w:r w:rsidRPr="00377C92">
        <w:rPr>
          <w:rFonts w:ascii="Times New Roman" w:hAnsi="Times New Roman"/>
          <w:sz w:val="28"/>
          <w:szCs w:val="28"/>
          <w:shd w:val="clear" w:color="auto" w:fill="FFFFFF"/>
        </w:rPr>
        <w:t>ь</w:t>
      </w:r>
      <w:r w:rsidRPr="00377C92">
        <w:rPr>
          <w:rFonts w:ascii="Times New Roman" w:hAnsi="Times New Roman"/>
          <w:sz w:val="28"/>
          <w:szCs w:val="28"/>
          <w:shd w:val="clear" w:color="auto" w:fill="FFFFFF"/>
        </w:rPr>
        <w:t>ного района</w:t>
      </w:r>
      <w:r w:rsidRPr="00377C92">
        <w:rPr>
          <w:rFonts w:ascii="Times New Roman" w:hAnsi="Times New Roman"/>
          <w:sz w:val="28"/>
          <w:szCs w:val="28"/>
          <w:lang w:eastAsia="ru-RU"/>
        </w:rPr>
        <w:t xml:space="preserve"> является </w:t>
      </w:r>
      <w:r w:rsidRPr="00377C92">
        <w:rPr>
          <w:rFonts w:ascii="Times New Roman" w:hAnsi="Times New Roman"/>
          <w:sz w:val="28"/>
          <w:szCs w:val="28"/>
          <w:shd w:val="clear" w:color="auto" w:fill="FFFFFF"/>
        </w:rPr>
        <w:t>создание условий, ориентирующих граждан на здоровый образ жизни, в том числе за систематические занятия физич</w:t>
      </w:r>
      <w:r w:rsidRPr="00377C92">
        <w:rPr>
          <w:rFonts w:ascii="Times New Roman" w:hAnsi="Times New Roman"/>
          <w:sz w:val="28"/>
          <w:szCs w:val="28"/>
          <w:shd w:val="clear" w:color="auto" w:fill="FFFFFF"/>
        </w:rPr>
        <w:t>е</w:t>
      </w:r>
      <w:r w:rsidRPr="00377C92">
        <w:rPr>
          <w:rFonts w:ascii="Times New Roman" w:hAnsi="Times New Roman"/>
          <w:sz w:val="28"/>
          <w:szCs w:val="28"/>
          <w:shd w:val="clear" w:color="auto" w:fill="FFFFFF"/>
        </w:rPr>
        <w:t>ской культурой и спортом.</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В сфере физической культуры и спорта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w:t>
      </w:r>
      <w:r w:rsidRPr="00377C92">
        <w:rPr>
          <w:rFonts w:ascii="Times New Roman" w:hAnsi="Times New Roman"/>
          <w:sz w:val="28"/>
          <w:szCs w:val="28"/>
        </w:rPr>
        <w:t>е</w:t>
      </w:r>
      <w:r w:rsidRPr="00377C92">
        <w:rPr>
          <w:rFonts w:ascii="Times New Roman" w:hAnsi="Times New Roman"/>
          <w:sz w:val="28"/>
          <w:szCs w:val="28"/>
        </w:rPr>
        <w:t xml:space="preserve">ния </w:t>
      </w:r>
      <w:proofErr w:type="spellStart"/>
      <w:r w:rsidRPr="00377C92">
        <w:rPr>
          <w:rFonts w:ascii="Times New Roman" w:hAnsi="Times New Roman"/>
          <w:sz w:val="28"/>
          <w:szCs w:val="28"/>
        </w:rPr>
        <w:t>Боровичского</w:t>
      </w:r>
      <w:proofErr w:type="spellEnd"/>
      <w:r w:rsidRPr="00377C92">
        <w:rPr>
          <w:rFonts w:ascii="Times New Roman" w:hAnsi="Times New Roman"/>
          <w:sz w:val="28"/>
          <w:szCs w:val="28"/>
          <w:shd w:val="clear" w:color="auto" w:fill="FFFFFF"/>
        </w:rPr>
        <w:t xml:space="preserve"> муниципального района</w:t>
      </w:r>
      <w:r w:rsidRPr="00377C92">
        <w:rPr>
          <w:rFonts w:ascii="Times New Roman" w:hAnsi="Times New Roman"/>
          <w:sz w:val="28"/>
          <w:szCs w:val="28"/>
        </w:rPr>
        <w:t xml:space="preserve"> на период до 2034 года можно выд</w:t>
      </w:r>
      <w:r w:rsidRPr="00377C92">
        <w:rPr>
          <w:rFonts w:ascii="Times New Roman" w:hAnsi="Times New Roman"/>
          <w:sz w:val="28"/>
          <w:szCs w:val="28"/>
        </w:rPr>
        <w:t>е</w:t>
      </w:r>
      <w:r w:rsidRPr="00377C92">
        <w:rPr>
          <w:rFonts w:ascii="Times New Roman" w:hAnsi="Times New Roman"/>
          <w:sz w:val="28"/>
          <w:szCs w:val="28"/>
        </w:rPr>
        <w:t>лить следующие задачи:</w:t>
      </w:r>
    </w:p>
    <w:p w:rsidR="00A33114" w:rsidRPr="00236D28" w:rsidRDefault="00A33114" w:rsidP="00236D28">
      <w:pPr>
        <w:spacing w:after="0" w:line="240" w:lineRule="auto"/>
        <w:ind w:firstLine="709"/>
        <w:rPr>
          <w:rFonts w:ascii="Times New Roman" w:hAnsi="Times New Roman"/>
          <w:sz w:val="28"/>
          <w:szCs w:val="28"/>
          <w:shd w:val="clear" w:color="auto" w:fill="FFFFFF"/>
        </w:rPr>
      </w:pPr>
      <w:r w:rsidRPr="00236D28">
        <w:rPr>
          <w:rFonts w:ascii="Times New Roman" w:hAnsi="Times New Roman"/>
          <w:sz w:val="28"/>
          <w:szCs w:val="28"/>
        </w:rPr>
        <w:t>создание условий </w:t>
      </w:r>
      <w:r w:rsidRPr="00236D28">
        <w:rPr>
          <w:rFonts w:ascii="Times New Roman" w:hAnsi="Times New Roman"/>
          <w:sz w:val="28"/>
          <w:szCs w:val="28"/>
          <w:shd w:val="clear" w:color="auto" w:fill="FFFFFF"/>
        </w:rPr>
        <w:t>для повышения качества и разнообразия услуг, предоставляемых в сфере физкультуры и спорта, в том числе на базе учр</w:t>
      </w:r>
      <w:r w:rsidRPr="00236D28">
        <w:rPr>
          <w:rFonts w:ascii="Times New Roman" w:hAnsi="Times New Roman"/>
          <w:sz w:val="28"/>
          <w:szCs w:val="28"/>
          <w:shd w:val="clear" w:color="auto" w:fill="FFFFFF"/>
        </w:rPr>
        <w:t>е</w:t>
      </w:r>
      <w:r w:rsidRPr="00236D28">
        <w:rPr>
          <w:rFonts w:ascii="Times New Roman" w:hAnsi="Times New Roman"/>
          <w:sz w:val="28"/>
          <w:szCs w:val="28"/>
          <w:shd w:val="clear" w:color="auto" w:fill="FFFFFF"/>
        </w:rPr>
        <w:t>ждений;</w:t>
      </w:r>
    </w:p>
    <w:p w:rsidR="00A33114" w:rsidRPr="00236D28" w:rsidRDefault="00A33114" w:rsidP="00236D28">
      <w:pPr>
        <w:spacing w:after="0" w:line="240" w:lineRule="auto"/>
        <w:ind w:firstLine="709"/>
        <w:rPr>
          <w:rFonts w:ascii="Times New Roman" w:hAnsi="Times New Roman"/>
          <w:sz w:val="28"/>
          <w:szCs w:val="28"/>
          <w:shd w:val="clear" w:color="auto" w:fill="FFFFFF"/>
        </w:rPr>
      </w:pPr>
      <w:r w:rsidRPr="00236D28">
        <w:rPr>
          <w:rFonts w:ascii="Times New Roman" w:hAnsi="Times New Roman"/>
          <w:sz w:val="28"/>
          <w:szCs w:val="28"/>
        </w:rPr>
        <w:t>развитие массового спорта. Популяризация активного и здорового о</w:t>
      </w:r>
      <w:r w:rsidRPr="00236D28">
        <w:rPr>
          <w:rFonts w:ascii="Times New Roman" w:hAnsi="Times New Roman"/>
          <w:sz w:val="28"/>
          <w:szCs w:val="28"/>
        </w:rPr>
        <w:t>б</w:t>
      </w:r>
      <w:r w:rsidRPr="00236D28">
        <w:rPr>
          <w:rFonts w:ascii="Times New Roman" w:hAnsi="Times New Roman"/>
          <w:sz w:val="28"/>
          <w:szCs w:val="28"/>
        </w:rPr>
        <w:t>раза жизни. Физическое совершенствование, укрепление здоровья, проф</w:t>
      </w:r>
      <w:r w:rsidRPr="00236D28">
        <w:rPr>
          <w:rFonts w:ascii="Times New Roman" w:hAnsi="Times New Roman"/>
          <w:sz w:val="28"/>
          <w:szCs w:val="28"/>
        </w:rPr>
        <w:t>и</w:t>
      </w:r>
      <w:r w:rsidRPr="00236D28">
        <w:rPr>
          <w:rFonts w:ascii="Times New Roman" w:hAnsi="Times New Roman"/>
          <w:sz w:val="28"/>
          <w:szCs w:val="28"/>
        </w:rPr>
        <w:t>лактика асоциальных явлений в молодежной среде</w:t>
      </w:r>
      <w:r w:rsidRPr="00236D28">
        <w:rPr>
          <w:rFonts w:ascii="Times New Roman" w:hAnsi="Times New Roman"/>
          <w:sz w:val="28"/>
          <w:szCs w:val="28"/>
          <w:shd w:val="clear" w:color="auto" w:fill="FFFFFF"/>
        </w:rPr>
        <w:t>;</w:t>
      </w:r>
    </w:p>
    <w:p w:rsidR="00A33114" w:rsidRPr="00236D28" w:rsidRDefault="00A33114" w:rsidP="00236D28">
      <w:pPr>
        <w:spacing w:after="0" w:line="240" w:lineRule="auto"/>
        <w:ind w:firstLine="709"/>
        <w:rPr>
          <w:rFonts w:ascii="Times New Roman" w:hAnsi="Times New Roman"/>
          <w:sz w:val="28"/>
          <w:szCs w:val="28"/>
          <w:shd w:val="clear" w:color="auto" w:fill="FFFFFF"/>
        </w:rPr>
      </w:pPr>
      <w:r w:rsidRPr="00236D28">
        <w:rPr>
          <w:rFonts w:ascii="Times New Roman" w:hAnsi="Times New Roman"/>
          <w:sz w:val="28"/>
          <w:szCs w:val="28"/>
        </w:rPr>
        <w:t>создание условий для выявления, развития и поддержки спортивно одаренных детей, подготовка спортивного резерва и поддержка взрослого спорта</w:t>
      </w:r>
      <w:r w:rsidRPr="00236D28">
        <w:rPr>
          <w:rFonts w:ascii="Times New Roman" w:hAnsi="Times New Roman"/>
          <w:sz w:val="28"/>
          <w:szCs w:val="28"/>
          <w:shd w:val="clear" w:color="auto" w:fill="FFFFFF"/>
        </w:rPr>
        <w:t>;</w:t>
      </w:r>
    </w:p>
    <w:p w:rsidR="00A33114" w:rsidRPr="00236D28" w:rsidRDefault="00A33114" w:rsidP="00236D28">
      <w:pPr>
        <w:spacing w:after="0" w:line="240" w:lineRule="auto"/>
        <w:ind w:firstLine="709"/>
        <w:rPr>
          <w:rFonts w:ascii="Times New Roman" w:hAnsi="Times New Roman"/>
          <w:sz w:val="28"/>
          <w:szCs w:val="28"/>
          <w:shd w:val="clear" w:color="auto" w:fill="FFFFFF"/>
        </w:rPr>
      </w:pPr>
      <w:r w:rsidRPr="00236D28">
        <w:rPr>
          <w:rFonts w:ascii="Times New Roman" w:hAnsi="Times New Roman"/>
          <w:sz w:val="28"/>
          <w:szCs w:val="28"/>
        </w:rPr>
        <w:t>предоставление возможности физической реабилитации инвалидов и лиц с ограниченными возможностями здоровья с использованием методов адаптивной физич</w:t>
      </w:r>
      <w:r w:rsidRPr="00236D28">
        <w:rPr>
          <w:rFonts w:ascii="Times New Roman" w:hAnsi="Times New Roman"/>
          <w:sz w:val="28"/>
          <w:szCs w:val="28"/>
        </w:rPr>
        <w:t>е</w:t>
      </w:r>
      <w:r w:rsidRPr="00236D28">
        <w:rPr>
          <w:rFonts w:ascii="Times New Roman" w:hAnsi="Times New Roman"/>
          <w:sz w:val="28"/>
          <w:szCs w:val="28"/>
        </w:rPr>
        <w:t>ской культуры</w:t>
      </w:r>
      <w:r w:rsidRPr="00236D28">
        <w:rPr>
          <w:rFonts w:ascii="Times New Roman" w:hAnsi="Times New Roman"/>
          <w:sz w:val="28"/>
          <w:szCs w:val="28"/>
          <w:shd w:val="clear" w:color="auto" w:fill="FFFFFF"/>
        </w:rPr>
        <w:t>;</w:t>
      </w:r>
    </w:p>
    <w:p w:rsidR="00A33114" w:rsidRPr="00236D28" w:rsidRDefault="00A33114" w:rsidP="00236D28">
      <w:pPr>
        <w:spacing w:after="0" w:line="240" w:lineRule="auto"/>
        <w:ind w:firstLine="709"/>
        <w:rPr>
          <w:rFonts w:ascii="Times New Roman" w:hAnsi="Times New Roman"/>
          <w:sz w:val="28"/>
          <w:szCs w:val="28"/>
          <w:shd w:val="clear" w:color="auto" w:fill="FFFFFF"/>
        </w:rPr>
      </w:pPr>
      <w:r w:rsidRPr="00236D28">
        <w:rPr>
          <w:rFonts w:ascii="Times New Roman" w:hAnsi="Times New Roman"/>
          <w:sz w:val="28"/>
          <w:szCs w:val="28"/>
        </w:rPr>
        <w:t>развитие материально-технической базы спортивных объектов для полноценных з</w:t>
      </w:r>
      <w:r w:rsidRPr="00236D28">
        <w:rPr>
          <w:rFonts w:ascii="Times New Roman" w:hAnsi="Times New Roman"/>
          <w:sz w:val="28"/>
          <w:szCs w:val="28"/>
        </w:rPr>
        <w:t>а</w:t>
      </w:r>
      <w:r w:rsidRPr="00236D28">
        <w:rPr>
          <w:rFonts w:ascii="Times New Roman" w:hAnsi="Times New Roman"/>
          <w:sz w:val="28"/>
          <w:szCs w:val="28"/>
        </w:rPr>
        <w:t>нятий физической культурой и спортом в поселении.</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Для достижения поставленных целевых ориентиров, </w:t>
      </w:r>
      <w:proofErr w:type="gramStart"/>
      <w:r w:rsidRPr="00377C92">
        <w:rPr>
          <w:rFonts w:ascii="Times New Roman" w:hAnsi="Times New Roman"/>
          <w:sz w:val="28"/>
          <w:szCs w:val="28"/>
        </w:rPr>
        <w:t>согласно</w:t>
      </w:r>
      <w:proofErr w:type="gramEnd"/>
      <w:r w:rsidRPr="00377C92">
        <w:rPr>
          <w:rFonts w:ascii="Times New Roman" w:hAnsi="Times New Roman"/>
          <w:sz w:val="28"/>
          <w:szCs w:val="28"/>
        </w:rPr>
        <w:t xml:space="preserve"> ген</w:t>
      </w:r>
      <w:r w:rsidRPr="00377C92">
        <w:rPr>
          <w:rFonts w:ascii="Times New Roman" w:hAnsi="Times New Roman"/>
          <w:sz w:val="28"/>
          <w:szCs w:val="28"/>
        </w:rPr>
        <w:t>е</w:t>
      </w:r>
      <w:r w:rsidRPr="00377C92">
        <w:rPr>
          <w:rFonts w:ascii="Times New Roman" w:hAnsi="Times New Roman"/>
          <w:sz w:val="28"/>
          <w:szCs w:val="28"/>
        </w:rPr>
        <w:t xml:space="preserve">рального плана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w:t>
      </w:r>
      <w:proofErr w:type="spellStart"/>
      <w:r w:rsidRPr="00377C92">
        <w:rPr>
          <w:rFonts w:ascii="Times New Roman" w:hAnsi="Times New Roman"/>
          <w:sz w:val="28"/>
          <w:szCs w:val="28"/>
        </w:rPr>
        <w:t>Боровичского</w:t>
      </w:r>
      <w:proofErr w:type="spellEnd"/>
      <w:r w:rsidRPr="00377C92">
        <w:rPr>
          <w:rFonts w:ascii="Times New Roman" w:hAnsi="Times New Roman"/>
          <w:sz w:val="28"/>
          <w:szCs w:val="28"/>
        </w:rPr>
        <w:t xml:space="preserve"> </w:t>
      </w:r>
      <w:r w:rsidRPr="00377C92">
        <w:rPr>
          <w:rFonts w:ascii="Times New Roman" w:hAnsi="Times New Roman"/>
          <w:sz w:val="28"/>
          <w:szCs w:val="28"/>
          <w:shd w:val="clear" w:color="auto" w:fill="FFFFFF"/>
        </w:rPr>
        <w:t>муниципал</w:t>
      </w:r>
      <w:r w:rsidRPr="00377C92">
        <w:rPr>
          <w:rFonts w:ascii="Times New Roman" w:hAnsi="Times New Roman"/>
          <w:sz w:val="28"/>
          <w:szCs w:val="28"/>
          <w:shd w:val="clear" w:color="auto" w:fill="FFFFFF"/>
        </w:rPr>
        <w:t>ь</w:t>
      </w:r>
      <w:r w:rsidRPr="00377C92">
        <w:rPr>
          <w:rFonts w:ascii="Times New Roman" w:hAnsi="Times New Roman"/>
          <w:sz w:val="28"/>
          <w:szCs w:val="28"/>
          <w:shd w:val="clear" w:color="auto" w:fill="FFFFFF"/>
        </w:rPr>
        <w:t>ного района</w:t>
      </w:r>
      <w:r w:rsidRPr="00377C92">
        <w:rPr>
          <w:rFonts w:ascii="Times New Roman" w:hAnsi="Times New Roman"/>
          <w:sz w:val="28"/>
          <w:szCs w:val="28"/>
        </w:rPr>
        <w:t>, необходимо реализовать следующие мероприятия инвестиц</w:t>
      </w:r>
      <w:r w:rsidRPr="00377C92">
        <w:rPr>
          <w:rFonts w:ascii="Times New Roman" w:hAnsi="Times New Roman"/>
          <w:sz w:val="28"/>
          <w:szCs w:val="28"/>
        </w:rPr>
        <w:t>и</w:t>
      </w:r>
      <w:r w:rsidRPr="00377C92">
        <w:rPr>
          <w:rFonts w:ascii="Times New Roman" w:hAnsi="Times New Roman"/>
          <w:sz w:val="28"/>
          <w:szCs w:val="28"/>
        </w:rPr>
        <w:t>онного характера:</w:t>
      </w:r>
    </w:p>
    <w:p w:rsidR="00A33114" w:rsidRPr="00377C92" w:rsidRDefault="00A33114" w:rsidP="00236D28">
      <w:pPr>
        <w:keepNext/>
        <w:spacing w:after="0" w:line="240" w:lineRule="auto"/>
        <w:ind w:firstLine="709"/>
        <w:rPr>
          <w:rFonts w:ascii="Times New Roman" w:hAnsi="Times New Roman"/>
          <w:sz w:val="28"/>
          <w:szCs w:val="28"/>
        </w:rPr>
      </w:pPr>
      <w:r w:rsidRPr="00236D28">
        <w:rPr>
          <w:rFonts w:ascii="Times New Roman" w:hAnsi="Times New Roman"/>
          <w:sz w:val="28"/>
          <w:szCs w:val="28"/>
        </w:rPr>
        <w:t>К строительству запланированы следующие объекты:</w:t>
      </w:r>
      <w:r w:rsidR="00236D28">
        <w:rPr>
          <w:rFonts w:ascii="Times New Roman" w:hAnsi="Times New Roman"/>
          <w:sz w:val="28"/>
          <w:szCs w:val="28"/>
        </w:rPr>
        <w:t xml:space="preserve"> п</w:t>
      </w:r>
      <w:r w:rsidRPr="00377C92">
        <w:rPr>
          <w:rFonts w:ascii="Times New Roman" w:hAnsi="Times New Roman"/>
          <w:sz w:val="28"/>
          <w:szCs w:val="28"/>
        </w:rPr>
        <w:t xml:space="preserve">лоскостные спортивные сооружения в </w:t>
      </w:r>
      <w:proofErr w:type="spellStart"/>
      <w:r w:rsidRPr="00377C92">
        <w:rPr>
          <w:rFonts w:ascii="Times New Roman" w:hAnsi="Times New Roman"/>
          <w:sz w:val="28"/>
          <w:szCs w:val="28"/>
        </w:rPr>
        <w:t>д</w:t>
      </w:r>
      <w:proofErr w:type="gramStart"/>
      <w:r w:rsidRPr="00377C92">
        <w:rPr>
          <w:rFonts w:ascii="Times New Roman" w:hAnsi="Times New Roman"/>
          <w:sz w:val="28"/>
          <w:szCs w:val="28"/>
        </w:rPr>
        <w:t>.Ё</w:t>
      </w:r>
      <w:proofErr w:type="gramEnd"/>
      <w:r w:rsidRPr="00377C92">
        <w:rPr>
          <w:rFonts w:ascii="Times New Roman" w:hAnsi="Times New Roman"/>
          <w:sz w:val="28"/>
          <w:szCs w:val="28"/>
        </w:rPr>
        <w:t>гла</w:t>
      </w:r>
      <w:proofErr w:type="spellEnd"/>
      <w:r w:rsidRPr="00377C92">
        <w:rPr>
          <w:rFonts w:ascii="Times New Roman" w:hAnsi="Times New Roman"/>
          <w:sz w:val="28"/>
          <w:szCs w:val="28"/>
        </w:rPr>
        <w:t>, д. Ровное</w:t>
      </w:r>
    </w:p>
    <w:p w:rsidR="00A33114" w:rsidRPr="00377C92" w:rsidRDefault="00A33114" w:rsidP="00EC3B4D">
      <w:pPr>
        <w:pStyle w:val="S21"/>
      </w:pPr>
      <w:bookmarkStart w:id="27" w:name="_Toc447114051"/>
      <w:r w:rsidRPr="00377C92">
        <w:t>Здравоохранение</w:t>
      </w:r>
      <w:bookmarkEnd w:id="27"/>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Основной целью развития здравоохранения в </w:t>
      </w:r>
      <w:proofErr w:type="spellStart"/>
      <w:r w:rsidRPr="00377C92">
        <w:rPr>
          <w:rFonts w:ascii="Times New Roman" w:hAnsi="Times New Roman"/>
          <w:sz w:val="28"/>
          <w:szCs w:val="28"/>
        </w:rPr>
        <w:t>Ёгольском</w:t>
      </w:r>
      <w:proofErr w:type="spellEnd"/>
      <w:r w:rsidRPr="00377C92">
        <w:rPr>
          <w:rFonts w:ascii="Times New Roman" w:hAnsi="Times New Roman"/>
          <w:sz w:val="28"/>
          <w:szCs w:val="28"/>
        </w:rPr>
        <w:t xml:space="preserve"> сельском п</w:t>
      </w:r>
      <w:r w:rsidRPr="00377C92">
        <w:rPr>
          <w:rFonts w:ascii="Times New Roman" w:hAnsi="Times New Roman"/>
          <w:sz w:val="28"/>
          <w:szCs w:val="28"/>
        </w:rPr>
        <w:t>о</w:t>
      </w:r>
      <w:r w:rsidRPr="00377C92">
        <w:rPr>
          <w:rFonts w:ascii="Times New Roman" w:hAnsi="Times New Roman"/>
          <w:sz w:val="28"/>
          <w:szCs w:val="28"/>
        </w:rPr>
        <w:t xml:space="preserve">селении </w:t>
      </w:r>
      <w:proofErr w:type="spellStart"/>
      <w:r w:rsidRPr="00377C92">
        <w:rPr>
          <w:rFonts w:ascii="Times New Roman" w:hAnsi="Times New Roman"/>
          <w:sz w:val="28"/>
          <w:szCs w:val="28"/>
        </w:rPr>
        <w:t>Боровичского</w:t>
      </w:r>
      <w:proofErr w:type="spellEnd"/>
      <w:r w:rsidRPr="00377C92">
        <w:rPr>
          <w:rFonts w:ascii="Times New Roman" w:hAnsi="Times New Roman"/>
          <w:sz w:val="28"/>
          <w:szCs w:val="28"/>
        </w:rPr>
        <w:t xml:space="preserve"> </w:t>
      </w:r>
      <w:r w:rsidRPr="00377C92">
        <w:rPr>
          <w:rFonts w:ascii="Times New Roman" w:hAnsi="Times New Roman"/>
          <w:sz w:val="28"/>
          <w:szCs w:val="28"/>
          <w:shd w:val="clear" w:color="auto" w:fill="FFFFFF"/>
        </w:rPr>
        <w:t>муниципального района</w:t>
      </w:r>
      <w:r w:rsidRPr="00377C92">
        <w:rPr>
          <w:rFonts w:ascii="Times New Roman" w:hAnsi="Times New Roman"/>
          <w:sz w:val="28"/>
          <w:szCs w:val="28"/>
        </w:rPr>
        <w:t xml:space="preserve"> является сохранение и укре</w:t>
      </w:r>
      <w:r w:rsidRPr="00377C92">
        <w:rPr>
          <w:rFonts w:ascii="Times New Roman" w:hAnsi="Times New Roman"/>
          <w:sz w:val="28"/>
          <w:szCs w:val="28"/>
        </w:rPr>
        <w:t>п</w:t>
      </w:r>
      <w:r w:rsidRPr="00377C92">
        <w:rPr>
          <w:rFonts w:ascii="Times New Roman" w:hAnsi="Times New Roman"/>
          <w:sz w:val="28"/>
          <w:szCs w:val="28"/>
        </w:rPr>
        <w:t xml:space="preserve">ление здоровья населения на основе формирования здорового образа жизни и обеспечения качества и доступности медицинской помощи населению. </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Для достижения этой цели поставлены следующие задачи:</w:t>
      </w:r>
    </w:p>
    <w:p w:rsidR="00A33114" w:rsidRPr="00236D28"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внедрение передовых технологий лечения и достижений мед</w:t>
      </w:r>
      <w:r w:rsidRPr="00236D28">
        <w:rPr>
          <w:rFonts w:ascii="Times New Roman" w:hAnsi="Times New Roman"/>
          <w:sz w:val="28"/>
          <w:szCs w:val="28"/>
        </w:rPr>
        <w:t>и</w:t>
      </w:r>
      <w:r w:rsidRPr="00236D28">
        <w:rPr>
          <w:rFonts w:ascii="Times New Roman" w:hAnsi="Times New Roman"/>
          <w:sz w:val="28"/>
          <w:szCs w:val="28"/>
        </w:rPr>
        <w:t>цинской науки в практическое здравоохранение, содействие в получении лице</w:t>
      </w:r>
      <w:r w:rsidRPr="00236D28">
        <w:rPr>
          <w:rFonts w:ascii="Times New Roman" w:hAnsi="Times New Roman"/>
          <w:sz w:val="28"/>
          <w:szCs w:val="28"/>
        </w:rPr>
        <w:t>н</w:t>
      </w:r>
      <w:r w:rsidRPr="00236D28">
        <w:rPr>
          <w:rFonts w:ascii="Times New Roman" w:hAnsi="Times New Roman"/>
          <w:sz w:val="28"/>
          <w:szCs w:val="28"/>
        </w:rPr>
        <w:t>зий на новые виды мед</w:t>
      </w:r>
      <w:r w:rsidRPr="00236D28">
        <w:rPr>
          <w:rFonts w:ascii="Times New Roman" w:hAnsi="Times New Roman"/>
          <w:sz w:val="28"/>
          <w:szCs w:val="28"/>
        </w:rPr>
        <w:t>и</w:t>
      </w:r>
      <w:r w:rsidRPr="00236D28">
        <w:rPr>
          <w:rFonts w:ascii="Times New Roman" w:hAnsi="Times New Roman"/>
          <w:sz w:val="28"/>
          <w:szCs w:val="28"/>
        </w:rPr>
        <w:t>цинской деятельности;</w:t>
      </w:r>
    </w:p>
    <w:p w:rsidR="00A33114" w:rsidRPr="00236D28"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повышение качества оказываемых медицинских услуг муниципальн</w:t>
      </w:r>
      <w:r w:rsidRPr="00236D28">
        <w:rPr>
          <w:rFonts w:ascii="Times New Roman" w:hAnsi="Times New Roman"/>
          <w:sz w:val="28"/>
          <w:szCs w:val="28"/>
        </w:rPr>
        <w:t>ы</w:t>
      </w:r>
      <w:r w:rsidRPr="00236D28">
        <w:rPr>
          <w:rFonts w:ascii="Times New Roman" w:hAnsi="Times New Roman"/>
          <w:sz w:val="28"/>
          <w:szCs w:val="28"/>
        </w:rPr>
        <w:t>ми учрежден</w:t>
      </w:r>
      <w:r w:rsidRPr="00236D28">
        <w:rPr>
          <w:rFonts w:ascii="Times New Roman" w:hAnsi="Times New Roman"/>
          <w:sz w:val="28"/>
          <w:szCs w:val="28"/>
        </w:rPr>
        <w:t>и</w:t>
      </w:r>
      <w:r w:rsidRPr="00236D28">
        <w:rPr>
          <w:rFonts w:ascii="Times New Roman" w:hAnsi="Times New Roman"/>
          <w:sz w:val="28"/>
          <w:szCs w:val="28"/>
        </w:rPr>
        <w:t>ями и частными организациями;</w:t>
      </w:r>
    </w:p>
    <w:p w:rsidR="00A33114" w:rsidRPr="00236D28"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создание условий для привлечения в учреждения здравоохранения м</w:t>
      </w:r>
      <w:r w:rsidRPr="00236D28">
        <w:rPr>
          <w:rFonts w:ascii="Times New Roman" w:hAnsi="Times New Roman"/>
          <w:sz w:val="28"/>
          <w:szCs w:val="28"/>
        </w:rPr>
        <w:t>о</w:t>
      </w:r>
      <w:r w:rsidRPr="00236D28">
        <w:rPr>
          <w:rFonts w:ascii="Times New Roman" w:hAnsi="Times New Roman"/>
          <w:sz w:val="28"/>
          <w:szCs w:val="28"/>
        </w:rPr>
        <w:t>лодых пе</w:t>
      </w:r>
      <w:r w:rsidRPr="00236D28">
        <w:rPr>
          <w:rFonts w:ascii="Times New Roman" w:hAnsi="Times New Roman"/>
          <w:sz w:val="28"/>
          <w:szCs w:val="28"/>
        </w:rPr>
        <w:t>р</w:t>
      </w:r>
      <w:r w:rsidRPr="00236D28">
        <w:rPr>
          <w:rFonts w:ascii="Times New Roman" w:hAnsi="Times New Roman"/>
          <w:sz w:val="28"/>
          <w:szCs w:val="28"/>
        </w:rPr>
        <w:t>спективных специалистов;</w:t>
      </w:r>
    </w:p>
    <w:p w:rsidR="00EC3B4D" w:rsidRDefault="00EC3B4D">
      <w:pPr>
        <w:widowControl/>
        <w:spacing w:after="0" w:line="240" w:lineRule="auto"/>
        <w:ind w:firstLine="0"/>
        <w:jc w:val="left"/>
        <w:rPr>
          <w:rFonts w:ascii="Times New Roman" w:hAnsi="Times New Roman"/>
          <w:sz w:val="28"/>
          <w:szCs w:val="28"/>
        </w:rPr>
      </w:pPr>
      <w:r>
        <w:rPr>
          <w:rFonts w:ascii="Times New Roman" w:hAnsi="Times New Roman"/>
          <w:sz w:val="28"/>
          <w:szCs w:val="28"/>
        </w:rPr>
        <w:br w:type="page"/>
      </w:r>
    </w:p>
    <w:p w:rsidR="00EC3B4D" w:rsidRPr="00EC3B4D" w:rsidRDefault="00EC3B4D" w:rsidP="00EC3B4D">
      <w:pPr>
        <w:spacing w:after="0" w:line="240" w:lineRule="auto"/>
        <w:ind w:firstLine="0"/>
        <w:jc w:val="center"/>
        <w:rPr>
          <w:rFonts w:ascii="Times New Roman" w:hAnsi="Times New Roman"/>
          <w:szCs w:val="24"/>
        </w:rPr>
      </w:pPr>
      <w:r w:rsidRPr="00EC3B4D">
        <w:rPr>
          <w:rFonts w:ascii="Times New Roman" w:hAnsi="Times New Roman"/>
          <w:szCs w:val="24"/>
        </w:rPr>
        <w:lastRenderedPageBreak/>
        <w:t>19</w:t>
      </w:r>
    </w:p>
    <w:p w:rsidR="00EC3B4D" w:rsidRDefault="00EC3B4D" w:rsidP="00EC3B4D">
      <w:pPr>
        <w:spacing w:after="0" w:line="240" w:lineRule="auto"/>
        <w:rPr>
          <w:rFonts w:ascii="Times New Roman" w:hAnsi="Times New Roman"/>
          <w:sz w:val="28"/>
          <w:szCs w:val="28"/>
        </w:rPr>
      </w:pPr>
    </w:p>
    <w:p w:rsidR="00A33114" w:rsidRPr="00236D28"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повышение квалификации и поддержка медицинских кадров муниц</w:t>
      </w:r>
      <w:r w:rsidRPr="00236D28">
        <w:rPr>
          <w:rFonts w:ascii="Times New Roman" w:hAnsi="Times New Roman"/>
          <w:sz w:val="28"/>
          <w:szCs w:val="28"/>
        </w:rPr>
        <w:t>и</w:t>
      </w:r>
      <w:r w:rsidRPr="00236D28">
        <w:rPr>
          <w:rFonts w:ascii="Times New Roman" w:hAnsi="Times New Roman"/>
          <w:sz w:val="28"/>
          <w:szCs w:val="28"/>
        </w:rPr>
        <w:t>пальных учр</w:t>
      </w:r>
      <w:r w:rsidRPr="00236D28">
        <w:rPr>
          <w:rFonts w:ascii="Times New Roman" w:hAnsi="Times New Roman"/>
          <w:sz w:val="28"/>
          <w:szCs w:val="28"/>
        </w:rPr>
        <w:t>е</w:t>
      </w:r>
      <w:r w:rsidRPr="00236D28">
        <w:rPr>
          <w:rFonts w:ascii="Times New Roman" w:hAnsi="Times New Roman"/>
          <w:sz w:val="28"/>
          <w:szCs w:val="28"/>
        </w:rPr>
        <w:t>ждений здравоохранения;</w:t>
      </w:r>
    </w:p>
    <w:p w:rsidR="00A33114" w:rsidRPr="00236D28" w:rsidRDefault="00A33114" w:rsidP="00236D28">
      <w:pPr>
        <w:spacing w:after="0" w:line="240" w:lineRule="auto"/>
        <w:ind w:firstLine="709"/>
        <w:rPr>
          <w:rFonts w:ascii="Times New Roman" w:hAnsi="Times New Roman"/>
          <w:sz w:val="28"/>
          <w:szCs w:val="28"/>
        </w:rPr>
      </w:pPr>
      <w:r w:rsidRPr="00236D28">
        <w:rPr>
          <w:rFonts w:ascii="Times New Roman" w:hAnsi="Times New Roman"/>
          <w:sz w:val="28"/>
          <w:szCs w:val="28"/>
        </w:rPr>
        <w:t>создание условий для формирования здорового образа жизни у насел</w:t>
      </w:r>
      <w:r w:rsidRPr="00236D28">
        <w:rPr>
          <w:rFonts w:ascii="Times New Roman" w:hAnsi="Times New Roman"/>
          <w:sz w:val="28"/>
          <w:szCs w:val="28"/>
        </w:rPr>
        <w:t>е</w:t>
      </w:r>
      <w:r w:rsidRPr="00236D28">
        <w:rPr>
          <w:rFonts w:ascii="Times New Roman" w:hAnsi="Times New Roman"/>
          <w:sz w:val="28"/>
          <w:szCs w:val="28"/>
        </w:rPr>
        <w:t>ния.</w:t>
      </w:r>
    </w:p>
    <w:p w:rsidR="00A33114" w:rsidRPr="00377C92" w:rsidRDefault="00A33114" w:rsidP="00377C92">
      <w:pPr>
        <w:spacing w:after="0" w:line="240" w:lineRule="auto"/>
        <w:ind w:firstLine="709"/>
        <w:rPr>
          <w:rFonts w:ascii="Times New Roman" w:hAnsi="Times New Roman"/>
          <w:sz w:val="28"/>
          <w:szCs w:val="28"/>
        </w:rPr>
      </w:pPr>
      <w:r w:rsidRPr="00377C92">
        <w:rPr>
          <w:rFonts w:ascii="Times New Roman" w:hAnsi="Times New Roman"/>
          <w:sz w:val="28"/>
          <w:szCs w:val="28"/>
        </w:rPr>
        <w:t xml:space="preserve">Для достижения поставленных целевых ориентиров, </w:t>
      </w:r>
      <w:proofErr w:type="gramStart"/>
      <w:r w:rsidRPr="00377C92">
        <w:rPr>
          <w:rFonts w:ascii="Times New Roman" w:hAnsi="Times New Roman"/>
          <w:sz w:val="28"/>
          <w:szCs w:val="28"/>
        </w:rPr>
        <w:t>согласно</w:t>
      </w:r>
      <w:proofErr w:type="gramEnd"/>
      <w:r w:rsidRPr="00377C92">
        <w:rPr>
          <w:rFonts w:ascii="Times New Roman" w:hAnsi="Times New Roman"/>
          <w:sz w:val="28"/>
          <w:szCs w:val="28"/>
        </w:rPr>
        <w:t xml:space="preserve"> ген</w:t>
      </w:r>
      <w:r w:rsidRPr="00377C92">
        <w:rPr>
          <w:rFonts w:ascii="Times New Roman" w:hAnsi="Times New Roman"/>
          <w:sz w:val="28"/>
          <w:szCs w:val="28"/>
        </w:rPr>
        <w:t>е</w:t>
      </w:r>
      <w:r w:rsidRPr="00377C92">
        <w:rPr>
          <w:rFonts w:ascii="Times New Roman" w:hAnsi="Times New Roman"/>
          <w:sz w:val="28"/>
          <w:szCs w:val="28"/>
        </w:rPr>
        <w:t xml:space="preserve">рального плана </w:t>
      </w:r>
      <w:proofErr w:type="spellStart"/>
      <w:r w:rsidRPr="00377C92">
        <w:rPr>
          <w:rFonts w:ascii="Times New Roman" w:hAnsi="Times New Roman"/>
          <w:sz w:val="28"/>
          <w:szCs w:val="28"/>
        </w:rPr>
        <w:t>Ёгольского</w:t>
      </w:r>
      <w:proofErr w:type="spellEnd"/>
      <w:r w:rsidRPr="00377C92">
        <w:rPr>
          <w:rFonts w:ascii="Times New Roman" w:hAnsi="Times New Roman"/>
          <w:sz w:val="28"/>
          <w:szCs w:val="28"/>
        </w:rPr>
        <w:t xml:space="preserve"> сельского поселения </w:t>
      </w:r>
      <w:proofErr w:type="spellStart"/>
      <w:r w:rsidRPr="00377C92">
        <w:rPr>
          <w:rFonts w:ascii="Times New Roman" w:hAnsi="Times New Roman"/>
          <w:sz w:val="28"/>
          <w:szCs w:val="28"/>
        </w:rPr>
        <w:t>Боровичского</w:t>
      </w:r>
      <w:proofErr w:type="spellEnd"/>
      <w:r w:rsidRPr="00377C92">
        <w:rPr>
          <w:rFonts w:ascii="Times New Roman" w:hAnsi="Times New Roman"/>
          <w:sz w:val="28"/>
          <w:szCs w:val="28"/>
        </w:rPr>
        <w:t xml:space="preserve"> </w:t>
      </w:r>
      <w:r w:rsidRPr="00377C92">
        <w:rPr>
          <w:rFonts w:ascii="Times New Roman" w:hAnsi="Times New Roman"/>
          <w:sz w:val="28"/>
          <w:szCs w:val="28"/>
          <w:shd w:val="clear" w:color="auto" w:fill="FFFFFF"/>
        </w:rPr>
        <w:t>муниципал</w:t>
      </w:r>
      <w:r w:rsidRPr="00377C92">
        <w:rPr>
          <w:rFonts w:ascii="Times New Roman" w:hAnsi="Times New Roman"/>
          <w:sz w:val="28"/>
          <w:szCs w:val="28"/>
          <w:shd w:val="clear" w:color="auto" w:fill="FFFFFF"/>
        </w:rPr>
        <w:t>ь</w:t>
      </w:r>
      <w:r w:rsidRPr="00377C92">
        <w:rPr>
          <w:rFonts w:ascii="Times New Roman" w:hAnsi="Times New Roman"/>
          <w:sz w:val="28"/>
          <w:szCs w:val="28"/>
          <w:shd w:val="clear" w:color="auto" w:fill="FFFFFF"/>
        </w:rPr>
        <w:t>ного района</w:t>
      </w:r>
      <w:r w:rsidRPr="00377C92">
        <w:rPr>
          <w:rFonts w:ascii="Times New Roman" w:hAnsi="Times New Roman"/>
          <w:sz w:val="28"/>
          <w:szCs w:val="28"/>
        </w:rPr>
        <w:t>, необходимо реализовать следующие наиболее важные меропр</w:t>
      </w:r>
      <w:r w:rsidRPr="00377C92">
        <w:rPr>
          <w:rFonts w:ascii="Times New Roman" w:hAnsi="Times New Roman"/>
          <w:sz w:val="28"/>
          <w:szCs w:val="28"/>
        </w:rPr>
        <w:t>и</w:t>
      </w:r>
      <w:r w:rsidRPr="00377C92">
        <w:rPr>
          <w:rFonts w:ascii="Times New Roman" w:hAnsi="Times New Roman"/>
          <w:sz w:val="28"/>
          <w:szCs w:val="28"/>
        </w:rPr>
        <w:t>ятия инвестиционного характера:</w:t>
      </w:r>
    </w:p>
    <w:p w:rsidR="00A33114" w:rsidRPr="00236D28" w:rsidRDefault="00A33114" w:rsidP="00236D28">
      <w:pPr>
        <w:keepNext/>
        <w:spacing w:after="0" w:line="240" w:lineRule="auto"/>
        <w:ind w:firstLine="709"/>
      </w:pPr>
      <w:bookmarkStart w:id="28" w:name="_Toc447114052"/>
      <w:r w:rsidRPr="00236D28">
        <w:rPr>
          <w:rFonts w:ascii="Times New Roman" w:hAnsi="Times New Roman"/>
          <w:sz w:val="28"/>
          <w:szCs w:val="28"/>
        </w:rPr>
        <w:t>К реконструкции запланированы следующие объекты:</w:t>
      </w:r>
      <w:r w:rsidRPr="00236D28">
        <w:t xml:space="preserve">- </w:t>
      </w:r>
    </w:p>
    <w:p w:rsidR="00A33114" w:rsidRPr="00236D28" w:rsidRDefault="00A33114" w:rsidP="00EC3B4D">
      <w:pPr>
        <w:pStyle w:val="S21"/>
      </w:pPr>
      <w:r w:rsidRPr="00236D28">
        <w:t>Прочие объекты социальной инфраструктуры</w:t>
      </w:r>
      <w:bookmarkEnd w:id="28"/>
    </w:p>
    <w:p w:rsidR="00A33114" w:rsidRPr="00236D28" w:rsidRDefault="00A33114" w:rsidP="00377C92">
      <w:pPr>
        <w:spacing w:after="0" w:line="240" w:lineRule="auto"/>
        <w:ind w:firstLine="709"/>
        <w:rPr>
          <w:rFonts w:ascii="Times New Roman" w:hAnsi="Times New Roman"/>
          <w:sz w:val="28"/>
          <w:szCs w:val="28"/>
        </w:rPr>
      </w:pPr>
      <w:r w:rsidRPr="00236D28">
        <w:rPr>
          <w:rFonts w:ascii="Times New Roman" w:hAnsi="Times New Roman"/>
          <w:sz w:val="28"/>
          <w:szCs w:val="28"/>
        </w:rPr>
        <w:t>К строительству запланированы следующие объекты:</w:t>
      </w:r>
    </w:p>
    <w:p w:rsidR="00A33114" w:rsidRPr="00236D28" w:rsidRDefault="00A33114" w:rsidP="00377C92">
      <w:pPr>
        <w:pStyle w:val="a9"/>
        <w:spacing w:after="0" w:line="240" w:lineRule="auto"/>
        <w:ind w:left="0" w:firstLine="709"/>
        <w:rPr>
          <w:rFonts w:ascii="Times New Roman" w:hAnsi="Times New Roman"/>
          <w:sz w:val="28"/>
          <w:szCs w:val="28"/>
        </w:rPr>
      </w:pPr>
    </w:p>
    <w:p w:rsidR="00A33114" w:rsidRPr="00377C92" w:rsidRDefault="00236D28" w:rsidP="00EC3B4D">
      <w:pPr>
        <w:pStyle w:val="S21"/>
      </w:pPr>
      <w:bookmarkStart w:id="29" w:name="_Toc447114053"/>
      <w:r>
        <w:t>3.2.</w:t>
      </w:r>
      <w:r w:rsidR="00A33114" w:rsidRPr="00377C92">
        <w:t>Прогнозируемый спрос на  услуги социальной инфраструктуры (с учетом изменения численности населения)</w:t>
      </w:r>
      <w:bookmarkEnd w:id="29"/>
    </w:p>
    <w:p w:rsidR="00A33114" w:rsidRDefault="00A33114" w:rsidP="00236D28">
      <w:pPr>
        <w:widowControl/>
        <w:spacing w:after="0" w:line="240" w:lineRule="auto"/>
        <w:ind w:firstLine="709"/>
        <w:rPr>
          <w:rFonts w:ascii="Times New Roman" w:hAnsi="Times New Roman"/>
          <w:sz w:val="28"/>
          <w:szCs w:val="28"/>
        </w:rPr>
      </w:pPr>
      <w:r w:rsidRPr="00377C92">
        <w:rPr>
          <w:rFonts w:ascii="Times New Roman" w:hAnsi="Times New Roman"/>
          <w:sz w:val="28"/>
          <w:szCs w:val="28"/>
        </w:rPr>
        <w:t>Прогнозируемый спрос на услуги социальной инфраструктуры пре</w:t>
      </w:r>
      <w:r w:rsidRPr="00377C92">
        <w:rPr>
          <w:rFonts w:ascii="Times New Roman" w:hAnsi="Times New Roman"/>
          <w:sz w:val="28"/>
          <w:szCs w:val="28"/>
        </w:rPr>
        <w:t>д</w:t>
      </w:r>
      <w:r w:rsidRPr="00377C92">
        <w:rPr>
          <w:rFonts w:ascii="Times New Roman" w:hAnsi="Times New Roman"/>
          <w:sz w:val="28"/>
          <w:szCs w:val="28"/>
        </w:rPr>
        <w:t>ставлены в та</w:t>
      </w:r>
      <w:r w:rsidRPr="00377C92">
        <w:rPr>
          <w:rFonts w:ascii="Times New Roman" w:hAnsi="Times New Roman"/>
          <w:sz w:val="28"/>
          <w:szCs w:val="28"/>
        </w:rPr>
        <w:t>б</w:t>
      </w:r>
      <w:r w:rsidRPr="00377C92">
        <w:rPr>
          <w:rFonts w:ascii="Times New Roman" w:hAnsi="Times New Roman"/>
          <w:sz w:val="28"/>
          <w:szCs w:val="28"/>
        </w:rPr>
        <w:t xml:space="preserve">лице </w:t>
      </w:r>
      <w:r w:rsidR="00236D28">
        <w:rPr>
          <w:rFonts w:ascii="Times New Roman" w:hAnsi="Times New Roman"/>
          <w:sz w:val="28"/>
          <w:szCs w:val="28"/>
        </w:rPr>
        <w:t>8</w:t>
      </w:r>
      <w:r w:rsidRPr="00377C92">
        <w:rPr>
          <w:rFonts w:ascii="Times New Roman" w:hAnsi="Times New Roman"/>
          <w:sz w:val="28"/>
          <w:szCs w:val="28"/>
        </w:rPr>
        <w:t>.</w:t>
      </w:r>
    </w:p>
    <w:p w:rsidR="00236D28" w:rsidRDefault="00236D28" w:rsidP="00236D28">
      <w:pPr>
        <w:widowControl/>
        <w:spacing w:after="0" w:line="240" w:lineRule="auto"/>
        <w:ind w:firstLine="709"/>
        <w:rPr>
          <w:rFonts w:ascii="Times New Roman" w:hAnsi="Times New Roman"/>
          <w:szCs w:val="24"/>
        </w:rPr>
      </w:pPr>
    </w:p>
    <w:p w:rsidR="00236D28" w:rsidRPr="00377C92" w:rsidRDefault="00236D28" w:rsidP="00EC3B4D">
      <w:pPr>
        <w:pStyle w:val="S21"/>
      </w:pPr>
      <w:bookmarkStart w:id="30" w:name="_Toc447114054"/>
      <w:r>
        <w:t>3.3.</w:t>
      </w:r>
      <w:r w:rsidRPr="00377C92">
        <w:t>Перечень и количественные значения целевых показателей развития социальной и</w:t>
      </w:r>
      <w:r w:rsidRPr="00377C92">
        <w:t>н</w:t>
      </w:r>
      <w:r w:rsidRPr="00377C92">
        <w:t>фраструктуры</w:t>
      </w:r>
      <w:bookmarkEnd w:id="30"/>
    </w:p>
    <w:p w:rsidR="00236D28" w:rsidRPr="00236D28" w:rsidRDefault="00236D28" w:rsidP="00236D28">
      <w:pPr>
        <w:spacing w:after="0" w:line="240" w:lineRule="auto"/>
        <w:ind w:firstLine="709"/>
        <w:rPr>
          <w:rFonts w:ascii="Times New Roman" w:hAnsi="Times New Roman"/>
          <w:sz w:val="28"/>
          <w:szCs w:val="28"/>
        </w:rPr>
      </w:pPr>
      <w:r w:rsidRPr="00236D28">
        <w:rPr>
          <w:rFonts w:ascii="Times New Roman" w:hAnsi="Times New Roman"/>
          <w:sz w:val="28"/>
          <w:szCs w:val="28"/>
        </w:rPr>
        <w:t>Функциональный механизм реализации Программы включает следу</w:t>
      </w:r>
      <w:r w:rsidRPr="00236D28">
        <w:rPr>
          <w:rFonts w:ascii="Times New Roman" w:hAnsi="Times New Roman"/>
          <w:sz w:val="28"/>
          <w:szCs w:val="28"/>
        </w:rPr>
        <w:t>ю</w:t>
      </w:r>
      <w:r w:rsidRPr="00236D28">
        <w:rPr>
          <w:rFonts w:ascii="Times New Roman" w:hAnsi="Times New Roman"/>
          <w:sz w:val="28"/>
          <w:szCs w:val="28"/>
        </w:rPr>
        <w:t>щие эл</w:t>
      </w:r>
      <w:r w:rsidRPr="00236D28">
        <w:rPr>
          <w:rFonts w:ascii="Times New Roman" w:hAnsi="Times New Roman"/>
          <w:sz w:val="28"/>
          <w:szCs w:val="28"/>
        </w:rPr>
        <w:t>е</w:t>
      </w:r>
      <w:r w:rsidRPr="00236D28">
        <w:rPr>
          <w:rFonts w:ascii="Times New Roman" w:hAnsi="Times New Roman"/>
          <w:sz w:val="28"/>
          <w:szCs w:val="28"/>
        </w:rPr>
        <w:t>менты:</w:t>
      </w:r>
    </w:p>
    <w:p w:rsidR="00236D28" w:rsidRPr="00236D28" w:rsidRDefault="00236D28" w:rsidP="00236D28">
      <w:pPr>
        <w:spacing w:after="0" w:line="240" w:lineRule="auto"/>
        <w:ind w:firstLine="709"/>
        <w:rPr>
          <w:rFonts w:ascii="Times New Roman" w:hAnsi="Times New Roman"/>
          <w:sz w:val="28"/>
          <w:szCs w:val="28"/>
        </w:rPr>
      </w:pPr>
      <w:r w:rsidRPr="00236D28">
        <w:rPr>
          <w:rFonts w:ascii="Times New Roman" w:hAnsi="Times New Roman"/>
          <w:sz w:val="28"/>
          <w:szCs w:val="28"/>
        </w:rPr>
        <w:t>стратегическое планирование и прогнозирование (определение страт</w:t>
      </w:r>
      <w:r w:rsidRPr="00236D28">
        <w:rPr>
          <w:rFonts w:ascii="Times New Roman" w:hAnsi="Times New Roman"/>
          <w:sz w:val="28"/>
          <w:szCs w:val="28"/>
        </w:rPr>
        <w:t>е</w:t>
      </w:r>
      <w:r w:rsidRPr="00236D28">
        <w:rPr>
          <w:rFonts w:ascii="Times New Roman" w:hAnsi="Times New Roman"/>
          <w:sz w:val="28"/>
          <w:szCs w:val="28"/>
        </w:rPr>
        <w:t>гических направлений, темпов, пропорций структурной политики развития х</w:t>
      </w:r>
      <w:r w:rsidRPr="00236D28">
        <w:rPr>
          <w:rFonts w:ascii="Times New Roman" w:hAnsi="Times New Roman"/>
          <w:sz w:val="28"/>
          <w:szCs w:val="28"/>
        </w:rPr>
        <w:t>о</w:t>
      </w:r>
      <w:r w:rsidRPr="00236D28">
        <w:rPr>
          <w:rFonts w:ascii="Times New Roman" w:hAnsi="Times New Roman"/>
          <w:sz w:val="28"/>
          <w:szCs w:val="28"/>
        </w:rPr>
        <w:t>зяйственного комплекса поселения в целом, его важнейших отраслевых и межотраслевых комплексов), трансформированное в с</w:t>
      </w:r>
      <w:r w:rsidRPr="00236D28">
        <w:rPr>
          <w:rFonts w:ascii="Times New Roman" w:hAnsi="Times New Roman"/>
          <w:sz w:val="28"/>
          <w:szCs w:val="28"/>
        </w:rPr>
        <w:t>и</w:t>
      </w:r>
      <w:r w:rsidRPr="00236D28">
        <w:rPr>
          <w:rFonts w:ascii="Times New Roman" w:hAnsi="Times New Roman"/>
          <w:sz w:val="28"/>
          <w:szCs w:val="28"/>
        </w:rPr>
        <w:t>стему программных мероприятий (проектов) и плановых показателей их результати</w:t>
      </w:r>
      <w:r w:rsidRPr="00236D28">
        <w:rPr>
          <w:rFonts w:ascii="Times New Roman" w:hAnsi="Times New Roman"/>
          <w:sz w:val="28"/>
          <w:szCs w:val="28"/>
        </w:rPr>
        <w:t>в</w:t>
      </w:r>
      <w:r w:rsidRPr="00236D28">
        <w:rPr>
          <w:rFonts w:ascii="Times New Roman" w:hAnsi="Times New Roman"/>
          <w:sz w:val="28"/>
          <w:szCs w:val="28"/>
        </w:rPr>
        <w:t>ности;</w:t>
      </w:r>
    </w:p>
    <w:p w:rsidR="00236D28" w:rsidRPr="00236D28" w:rsidRDefault="00236D28" w:rsidP="00236D28">
      <w:pPr>
        <w:spacing w:after="0" w:line="240" w:lineRule="auto"/>
        <w:ind w:firstLine="709"/>
        <w:rPr>
          <w:rFonts w:ascii="Times New Roman" w:hAnsi="Times New Roman"/>
          <w:sz w:val="28"/>
          <w:szCs w:val="28"/>
        </w:rPr>
      </w:pPr>
      <w:r w:rsidRPr="00236D28">
        <w:rPr>
          <w:rFonts w:ascii="Times New Roman" w:hAnsi="Times New Roman"/>
          <w:sz w:val="28"/>
          <w:szCs w:val="28"/>
        </w:rPr>
        <w:t xml:space="preserve">переход к </w:t>
      </w:r>
      <w:proofErr w:type="gramStart"/>
      <w:r w:rsidRPr="00236D28">
        <w:rPr>
          <w:rFonts w:ascii="Times New Roman" w:hAnsi="Times New Roman"/>
          <w:sz w:val="28"/>
          <w:szCs w:val="28"/>
        </w:rPr>
        <w:t>программно-целевому</w:t>
      </w:r>
      <w:proofErr w:type="gramEnd"/>
      <w:r w:rsidRPr="00236D28">
        <w:rPr>
          <w:rFonts w:ascii="Times New Roman" w:hAnsi="Times New Roman"/>
          <w:sz w:val="28"/>
          <w:szCs w:val="28"/>
        </w:rPr>
        <w:t xml:space="preserve"> бюджетированию с выстраиванием проце</w:t>
      </w:r>
      <w:r w:rsidRPr="00236D28">
        <w:rPr>
          <w:rFonts w:ascii="Times New Roman" w:hAnsi="Times New Roman"/>
          <w:sz w:val="28"/>
          <w:szCs w:val="28"/>
        </w:rPr>
        <w:t>с</w:t>
      </w:r>
      <w:r w:rsidRPr="00236D28">
        <w:rPr>
          <w:rFonts w:ascii="Times New Roman" w:hAnsi="Times New Roman"/>
          <w:sz w:val="28"/>
          <w:szCs w:val="28"/>
        </w:rPr>
        <w:t>сов планирования бюджета Программы от стратегических целей через долг</w:t>
      </w:r>
      <w:r w:rsidRPr="00236D28">
        <w:rPr>
          <w:rFonts w:ascii="Times New Roman" w:hAnsi="Times New Roman"/>
          <w:sz w:val="28"/>
          <w:szCs w:val="28"/>
        </w:rPr>
        <w:t>о</w:t>
      </w:r>
      <w:r w:rsidRPr="00236D28">
        <w:rPr>
          <w:rFonts w:ascii="Times New Roman" w:hAnsi="Times New Roman"/>
          <w:sz w:val="28"/>
          <w:szCs w:val="28"/>
        </w:rPr>
        <w:t>срочные региональные и муниципальные целевые программы (далее – функциональные программы) до конкретных мероприятий, исполнения бюджета Программы в разрезе муниципальных функциональных пр</w:t>
      </w:r>
      <w:r w:rsidRPr="00236D28">
        <w:rPr>
          <w:rFonts w:ascii="Times New Roman" w:hAnsi="Times New Roman"/>
          <w:sz w:val="28"/>
          <w:szCs w:val="28"/>
        </w:rPr>
        <w:t>о</w:t>
      </w:r>
      <w:r w:rsidRPr="00236D28">
        <w:rPr>
          <w:rFonts w:ascii="Times New Roman" w:hAnsi="Times New Roman"/>
          <w:sz w:val="28"/>
          <w:szCs w:val="28"/>
        </w:rPr>
        <w:t>грамм, а также региональных функциональных программ, содержащих мероприятия, реал</w:t>
      </w:r>
      <w:r w:rsidRPr="00236D28">
        <w:rPr>
          <w:rFonts w:ascii="Times New Roman" w:hAnsi="Times New Roman"/>
          <w:sz w:val="28"/>
          <w:szCs w:val="28"/>
        </w:rPr>
        <w:t>и</w:t>
      </w:r>
      <w:r w:rsidRPr="00236D28">
        <w:rPr>
          <w:rFonts w:ascii="Times New Roman" w:hAnsi="Times New Roman"/>
          <w:sz w:val="28"/>
          <w:szCs w:val="28"/>
        </w:rPr>
        <w:t xml:space="preserve">зуемые на территории </w:t>
      </w:r>
      <w:proofErr w:type="spellStart"/>
      <w:r w:rsidRPr="00236D28">
        <w:rPr>
          <w:rFonts w:ascii="Times New Roman" w:hAnsi="Times New Roman"/>
          <w:sz w:val="28"/>
          <w:szCs w:val="28"/>
        </w:rPr>
        <w:t>Ёгольского</w:t>
      </w:r>
      <w:proofErr w:type="spellEnd"/>
      <w:r w:rsidRPr="00236D28">
        <w:rPr>
          <w:rFonts w:ascii="Times New Roman" w:hAnsi="Times New Roman"/>
          <w:sz w:val="28"/>
          <w:szCs w:val="28"/>
        </w:rPr>
        <w:t xml:space="preserve"> сельского поселения </w:t>
      </w:r>
      <w:proofErr w:type="spellStart"/>
      <w:r w:rsidRPr="00236D28">
        <w:rPr>
          <w:rFonts w:ascii="Times New Roman" w:hAnsi="Times New Roman"/>
          <w:sz w:val="28"/>
          <w:szCs w:val="28"/>
          <w:shd w:val="clear" w:color="auto" w:fill="FFFFFF"/>
        </w:rPr>
        <w:t>Боровичского</w:t>
      </w:r>
      <w:proofErr w:type="spellEnd"/>
      <w:r w:rsidRPr="00236D28">
        <w:rPr>
          <w:rFonts w:ascii="Times New Roman" w:hAnsi="Times New Roman"/>
          <w:sz w:val="28"/>
          <w:szCs w:val="28"/>
          <w:shd w:val="clear" w:color="auto" w:fill="FFFFFF"/>
        </w:rPr>
        <w:t xml:space="preserve"> муниципального района</w:t>
      </w:r>
      <w:r w:rsidRPr="00236D28">
        <w:rPr>
          <w:rFonts w:ascii="Times New Roman" w:hAnsi="Times New Roman"/>
          <w:sz w:val="28"/>
          <w:szCs w:val="28"/>
        </w:rPr>
        <w:t>; монит</w:t>
      </w:r>
      <w:r w:rsidRPr="00236D28">
        <w:rPr>
          <w:rFonts w:ascii="Times New Roman" w:hAnsi="Times New Roman"/>
          <w:sz w:val="28"/>
          <w:szCs w:val="28"/>
        </w:rPr>
        <w:t>о</w:t>
      </w:r>
      <w:r w:rsidRPr="00236D28">
        <w:rPr>
          <w:rFonts w:ascii="Times New Roman" w:hAnsi="Times New Roman"/>
          <w:sz w:val="28"/>
          <w:szCs w:val="28"/>
        </w:rPr>
        <w:t>ринга достижения поставленных в рамках каждой функциональной программы целей и реального влияния их на п</w:t>
      </w:r>
      <w:r w:rsidRPr="00236D28">
        <w:rPr>
          <w:rFonts w:ascii="Times New Roman" w:hAnsi="Times New Roman"/>
          <w:sz w:val="28"/>
          <w:szCs w:val="28"/>
        </w:rPr>
        <w:t>о</w:t>
      </w:r>
      <w:r w:rsidRPr="00236D28">
        <w:rPr>
          <w:rFonts w:ascii="Times New Roman" w:hAnsi="Times New Roman"/>
          <w:sz w:val="28"/>
          <w:szCs w:val="28"/>
        </w:rPr>
        <w:t>ставленные стратегич</w:t>
      </w:r>
      <w:r w:rsidRPr="00236D28">
        <w:rPr>
          <w:rFonts w:ascii="Times New Roman" w:hAnsi="Times New Roman"/>
          <w:sz w:val="28"/>
          <w:szCs w:val="28"/>
        </w:rPr>
        <w:t>е</w:t>
      </w:r>
      <w:r w:rsidRPr="00236D28">
        <w:rPr>
          <w:rFonts w:ascii="Times New Roman" w:hAnsi="Times New Roman"/>
          <w:sz w:val="28"/>
          <w:szCs w:val="28"/>
        </w:rPr>
        <w:t>ские цели развития;</w:t>
      </w:r>
    </w:p>
    <w:p w:rsidR="00236D28" w:rsidRPr="00236D28" w:rsidRDefault="00236D28" w:rsidP="00236D28">
      <w:pPr>
        <w:spacing w:after="0" w:line="240" w:lineRule="auto"/>
        <w:ind w:firstLine="709"/>
        <w:rPr>
          <w:rFonts w:ascii="Times New Roman" w:hAnsi="Times New Roman"/>
          <w:sz w:val="28"/>
          <w:szCs w:val="28"/>
        </w:rPr>
      </w:pPr>
      <w:r w:rsidRPr="00236D28">
        <w:rPr>
          <w:rFonts w:ascii="Times New Roman" w:hAnsi="Times New Roman"/>
          <w:sz w:val="28"/>
          <w:szCs w:val="28"/>
        </w:rPr>
        <w:t>экономические рычаги воздействия, включающие финансово-кредитный м</w:t>
      </w:r>
      <w:r w:rsidRPr="00236D28">
        <w:rPr>
          <w:rFonts w:ascii="Times New Roman" w:hAnsi="Times New Roman"/>
          <w:sz w:val="28"/>
          <w:szCs w:val="28"/>
        </w:rPr>
        <w:t>е</w:t>
      </w:r>
      <w:r w:rsidRPr="00236D28">
        <w:rPr>
          <w:rFonts w:ascii="Times New Roman" w:hAnsi="Times New Roman"/>
          <w:sz w:val="28"/>
          <w:szCs w:val="28"/>
        </w:rPr>
        <w:t>ханизм Программы, ее материально-техническое обеспечение и стимулирование выполнения пр</w:t>
      </w:r>
      <w:r w:rsidRPr="00236D28">
        <w:rPr>
          <w:rFonts w:ascii="Times New Roman" w:hAnsi="Times New Roman"/>
          <w:sz w:val="28"/>
          <w:szCs w:val="28"/>
        </w:rPr>
        <w:t>о</w:t>
      </w:r>
      <w:r w:rsidRPr="00236D28">
        <w:rPr>
          <w:rFonts w:ascii="Times New Roman" w:hAnsi="Times New Roman"/>
          <w:sz w:val="28"/>
          <w:szCs w:val="28"/>
        </w:rPr>
        <w:t>граммных мероприятий;</w:t>
      </w:r>
    </w:p>
    <w:p w:rsidR="00EC3B4D" w:rsidRDefault="00236D28" w:rsidP="00236D28">
      <w:pPr>
        <w:spacing w:after="0" w:line="240" w:lineRule="auto"/>
        <w:ind w:firstLine="709"/>
        <w:rPr>
          <w:rFonts w:ascii="Times New Roman" w:hAnsi="Times New Roman"/>
          <w:sz w:val="28"/>
          <w:szCs w:val="28"/>
        </w:rPr>
      </w:pPr>
      <w:proofErr w:type="gramStart"/>
      <w:r w:rsidRPr="00236D28">
        <w:rPr>
          <w:rFonts w:ascii="Times New Roman" w:hAnsi="Times New Roman"/>
          <w:sz w:val="28"/>
          <w:szCs w:val="28"/>
        </w:rPr>
        <w:t>правовые рычаги влияния на экономическое развитие (совершенств</w:t>
      </w:r>
      <w:r w:rsidRPr="00236D28">
        <w:rPr>
          <w:rFonts w:ascii="Times New Roman" w:hAnsi="Times New Roman"/>
          <w:sz w:val="28"/>
          <w:szCs w:val="28"/>
        </w:rPr>
        <w:t>о</w:t>
      </w:r>
      <w:r w:rsidRPr="00236D28">
        <w:rPr>
          <w:rFonts w:ascii="Times New Roman" w:hAnsi="Times New Roman"/>
          <w:sz w:val="28"/>
          <w:szCs w:val="28"/>
        </w:rPr>
        <w:t>вание нормативной правовой базы и механизмов правового применения на фед</w:t>
      </w:r>
      <w:r w:rsidRPr="00236D28">
        <w:rPr>
          <w:rFonts w:ascii="Times New Roman" w:hAnsi="Times New Roman"/>
          <w:sz w:val="28"/>
          <w:szCs w:val="28"/>
        </w:rPr>
        <w:t>е</w:t>
      </w:r>
      <w:r w:rsidRPr="00236D28">
        <w:rPr>
          <w:rFonts w:ascii="Times New Roman" w:hAnsi="Times New Roman"/>
          <w:sz w:val="28"/>
          <w:szCs w:val="28"/>
        </w:rPr>
        <w:t xml:space="preserve">ральном, региональном и муниципальном уровне, включая, в том числе предложения по мерам совершенствования налогового и технического </w:t>
      </w:r>
      <w:proofErr w:type="spellStart"/>
      <w:r w:rsidRPr="00236D28">
        <w:rPr>
          <w:rFonts w:ascii="Times New Roman" w:hAnsi="Times New Roman"/>
          <w:sz w:val="28"/>
          <w:szCs w:val="28"/>
        </w:rPr>
        <w:t>рег</w:t>
      </w:r>
      <w:r w:rsidRPr="00236D28">
        <w:rPr>
          <w:rFonts w:ascii="Times New Roman" w:hAnsi="Times New Roman"/>
          <w:sz w:val="28"/>
          <w:szCs w:val="28"/>
        </w:rPr>
        <w:t>у</w:t>
      </w:r>
      <w:proofErr w:type="spellEnd"/>
      <w:r w:rsidR="00EC3B4D">
        <w:rPr>
          <w:rFonts w:ascii="Times New Roman" w:hAnsi="Times New Roman"/>
          <w:sz w:val="28"/>
          <w:szCs w:val="28"/>
        </w:rPr>
        <w:t>-</w:t>
      </w:r>
      <w:proofErr w:type="gramEnd"/>
    </w:p>
    <w:p w:rsidR="00EC3B4D" w:rsidRPr="00EC3B4D" w:rsidRDefault="00EC3B4D" w:rsidP="00EC3B4D">
      <w:pPr>
        <w:spacing w:after="0" w:line="240" w:lineRule="auto"/>
        <w:ind w:firstLine="0"/>
        <w:jc w:val="center"/>
        <w:rPr>
          <w:rFonts w:ascii="Times New Roman" w:hAnsi="Times New Roman"/>
          <w:szCs w:val="24"/>
        </w:rPr>
      </w:pPr>
      <w:r w:rsidRPr="00EC3B4D">
        <w:rPr>
          <w:rFonts w:ascii="Times New Roman" w:hAnsi="Times New Roman"/>
          <w:szCs w:val="24"/>
        </w:rPr>
        <w:lastRenderedPageBreak/>
        <w:t>20</w:t>
      </w:r>
    </w:p>
    <w:p w:rsidR="00EC3B4D" w:rsidRDefault="00EC3B4D" w:rsidP="00EC3B4D">
      <w:pPr>
        <w:spacing w:after="0" w:line="240" w:lineRule="auto"/>
        <w:ind w:firstLine="0"/>
        <w:rPr>
          <w:rFonts w:ascii="Times New Roman" w:hAnsi="Times New Roman"/>
          <w:sz w:val="28"/>
          <w:szCs w:val="28"/>
        </w:rPr>
      </w:pPr>
    </w:p>
    <w:p w:rsidR="00236D28" w:rsidRPr="00236D28" w:rsidRDefault="00236D28" w:rsidP="00EC3B4D">
      <w:pPr>
        <w:spacing w:after="0" w:line="240" w:lineRule="auto"/>
        <w:ind w:firstLine="0"/>
        <w:rPr>
          <w:rFonts w:ascii="Times New Roman" w:hAnsi="Times New Roman"/>
          <w:sz w:val="28"/>
          <w:szCs w:val="28"/>
        </w:rPr>
      </w:pPr>
      <w:proofErr w:type="spellStart"/>
      <w:proofErr w:type="gramStart"/>
      <w:r w:rsidRPr="00236D28">
        <w:rPr>
          <w:rFonts w:ascii="Times New Roman" w:hAnsi="Times New Roman"/>
          <w:sz w:val="28"/>
          <w:szCs w:val="28"/>
        </w:rPr>
        <w:t>лирования</w:t>
      </w:r>
      <w:proofErr w:type="spellEnd"/>
      <w:r w:rsidRPr="00236D28">
        <w:rPr>
          <w:rFonts w:ascii="Times New Roman" w:hAnsi="Times New Roman"/>
          <w:sz w:val="28"/>
          <w:szCs w:val="28"/>
        </w:rPr>
        <w:t>, совокупность нормативных правовых документов фед</w:t>
      </w:r>
      <w:r w:rsidRPr="00236D28">
        <w:rPr>
          <w:rFonts w:ascii="Times New Roman" w:hAnsi="Times New Roman"/>
          <w:sz w:val="28"/>
          <w:szCs w:val="28"/>
        </w:rPr>
        <w:t>е</w:t>
      </w:r>
      <w:r w:rsidRPr="00236D28">
        <w:rPr>
          <w:rFonts w:ascii="Times New Roman" w:hAnsi="Times New Roman"/>
          <w:sz w:val="28"/>
          <w:szCs w:val="28"/>
        </w:rPr>
        <w:t>рального, областного и муниципального уровня, способствующих деловой и инвест</w:t>
      </w:r>
      <w:r w:rsidRPr="00236D28">
        <w:rPr>
          <w:rFonts w:ascii="Times New Roman" w:hAnsi="Times New Roman"/>
          <w:sz w:val="28"/>
          <w:szCs w:val="28"/>
        </w:rPr>
        <w:t>и</w:t>
      </w:r>
      <w:r w:rsidRPr="00236D28">
        <w:rPr>
          <w:rFonts w:ascii="Times New Roman" w:hAnsi="Times New Roman"/>
          <w:sz w:val="28"/>
          <w:szCs w:val="28"/>
        </w:rPr>
        <w:t>ционной активности, а также регулирующих отношения федеральных, о</w:t>
      </w:r>
      <w:r w:rsidRPr="00236D28">
        <w:rPr>
          <w:rFonts w:ascii="Times New Roman" w:hAnsi="Times New Roman"/>
          <w:sz w:val="28"/>
          <w:szCs w:val="28"/>
        </w:rPr>
        <w:t>б</w:t>
      </w:r>
      <w:r w:rsidRPr="00236D28">
        <w:rPr>
          <w:rFonts w:ascii="Times New Roman" w:hAnsi="Times New Roman"/>
          <w:sz w:val="28"/>
          <w:szCs w:val="28"/>
        </w:rPr>
        <w:t>ластных и муниципальных органов, заказчиков и исполнителей в процессе реализации мероприятий и пр</w:t>
      </w:r>
      <w:r w:rsidRPr="00236D28">
        <w:rPr>
          <w:rFonts w:ascii="Times New Roman" w:hAnsi="Times New Roman"/>
          <w:sz w:val="28"/>
          <w:szCs w:val="28"/>
        </w:rPr>
        <w:t>о</w:t>
      </w:r>
      <w:r w:rsidRPr="00236D28">
        <w:rPr>
          <w:rFonts w:ascii="Times New Roman" w:hAnsi="Times New Roman"/>
          <w:sz w:val="28"/>
          <w:szCs w:val="28"/>
        </w:rPr>
        <w:t>ектов Программы);</w:t>
      </w:r>
      <w:proofErr w:type="gramEnd"/>
    </w:p>
    <w:p w:rsidR="00236D28" w:rsidRPr="00236D28" w:rsidRDefault="00236D28" w:rsidP="00236D28">
      <w:pPr>
        <w:spacing w:after="0" w:line="240" w:lineRule="auto"/>
        <w:ind w:firstLine="709"/>
        <w:rPr>
          <w:rFonts w:ascii="Times New Roman" w:hAnsi="Times New Roman"/>
          <w:sz w:val="28"/>
          <w:szCs w:val="28"/>
        </w:rPr>
      </w:pPr>
      <w:r w:rsidRPr="00236D28">
        <w:rPr>
          <w:rFonts w:ascii="Times New Roman" w:hAnsi="Times New Roman"/>
          <w:sz w:val="28"/>
          <w:szCs w:val="28"/>
        </w:rPr>
        <w:t>организационная структура управления Программой (определение с</w:t>
      </w:r>
      <w:r w:rsidRPr="00236D28">
        <w:rPr>
          <w:rFonts w:ascii="Times New Roman" w:hAnsi="Times New Roman"/>
          <w:sz w:val="28"/>
          <w:szCs w:val="28"/>
        </w:rPr>
        <w:t>о</w:t>
      </w:r>
      <w:r w:rsidRPr="00236D28">
        <w:rPr>
          <w:rFonts w:ascii="Times New Roman" w:hAnsi="Times New Roman"/>
          <w:sz w:val="28"/>
          <w:szCs w:val="28"/>
        </w:rPr>
        <w:t>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реализации Программы, необходимых и достаточных для д</w:t>
      </w:r>
      <w:r w:rsidRPr="00236D28">
        <w:rPr>
          <w:rFonts w:ascii="Times New Roman" w:hAnsi="Times New Roman"/>
          <w:sz w:val="28"/>
          <w:szCs w:val="28"/>
        </w:rPr>
        <w:t>о</w:t>
      </w:r>
      <w:r w:rsidRPr="00236D28">
        <w:rPr>
          <w:rFonts w:ascii="Times New Roman" w:hAnsi="Times New Roman"/>
          <w:sz w:val="28"/>
          <w:szCs w:val="28"/>
        </w:rPr>
        <w:t>стижения целей Программы;</w:t>
      </w:r>
    </w:p>
    <w:p w:rsidR="00236D28" w:rsidRDefault="00236D28" w:rsidP="00236D28">
      <w:pPr>
        <w:spacing w:after="0" w:line="240" w:lineRule="auto"/>
        <w:ind w:firstLine="709"/>
        <w:rPr>
          <w:rFonts w:ascii="Times New Roman" w:hAnsi="Times New Roman"/>
          <w:sz w:val="28"/>
          <w:szCs w:val="28"/>
        </w:rPr>
      </w:pPr>
      <w:r w:rsidRPr="00236D28">
        <w:rPr>
          <w:rFonts w:ascii="Times New Roman" w:hAnsi="Times New Roman"/>
          <w:sz w:val="28"/>
          <w:szCs w:val="28"/>
        </w:rPr>
        <w:t>регулярная оценка результативности и эффективности реализации Пр</w:t>
      </w:r>
      <w:r w:rsidRPr="00236D28">
        <w:rPr>
          <w:rFonts w:ascii="Times New Roman" w:hAnsi="Times New Roman"/>
          <w:sz w:val="28"/>
          <w:szCs w:val="28"/>
        </w:rPr>
        <w:t>о</w:t>
      </w:r>
      <w:r w:rsidRPr="00236D28">
        <w:rPr>
          <w:rFonts w:ascii="Times New Roman" w:hAnsi="Times New Roman"/>
          <w:sz w:val="28"/>
          <w:szCs w:val="28"/>
        </w:rPr>
        <w:t>граммы с возможностью корректировки действий участников реализ</w:t>
      </w:r>
      <w:r w:rsidRPr="00236D28">
        <w:rPr>
          <w:rFonts w:ascii="Times New Roman" w:hAnsi="Times New Roman"/>
          <w:sz w:val="28"/>
          <w:szCs w:val="28"/>
        </w:rPr>
        <w:t>а</w:t>
      </w:r>
      <w:r w:rsidRPr="00236D28">
        <w:rPr>
          <w:rFonts w:ascii="Times New Roman" w:hAnsi="Times New Roman"/>
          <w:sz w:val="28"/>
          <w:szCs w:val="28"/>
        </w:rPr>
        <w:t>ции.</w:t>
      </w:r>
    </w:p>
    <w:p w:rsidR="00236D28" w:rsidRPr="00236D28" w:rsidRDefault="00236D28" w:rsidP="00236D28">
      <w:pPr>
        <w:spacing w:after="0" w:line="240" w:lineRule="auto"/>
        <w:ind w:firstLine="0"/>
        <w:rPr>
          <w:rFonts w:ascii="Times New Roman" w:hAnsi="Times New Roman"/>
          <w:sz w:val="28"/>
          <w:szCs w:val="28"/>
        </w:rPr>
      </w:pPr>
    </w:p>
    <w:p w:rsidR="00236D28" w:rsidRPr="00377C92" w:rsidRDefault="00236D28" w:rsidP="00236D28">
      <w:pPr>
        <w:keepNext/>
        <w:spacing w:after="0" w:line="240" w:lineRule="auto"/>
        <w:ind w:firstLine="709"/>
        <w:rPr>
          <w:rFonts w:ascii="Times New Roman" w:hAnsi="Times New Roman"/>
          <w:b/>
          <w:sz w:val="28"/>
          <w:szCs w:val="28"/>
        </w:rPr>
      </w:pPr>
      <w:r>
        <w:rPr>
          <w:rFonts w:ascii="Times New Roman" w:hAnsi="Times New Roman"/>
          <w:b/>
          <w:sz w:val="28"/>
          <w:szCs w:val="28"/>
        </w:rPr>
        <w:t>3.4.</w:t>
      </w:r>
      <w:r w:rsidRPr="00377C92">
        <w:rPr>
          <w:rFonts w:ascii="Times New Roman" w:hAnsi="Times New Roman"/>
          <w:b/>
          <w:sz w:val="28"/>
          <w:szCs w:val="28"/>
        </w:rPr>
        <w:t>Финансирование Программы предусматривается за счет:</w:t>
      </w:r>
    </w:p>
    <w:p w:rsidR="00236D28" w:rsidRPr="00236D28" w:rsidRDefault="00236D28" w:rsidP="00236D28">
      <w:pPr>
        <w:spacing w:after="0" w:line="240" w:lineRule="auto"/>
        <w:ind w:firstLine="709"/>
        <w:rPr>
          <w:rFonts w:ascii="Times New Roman" w:hAnsi="Times New Roman"/>
          <w:sz w:val="28"/>
          <w:szCs w:val="28"/>
        </w:rPr>
      </w:pPr>
      <w:proofErr w:type="gramStart"/>
      <w:r w:rsidRPr="00236D28">
        <w:rPr>
          <w:rFonts w:ascii="Times New Roman" w:hAnsi="Times New Roman"/>
          <w:sz w:val="28"/>
          <w:szCs w:val="28"/>
        </w:rPr>
        <w:t>средств федерального бюджета (в том числе иных межбюджетных трансфертов на реализацию мероприятий по развитию и поддержке социал</w:t>
      </w:r>
      <w:r w:rsidRPr="00236D28">
        <w:rPr>
          <w:rFonts w:ascii="Times New Roman" w:hAnsi="Times New Roman"/>
          <w:sz w:val="28"/>
          <w:szCs w:val="28"/>
        </w:rPr>
        <w:t>ь</w:t>
      </w:r>
      <w:r w:rsidRPr="00236D28">
        <w:rPr>
          <w:rFonts w:ascii="Times New Roman" w:hAnsi="Times New Roman"/>
          <w:sz w:val="28"/>
          <w:szCs w:val="28"/>
        </w:rPr>
        <w:t>ной, и</w:t>
      </w:r>
      <w:r w:rsidRPr="00236D28">
        <w:rPr>
          <w:rFonts w:ascii="Times New Roman" w:hAnsi="Times New Roman"/>
          <w:sz w:val="28"/>
          <w:szCs w:val="28"/>
        </w:rPr>
        <w:t>н</w:t>
      </w:r>
      <w:r w:rsidRPr="00236D28">
        <w:rPr>
          <w:rFonts w:ascii="Times New Roman" w:hAnsi="Times New Roman"/>
          <w:sz w:val="28"/>
          <w:szCs w:val="28"/>
        </w:rPr>
        <w:t xml:space="preserve">женерной и инновационной инфраструктуры </w:t>
      </w:r>
      <w:proofErr w:type="spellStart"/>
      <w:r w:rsidRPr="00236D28">
        <w:rPr>
          <w:rFonts w:ascii="Times New Roman" w:hAnsi="Times New Roman"/>
          <w:sz w:val="28"/>
          <w:szCs w:val="28"/>
        </w:rPr>
        <w:t>Ёгольского</w:t>
      </w:r>
      <w:proofErr w:type="spellEnd"/>
      <w:r w:rsidRPr="00236D28">
        <w:rPr>
          <w:rFonts w:ascii="Times New Roman" w:hAnsi="Times New Roman"/>
          <w:sz w:val="28"/>
          <w:szCs w:val="28"/>
        </w:rPr>
        <w:t xml:space="preserve"> сельского посел</w:t>
      </w:r>
      <w:r w:rsidRPr="00236D28">
        <w:rPr>
          <w:rFonts w:ascii="Times New Roman" w:hAnsi="Times New Roman"/>
          <w:sz w:val="28"/>
          <w:szCs w:val="28"/>
        </w:rPr>
        <w:t>е</w:t>
      </w:r>
      <w:r w:rsidRPr="00236D28">
        <w:rPr>
          <w:rFonts w:ascii="Times New Roman" w:hAnsi="Times New Roman"/>
          <w:sz w:val="28"/>
          <w:szCs w:val="28"/>
        </w:rPr>
        <w:t xml:space="preserve">ния </w:t>
      </w:r>
      <w:proofErr w:type="spellStart"/>
      <w:r w:rsidRPr="00236D28">
        <w:rPr>
          <w:rFonts w:ascii="Times New Roman" w:hAnsi="Times New Roman"/>
          <w:sz w:val="28"/>
          <w:szCs w:val="28"/>
          <w:shd w:val="clear" w:color="auto" w:fill="FFFFFF"/>
        </w:rPr>
        <w:t>Боровичского</w:t>
      </w:r>
      <w:proofErr w:type="spellEnd"/>
      <w:r w:rsidRPr="00236D28">
        <w:rPr>
          <w:rFonts w:ascii="Times New Roman" w:hAnsi="Times New Roman"/>
          <w:sz w:val="28"/>
          <w:szCs w:val="28"/>
          <w:shd w:val="clear" w:color="auto" w:fill="FFFFFF"/>
        </w:rPr>
        <w:t xml:space="preserve"> муниципального района</w:t>
      </w:r>
      <w:r w:rsidRPr="00236D28">
        <w:rPr>
          <w:rFonts w:ascii="Times New Roman" w:hAnsi="Times New Roman"/>
          <w:sz w:val="28"/>
          <w:szCs w:val="28"/>
        </w:rPr>
        <w:t xml:space="preserve"> Российской Федерации в порядке, определенном Постановлением Правительства Российской Федер</w:t>
      </w:r>
      <w:r w:rsidRPr="00236D28">
        <w:rPr>
          <w:rFonts w:ascii="Times New Roman" w:hAnsi="Times New Roman"/>
          <w:sz w:val="28"/>
          <w:szCs w:val="28"/>
        </w:rPr>
        <w:t>а</w:t>
      </w:r>
      <w:r w:rsidRPr="00236D28">
        <w:rPr>
          <w:rFonts w:ascii="Times New Roman" w:hAnsi="Times New Roman"/>
          <w:sz w:val="28"/>
          <w:szCs w:val="28"/>
        </w:rPr>
        <w:t>ции от 22 декабря 2007 г. № 917 «Об утверждении Правил предоставления межбю</w:t>
      </w:r>
      <w:r w:rsidRPr="00236D28">
        <w:rPr>
          <w:rFonts w:ascii="Times New Roman" w:hAnsi="Times New Roman"/>
          <w:sz w:val="28"/>
          <w:szCs w:val="28"/>
        </w:rPr>
        <w:t>д</w:t>
      </w:r>
      <w:r w:rsidRPr="00236D28">
        <w:rPr>
          <w:rFonts w:ascii="Times New Roman" w:hAnsi="Times New Roman"/>
          <w:sz w:val="28"/>
          <w:szCs w:val="28"/>
        </w:rPr>
        <w:t>жетных трансфертов из федерального бюджета для осуществления мероприятий по развитию и поддержке социальной, инженерной</w:t>
      </w:r>
      <w:proofErr w:type="gramEnd"/>
      <w:r w:rsidRPr="00236D28">
        <w:rPr>
          <w:rFonts w:ascii="Times New Roman" w:hAnsi="Times New Roman"/>
          <w:sz w:val="28"/>
          <w:szCs w:val="28"/>
        </w:rPr>
        <w:t xml:space="preserve"> и иннов</w:t>
      </w:r>
      <w:r w:rsidRPr="00236D28">
        <w:rPr>
          <w:rFonts w:ascii="Times New Roman" w:hAnsi="Times New Roman"/>
          <w:sz w:val="28"/>
          <w:szCs w:val="28"/>
        </w:rPr>
        <w:t>а</w:t>
      </w:r>
      <w:r w:rsidRPr="00236D28">
        <w:rPr>
          <w:rFonts w:ascii="Times New Roman" w:hAnsi="Times New Roman"/>
          <w:sz w:val="28"/>
          <w:szCs w:val="28"/>
        </w:rPr>
        <w:t>ционной инфраструктуры Российской Федерации»; трансфертов, предусмо</w:t>
      </w:r>
      <w:r w:rsidRPr="00236D28">
        <w:rPr>
          <w:rFonts w:ascii="Times New Roman" w:hAnsi="Times New Roman"/>
          <w:sz w:val="28"/>
          <w:szCs w:val="28"/>
        </w:rPr>
        <w:t>т</w:t>
      </w:r>
      <w:r w:rsidRPr="00236D28">
        <w:rPr>
          <w:rFonts w:ascii="Times New Roman" w:hAnsi="Times New Roman"/>
          <w:sz w:val="28"/>
          <w:szCs w:val="28"/>
        </w:rPr>
        <w:t>ренных на реализацию м</w:t>
      </w:r>
      <w:r w:rsidRPr="00236D28">
        <w:rPr>
          <w:rFonts w:ascii="Times New Roman" w:hAnsi="Times New Roman"/>
          <w:sz w:val="28"/>
          <w:szCs w:val="28"/>
        </w:rPr>
        <w:t>е</w:t>
      </w:r>
      <w:r w:rsidRPr="00236D28">
        <w:rPr>
          <w:rFonts w:ascii="Times New Roman" w:hAnsi="Times New Roman"/>
          <w:sz w:val="28"/>
          <w:szCs w:val="28"/>
        </w:rPr>
        <w:t xml:space="preserve">роприятий Программы развития инновационных кластеров, которые реализуются на территории </w:t>
      </w:r>
      <w:proofErr w:type="spellStart"/>
      <w:r w:rsidRPr="00236D28">
        <w:rPr>
          <w:rFonts w:ascii="Times New Roman" w:hAnsi="Times New Roman"/>
          <w:sz w:val="28"/>
          <w:szCs w:val="28"/>
        </w:rPr>
        <w:t>Ёгольского</w:t>
      </w:r>
      <w:proofErr w:type="spellEnd"/>
      <w:r w:rsidRPr="00236D28">
        <w:rPr>
          <w:rFonts w:ascii="Times New Roman" w:hAnsi="Times New Roman"/>
          <w:sz w:val="28"/>
          <w:szCs w:val="28"/>
        </w:rPr>
        <w:t xml:space="preserve"> сельского пос</w:t>
      </w:r>
      <w:r w:rsidRPr="00236D28">
        <w:rPr>
          <w:rFonts w:ascii="Times New Roman" w:hAnsi="Times New Roman"/>
          <w:sz w:val="28"/>
          <w:szCs w:val="28"/>
        </w:rPr>
        <w:t>е</w:t>
      </w:r>
      <w:r w:rsidRPr="00236D28">
        <w:rPr>
          <w:rFonts w:ascii="Times New Roman" w:hAnsi="Times New Roman"/>
          <w:sz w:val="28"/>
          <w:szCs w:val="28"/>
        </w:rPr>
        <w:t xml:space="preserve">ления </w:t>
      </w:r>
      <w:proofErr w:type="spellStart"/>
      <w:r w:rsidRPr="00236D28">
        <w:rPr>
          <w:rFonts w:ascii="Times New Roman" w:hAnsi="Times New Roman"/>
          <w:sz w:val="28"/>
          <w:szCs w:val="28"/>
          <w:shd w:val="clear" w:color="auto" w:fill="FFFFFF"/>
        </w:rPr>
        <w:t>Бор</w:t>
      </w:r>
      <w:r w:rsidRPr="00236D28">
        <w:rPr>
          <w:rFonts w:ascii="Times New Roman" w:hAnsi="Times New Roman"/>
          <w:sz w:val="28"/>
          <w:szCs w:val="28"/>
          <w:shd w:val="clear" w:color="auto" w:fill="FFFFFF"/>
        </w:rPr>
        <w:t>о</w:t>
      </w:r>
      <w:r w:rsidRPr="00236D28">
        <w:rPr>
          <w:rFonts w:ascii="Times New Roman" w:hAnsi="Times New Roman"/>
          <w:sz w:val="28"/>
          <w:szCs w:val="28"/>
          <w:shd w:val="clear" w:color="auto" w:fill="FFFFFF"/>
        </w:rPr>
        <w:t>вичского</w:t>
      </w:r>
      <w:proofErr w:type="spellEnd"/>
      <w:r w:rsidRPr="00236D28">
        <w:rPr>
          <w:rFonts w:ascii="Times New Roman" w:hAnsi="Times New Roman"/>
          <w:sz w:val="28"/>
          <w:szCs w:val="28"/>
          <w:shd w:val="clear" w:color="auto" w:fill="FFFFFF"/>
        </w:rPr>
        <w:t xml:space="preserve"> муниципального района</w:t>
      </w:r>
      <w:r w:rsidRPr="00236D28">
        <w:rPr>
          <w:rFonts w:ascii="Times New Roman" w:hAnsi="Times New Roman"/>
          <w:sz w:val="28"/>
          <w:szCs w:val="28"/>
        </w:rPr>
        <w:t xml:space="preserve">, а также мероприятий других федеральных программ, в случае, если они реализуются на территории </w:t>
      </w:r>
      <w:proofErr w:type="spellStart"/>
      <w:r w:rsidRPr="00236D28">
        <w:rPr>
          <w:rFonts w:ascii="Times New Roman" w:hAnsi="Times New Roman"/>
          <w:sz w:val="28"/>
          <w:szCs w:val="28"/>
        </w:rPr>
        <w:t>Ёгольского</w:t>
      </w:r>
      <w:proofErr w:type="spellEnd"/>
      <w:r w:rsidRPr="00236D28">
        <w:rPr>
          <w:rFonts w:ascii="Times New Roman" w:hAnsi="Times New Roman"/>
          <w:sz w:val="28"/>
          <w:szCs w:val="28"/>
        </w:rPr>
        <w:t xml:space="preserve"> сел</w:t>
      </w:r>
      <w:r w:rsidRPr="00236D28">
        <w:rPr>
          <w:rFonts w:ascii="Times New Roman" w:hAnsi="Times New Roman"/>
          <w:sz w:val="28"/>
          <w:szCs w:val="28"/>
        </w:rPr>
        <w:t>ь</w:t>
      </w:r>
      <w:r w:rsidRPr="00236D28">
        <w:rPr>
          <w:rFonts w:ascii="Times New Roman" w:hAnsi="Times New Roman"/>
          <w:sz w:val="28"/>
          <w:szCs w:val="28"/>
        </w:rPr>
        <w:t xml:space="preserve">ского поселения </w:t>
      </w:r>
      <w:proofErr w:type="spellStart"/>
      <w:r w:rsidRPr="00236D28">
        <w:rPr>
          <w:rFonts w:ascii="Times New Roman" w:hAnsi="Times New Roman"/>
          <w:sz w:val="28"/>
          <w:szCs w:val="28"/>
          <w:shd w:val="clear" w:color="auto" w:fill="FFFFFF"/>
        </w:rPr>
        <w:t>Боровичского</w:t>
      </w:r>
      <w:proofErr w:type="spellEnd"/>
      <w:r w:rsidRPr="00236D28">
        <w:rPr>
          <w:rFonts w:ascii="Times New Roman" w:hAnsi="Times New Roman"/>
          <w:sz w:val="28"/>
          <w:szCs w:val="28"/>
          <w:shd w:val="clear" w:color="auto" w:fill="FFFFFF"/>
        </w:rPr>
        <w:t xml:space="preserve"> муниципального района)</w:t>
      </w:r>
      <w:r w:rsidRPr="00236D28">
        <w:rPr>
          <w:rFonts w:ascii="Times New Roman" w:hAnsi="Times New Roman"/>
          <w:sz w:val="28"/>
          <w:szCs w:val="28"/>
        </w:rPr>
        <w:t>;</w:t>
      </w:r>
    </w:p>
    <w:p w:rsidR="00236D28" w:rsidRPr="00236D28" w:rsidRDefault="00236D28" w:rsidP="00236D28">
      <w:pPr>
        <w:spacing w:after="0" w:line="240" w:lineRule="auto"/>
        <w:ind w:firstLine="709"/>
        <w:rPr>
          <w:rFonts w:ascii="Times New Roman" w:hAnsi="Times New Roman"/>
          <w:sz w:val="28"/>
          <w:szCs w:val="28"/>
        </w:rPr>
      </w:pPr>
      <w:r w:rsidRPr="00236D28">
        <w:rPr>
          <w:rFonts w:ascii="Times New Roman" w:hAnsi="Times New Roman"/>
          <w:sz w:val="28"/>
          <w:szCs w:val="28"/>
        </w:rPr>
        <w:t xml:space="preserve">средств областного бюджета Новгородской области, в том числе в виде областной субсидий на реализацию мероприятий по развитию и поддержке социальной, инженерной и инновационной инфраструктуры </w:t>
      </w:r>
      <w:proofErr w:type="spellStart"/>
      <w:r w:rsidRPr="00236D28">
        <w:rPr>
          <w:rFonts w:ascii="Times New Roman" w:hAnsi="Times New Roman"/>
          <w:sz w:val="28"/>
          <w:szCs w:val="28"/>
        </w:rPr>
        <w:t>Ёгольского</w:t>
      </w:r>
      <w:proofErr w:type="spellEnd"/>
      <w:r w:rsidRPr="00236D28">
        <w:rPr>
          <w:rFonts w:ascii="Times New Roman" w:hAnsi="Times New Roman"/>
          <w:sz w:val="28"/>
          <w:szCs w:val="28"/>
        </w:rPr>
        <w:t xml:space="preserve"> сельского поселения </w:t>
      </w:r>
      <w:proofErr w:type="spellStart"/>
      <w:r w:rsidRPr="00236D28">
        <w:rPr>
          <w:rFonts w:ascii="Times New Roman" w:hAnsi="Times New Roman"/>
          <w:sz w:val="28"/>
          <w:szCs w:val="28"/>
          <w:shd w:val="clear" w:color="auto" w:fill="FFFFFF"/>
        </w:rPr>
        <w:t>Боровичского</w:t>
      </w:r>
      <w:proofErr w:type="spellEnd"/>
      <w:r w:rsidRPr="00236D28">
        <w:rPr>
          <w:rFonts w:ascii="Times New Roman" w:hAnsi="Times New Roman"/>
          <w:sz w:val="28"/>
          <w:szCs w:val="28"/>
          <w:shd w:val="clear" w:color="auto" w:fill="FFFFFF"/>
        </w:rPr>
        <w:t xml:space="preserve"> муниципального рай</w:t>
      </w:r>
      <w:r w:rsidRPr="00236D28">
        <w:rPr>
          <w:rFonts w:ascii="Times New Roman" w:hAnsi="Times New Roman"/>
          <w:sz w:val="28"/>
          <w:szCs w:val="28"/>
          <w:shd w:val="clear" w:color="auto" w:fill="FFFFFF"/>
        </w:rPr>
        <w:t>о</w:t>
      </w:r>
      <w:r w:rsidRPr="00236D28">
        <w:rPr>
          <w:rFonts w:ascii="Times New Roman" w:hAnsi="Times New Roman"/>
          <w:sz w:val="28"/>
          <w:szCs w:val="28"/>
          <w:shd w:val="clear" w:color="auto" w:fill="FFFFFF"/>
        </w:rPr>
        <w:t>на</w:t>
      </w:r>
      <w:r w:rsidRPr="00236D28">
        <w:rPr>
          <w:rFonts w:ascii="Times New Roman" w:hAnsi="Times New Roman"/>
          <w:sz w:val="28"/>
          <w:szCs w:val="28"/>
        </w:rPr>
        <w:t>;</w:t>
      </w:r>
    </w:p>
    <w:p w:rsidR="00236D28" w:rsidRPr="00236D28" w:rsidRDefault="00236D28" w:rsidP="00236D28">
      <w:pPr>
        <w:spacing w:after="0" w:line="240" w:lineRule="auto"/>
        <w:ind w:firstLine="709"/>
        <w:rPr>
          <w:rFonts w:ascii="Times New Roman" w:hAnsi="Times New Roman"/>
          <w:sz w:val="28"/>
          <w:szCs w:val="28"/>
        </w:rPr>
      </w:pPr>
      <w:r w:rsidRPr="00236D28">
        <w:rPr>
          <w:rFonts w:ascii="Times New Roman" w:hAnsi="Times New Roman"/>
          <w:sz w:val="28"/>
          <w:szCs w:val="28"/>
        </w:rPr>
        <w:t>средств муниципального бюджета;</w:t>
      </w:r>
    </w:p>
    <w:p w:rsidR="00236D28" w:rsidRPr="00236D28" w:rsidRDefault="00236D28" w:rsidP="00236D28">
      <w:pPr>
        <w:spacing w:after="0" w:line="240" w:lineRule="auto"/>
        <w:ind w:firstLine="709"/>
        <w:rPr>
          <w:rFonts w:ascii="Times New Roman" w:hAnsi="Times New Roman"/>
          <w:sz w:val="28"/>
          <w:szCs w:val="28"/>
        </w:rPr>
      </w:pPr>
      <w:r w:rsidRPr="00236D28">
        <w:rPr>
          <w:rFonts w:ascii="Times New Roman" w:hAnsi="Times New Roman"/>
          <w:sz w:val="28"/>
          <w:szCs w:val="28"/>
        </w:rPr>
        <w:t>собственных источников финансирования участников Программы (и</w:t>
      </w:r>
      <w:r w:rsidRPr="00236D28">
        <w:rPr>
          <w:rFonts w:ascii="Times New Roman" w:hAnsi="Times New Roman"/>
          <w:sz w:val="28"/>
          <w:szCs w:val="28"/>
        </w:rPr>
        <w:t>с</w:t>
      </w:r>
      <w:r w:rsidRPr="00236D28">
        <w:rPr>
          <w:rFonts w:ascii="Times New Roman" w:hAnsi="Times New Roman"/>
          <w:sz w:val="28"/>
          <w:szCs w:val="28"/>
        </w:rPr>
        <w:t>полн</w:t>
      </w:r>
      <w:r w:rsidRPr="00236D28">
        <w:rPr>
          <w:rFonts w:ascii="Times New Roman" w:hAnsi="Times New Roman"/>
          <w:sz w:val="28"/>
          <w:szCs w:val="28"/>
        </w:rPr>
        <w:t>и</w:t>
      </w:r>
      <w:r w:rsidRPr="00236D28">
        <w:rPr>
          <w:rFonts w:ascii="Times New Roman" w:hAnsi="Times New Roman"/>
          <w:sz w:val="28"/>
          <w:szCs w:val="28"/>
        </w:rPr>
        <w:t>телей мероприятий и проектов);</w:t>
      </w:r>
    </w:p>
    <w:p w:rsidR="00236D28" w:rsidRPr="00236D28" w:rsidRDefault="00236D28" w:rsidP="00236D28">
      <w:pPr>
        <w:spacing w:after="0" w:line="240" w:lineRule="auto"/>
        <w:ind w:firstLine="709"/>
        <w:rPr>
          <w:rFonts w:ascii="Times New Roman" w:hAnsi="Times New Roman"/>
          <w:sz w:val="28"/>
          <w:szCs w:val="28"/>
        </w:rPr>
      </w:pPr>
      <w:r w:rsidRPr="00236D28">
        <w:rPr>
          <w:rFonts w:ascii="Times New Roman" w:hAnsi="Times New Roman"/>
          <w:sz w:val="28"/>
          <w:szCs w:val="28"/>
        </w:rPr>
        <w:t>других внебюджетных источников финансирования.</w:t>
      </w:r>
    </w:p>
    <w:p w:rsidR="00236D28" w:rsidRDefault="00236D28" w:rsidP="00236D28">
      <w:pPr>
        <w:spacing w:after="0" w:line="240" w:lineRule="auto"/>
        <w:ind w:firstLine="709"/>
        <w:rPr>
          <w:rFonts w:ascii="Times New Roman" w:hAnsi="Times New Roman"/>
          <w:b/>
          <w:sz w:val="28"/>
          <w:szCs w:val="28"/>
        </w:rPr>
      </w:pPr>
    </w:p>
    <w:p w:rsidR="00236D28" w:rsidRPr="00377C92" w:rsidRDefault="00236D28" w:rsidP="00236D28">
      <w:pPr>
        <w:spacing w:after="0" w:line="240" w:lineRule="auto"/>
        <w:ind w:firstLine="709"/>
        <w:rPr>
          <w:rFonts w:ascii="Times New Roman" w:hAnsi="Times New Roman"/>
          <w:b/>
          <w:sz w:val="28"/>
          <w:szCs w:val="28"/>
        </w:rPr>
      </w:pPr>
      <w:r>
        <w:rPr>
          <w:rFonts w:ascii="Times New Roman" w:hAnsi="Times New Roman"/>
          <w:b/>
          <w:sz w:val="28"/>
          <w:szCs w:val="28"/>
        </w:rPr>
        <w:t>3.5.</w:t>
      </w:r>
      <w:r w:rsidRPr="00377C92">
        <w:rPr>
          <w:rFonts w:ascii="Times New Roman" w:hAnsi="Times New Roman"/>
          <w:b/>
          <w:sz w:val="28"/>
          <w:szCs w:val="28"/>
        </w:rPr>
        <w:t>Перечень целевых показателей, используемых для оценки р</w:t>
      </w:r>
      <w:r w:rsidRPr="00377C92">
        <w:rPr>
          <w:rFonts w:ascii="Times New Roman" w:hAnsi="Times New Roman"/>
          <w:b/>
          <w:sz w:val="28"/>
          <w:szCs w:val="28"/>
        </w:rPr>
        <w:t>е</w:t>
      </w:r>
      <w:r w:rsidRPr="00377C92">
        <w:rPr>
          <w:rFonts w:ascii="Times New Roman" w:hAnsi="Times New Roman"/>
          <w:b/>
          <w:sz w:val="28"/>
          <w:szCs w:val="28"/>
        </w:rPr>
        <w:t>зультативности и эффективности Программы (контрольные показатели ре</w:t>
      </w:r>
      <w:r w:rsidRPr="00377C92">
        <w:rPr>
          <w:rFonts w:ascii="Times New Roman" w:hAnsi="Times New Roman"/>
          <w:b/>
          <w:sz w:val="28"/>
          <w:szCs w:val="28"/>
        </w:rPr>
        <w:t>а</w:t>
      </w:r>
      <w:r w:rsidRPr="00377C92">
        <w:rPr>
          <w:rFonts w:ascii="Times New Roman" w:hAnsi="Times New Roman"/>
          <w:b/>
          <w:sz w:val="28"/>
          <w:szCs w:val="28"/>
        </w:rPr>
        <w:t>лизации Программы):</w:t>
      </w:r>
    </w:p>
    <w:p w:rsidR="00236D28" w:rsidRPr="00236D28" w:rsidRDefault="00236D28" w:rsidP="00236D28">
      <w:pPr>
        <w:spacing w:after="0" w:line="240" w:lineRule="auto"/>
        <w:ind w:firstLine="709"/>
        <w:rPr>
          <w:rFonts w:ascii="Times New Roman" w:hAnsi="Times New Roman"/>
          <w:b/>
          <w:sz w:val="28"/>
          <w:szCs w:val="28"/>
        </w:rPr>
      </w:pPr>
      <w:r w:rsidRPr="00236D28">
        <w:rPr>
          <w:rFonts w:ascii="Times New Roman" w:hAnsi="Times New Roman"/>
          <w:b/>
          <w:sz w:val="28"/>
          <w:szCs w:val="28"/>
        </w:rPr>
        <w:t>Образование</w:t>
      </w:r>
    </w:p>
    <w:p w:rsidR="00236D28" w:rsidRPr="00377C92" w:rsidRDefault="00236D28" w:rsidP="00236D28">
      <w:pPr>
        <w:spacing w:after="0" w:line="240" w:lineRule="auto"/>
        <w:ind w:firstLine="709"/>
        <w:rPr>
          <w:rFonts w:ascii="Times New Roman" w:hAnsi="Times New Roman"/>
          <w:sz w:val="28"/>
          <w:szCs w:val="28"/>
        </w:rPr>
      </w:pPr>
      <w:r w:rsidRPr="00377C92">
        <w:rPr>
          <w:rFonts w:ascii="Times New Roman" w:hAnsi="Times New Roman"/>
          <w:sz w:val="28"/>
          <w:szCs w:val="28"/>
        </w:rPr>
        <w:t>1. Объем услуг системы образования в ценах соответствующего года (млн. руб.).</w:t>
      </w:r>
    </w:p>
    <w:p w:rsidR="00EC3B4D" w:rsidRPr="00EC3B4D" w:rsidRDefault="00EC3B4D" w:rsidP="00EC3B4D">
      <w:pPr>
        <w:spacing w:after="0" w:line="240" w:lineRule="auto"/>
        <w:ind w:firstLine="0"/>
        <w:jc w:val="center"/>
        <w:rPr>
          <w:rFonts w:ascii="Times New Roman" w:hAnsi="Times New Roman"/>
          <w:szCs w:val="24"/>
        </w:rPr>
      </w:pPr>
      <w:r w:rsidRPr="00EC3B4D">
        <w:rPr>
          <w:rFonts w:ascii="Times New Roman" w:hAnsi="Times New Roman"/>
          <w:szCs w:val="24"/>
        </w:rPr>
        <w:lastRenderedPageBreak/>
        <w:t>21</w:t>
      </w:r>
    </w:p>
    <w:p w:rsidR="00EC3B4D" w:rsidRDefault="00EC3B4D" w:rsidP="00EC3B4D">
      <w:pPr>
        <w:spacing w:after="0" w:line="240" w:lineRule="auto"/>
        <w:rPr>
          <w:rFonts w:ascii="Times New Roman" w:hAnsi="Times New Roman"/>
          <w:sz w:val="28"/>
          <w:szCs w:val="28"/>
        </w:rPr>
      </w:pPr>
    </w:p>
    <w:p w:rsidR="00236D28" w:rsidRPr="00377C92" w:rsidRDefault="00236D28" w:rsidP="00236D28">
      <w:pPr>
        <w:spacing w:after="0" w:line="240" w:lineRule="auto"/>
        <w:ind w:firstLine="709"/>
        <w:rPr>
          <w:rFonts w:ascii="Times New Roman" w:hAnsi="Times New Roman"/>
          <w:sz w:val="28"/>
          <w:szCs w:val="28"/>
        </w:rPr>
      </w:pPr>
      <w:r w:rsidRPr="00377C92">
        <w:rPr>
          <w:rFonts w:ascii="Times New Roman" w:hAnsi="Times New Roman"/>
          <w:sz w:val="28"/>
          <w:szCs w:val="28"/>
        </w:rPr>
        <w:t>2. Количество резервных мест в учреждениях общего образования (единиц).</w:t>
      </w:r>
    </w:p>
    <w:p w:rsidR="00236D28" w:rsidRPr="00377C92" w:rsidRDefault="00236D28" w:rsidP="00236D28">
      <w:pPr>
        <w:spacing w:after="0" w:line="240" w:lineRule="auto"/>
        <w:ind w:firstLine="709"/>
        <w:rPr>
          <w:rFonts w:ascii="Times New Roman" w:hAnsi="Times New Roman"/>
          <w:sz w:val="28"/>
          <w:szCs w:val="28"/>
        </w:rPr>
      </w:pPr>
      <w:r w:rsidRPr="00377C92">
        <w:rPr>
          <w:rFonts w:ascii="Times New Roman" w:hAnsi="Times New Roman"/>
          <w:sz w:val="28"/>
          <w:szCs w:val="28"/>
        </w:rPr>
        <w:t>3. 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w:t>
      </w:r>
      <w:r w:rsidRPr="00377C92">
        <w:rPr>
          <w:rFonts w:ascii="Times New Roman" w:hAnsi="Times New Roman"/>
          <w:sz w:val="28"/>
          <w:szCs w:val="28"/>
        </w:rPr>
        <w:t>о</w:t>
      </w:r>
      <w:r w:rsidRPr="00377C92">
        <w:rPr>
          <w:rFonts w:ascii="Times New Roman" w:hAnsi="Times New Roman"/>
          <w:sz w:val="28"/>
          <w:szCs w:val="28"/>
        </w:rPr>
        <w:t>сти детей в возрасте от одного года до шести лет</w:t>
      </w:r>
      <w:proofErr w:type="gramStart"/>
      <w:r w:rsidRPr="00377C92">
        <w:rPr>
          <w:rFonts w:ascii="Times New Roman" w:hAnsi="Times New Roman"/>
          <w:sz w:val="28"/>
          <w:szCs w:val="28"/>
        </w:rPr>
        <w:t xml:space="preserve"> (%).</w:t>
      </w:r>
      <w:proofErr w:type="gramEnd"/>
    </w:p>
    <w:p w:rsidR="00236D28" w:rsidRPr="00377C92" w:rsidRDefault="00236D28" w:rsidP="00236D28">
      <w:pPr>
        <w:spacing w:after="0" w:line="240" w:lineRule="auto"/>
        <w:ind w:firstLine="709"/>
        <w:rPr>
          <w:rFonts w:ascii="Times New Roman" w:hAnsi="Times New Roman"/>
          <w:sz w:val="28"/>
          <w:szCs w:val="28"/>
        </w:rPr>
      </w:pPr>
      <w:r w:rsidRPr="00377C92">
        <w:rPr>
          <w:rFonts w:ascii="Times New Roman" w:hAnsi="Times New Roman"/>
          <w:sz w:val="28"/>
          <w:szCs w:val="28"/>
        </w:rPr>
        <w:t>4. Доля детей, охваченных муниципальными программами дополн</w:t>
      </w:r>
      <w:r w:rsidRPr="00377C92">
        <w:rPr>
          <w:rFonts w:ascii="Times New Roman" w:hAnsi="Times New Roman"/>
          <w:sz w:val="28"/>
          <w:szCs w:val="28"/>
        </w:rPr>
        <w:t>и</w:t>
      </w:r>
      <w:r w:rsidRPr="00377C92">
        <w:rPr>
          <w:rFonts w:ascii="Times New Roman" w:hAnsi="Times New Roman"/>
          <w:sz w:val="28"/>
          <w:szCs w:val="28"/>
        </w:rPr>
        <w:t>тельного образ</w:t>
      </w:r>
      <w:r w:rsidRPr="00377C92">
        <w:rPr>
          <w:rFonts w:ascii="Times New Roman" w:hAnsi="Times New Roman"/>
          <w:sz w:val="28"/>
          <w:szCs w:val="28"/>
        </w:rPr>
        <w:t>о</w:t>
      </w:r>
      <w:r w:rsidRPr="00377C92">
        <w:rPr>
          <w:rFonts w:ascii="Times New Roman" w:hAnsi="Times New Roman"/>
          <w:sz w:val="28"/>
          <w:szCs w:val="28"/>
        </w:rPr>
        <w:t>вания и воспитания, в общей численности граждан до 18 лет (%).</w:t>
      </w:r>
    </w:p>
    <w:p w:rsidR="00236D28" w:rsidRPr="00377C92" w:rsidRDefault="00236D28" w:rsidP="00236D28">
      <w:pPr>
        <w:spacing w:after="0" w:line="240" w:lineRule="auto"/>
        <w:ind w:firstLine="709"/>
        <w:rPr>
          <w:rFonts w:ascii="Times New Roman" w:hAnsi="Times New Roman"/>
          <w:sz w:val="28"/>
          <w:szCs w:val="28"/>
        </w:rPr>
      </w:pPr>
      <w:r w:rsidRPr="00377C92">
        <w:rPr>
          <w:rFonts w:ascii="Times New Roman" w:hAnsi="Times New Roman"/>
          <w:sz w:val="28"/>
          <w:szCs w:val="28"/>
        </w:rPr>
        <w:t>5. Число персональных компьютеров на 100 учащихся общеобразов</w:t>
      </w:r>
      <w:r w:rsidRPr="00377C92">
        <w:rPr>
          <w:rFonts w:ascii="Times New Roman" w:hAnsi="Times New Roman"/>
          <w:sz w:val="28"/>
          <w:szCs w:val="28"/>
        </w:rPr>
        <w:t>а</w:t>
      </w:r>
      <w:r w:rsidRPr="00377C92">
        <w:rPr>
          <w:rFonts w:ascii="Times New Roman" w:hAnsi="Times New Roman"/>
          <w:sz w:val="28"/>
          <w:szCs w:val="28"/>
        </w:rPr>
        <w:t>тельных школ (единиц).</w:t>
      </w:r>
    </w:p>
    <w:p w:rsidR="00236D28" w:rsidRPr="00377C92" w:rsidRDefault="00236D28" w:rsidP="00236D28">
      <w:pPr>
        <w:spacing w:after="0" w:line="240" w:lineRule="auto"/>
        <w:ind w:firstLine="709"/>
        <w:rPr>
          <w:rFonts w:ascii="Times New Roman" w:hAnsi="Times New Roman"/>
          <w:sz w:val="28"/>
          <w:szCs w:val="28"/>
        </w:rPr>
      </w:pPr>
      <w:r w:rsidRPr="00377C92">
        <w:rPr>
          <w:rFonts w:ascii="Times New Roman" w:hAnsi="Times New Roman"/>
          <w:sz w:val="28"/>
          <w:szCs w:val="28"/>
        </w:rPr>
        <w:t>6. Доля выпускников муниципальных общеобразовательных учрежд</w:t>
      </w:r>
      <w:r w:rsidRPr="00377C92">
        <w:rPr>
          <w:rFonts w:ascii="Times New Roman" w:hAnsi="Times New Roman"/>
          <w:sz w:val="28"/>
          <w:szCs w:val="28"/>
        </w:rPr>
        <w:t>е</w:t>
      </w:r>
      <w:r w:rsidRPr="00377C92">
        <w:rPr>
          <w:rFonts w:ascii="Times New Roman" w:hAnsi="Times New Roman"/>
          <w:sz w:val="28"/>
          <w:szCs w:val="28"/>
        </w:rPr>
        <w:t>ний, сдавших единый государственный экзамен по русскому языку и матем</w:t>
      </w:r>
      <w:r w:rsidRPr="00377C92">
        <w:rPr>
          <w:rFonts w:ascii="Times New Roman" w:hAnsi="Times New Roman"/>
          <w:sz w:val="28"/>
          <w:szCs w:val="28"/>
        </w:rPr>
        <w:t>а</w:t>
      </w:r>
      <w:r w:rsidRPr="00377C92">
        <w:rPr>
          <w:rFonts w:ascii="Times New Roman" w:hAnsi="Times New Roman"/>
          <w:sz w:val="28"/>
          <w:szCs w:val="28"/>
        </w:rPr>
        <w:t>тике, в общей численности выпускников муниципальных общеобразовател</w:t>
      </w:r>
      <w:r w:rsidRPr="00377C92">
        <w:rPr>
          <w:rFonts w:ascii="Times New Roman" w:hAnsi="Times New Roman"/>
          <w:sz w:val="28"/>
          <w:szCs w:val="28"/>
        </w:rPr>
        <w:t>ь</w:t>
      </w:r>
      <w:r w:rsidRPr="00377C92">
        <w:rPr>
          <w:rFonts w:ascii="Times New Roman" w:hAnsi="Times New Roman"/>
          <w:sz w:val="28"/>
          <w:szCs w:val="28"/>
        </w:rPr>
        <w:t>ных учреждений, сдававших единый государственный экзамен по данным предметам</w:t>
      </w:r>
      <w:proofErr w:type="gramStart"/>
      <w:r w:rsidRPr="00377C92">
        <w:rPr>
          <w:rFonts w:ascii="Times New Roman" w:hAnsi="Times New Roman"/>
          <w:sz w:val="28"/>
          <w:szCs w:val="28"/>
        </w:rPr>
        <w:t xml:space="preserve"> (%).</w:t>
      </w:r>
      <w:proofErr w:type="gramEnd"/>
    </w:p>
    <w:p w:rsidR="00236D28" w:rsidRPr="001502DC" w:rsidRDefault="00236D28" w:rsidP="00236D28">
      <w:pPr>
        <w:spacing w:after="0" w:line="240" w:lineRule="auto"/>
        <w:ind w:firstLine="709"/>
        <w:rPr>
          <w:rFonts w:ascii="Times New Roman" w:hAnsi="Times New Roman"/>
          <w:b/>
          <w:sz w:val="28"/>
          <w:szCs w:val="28"/>
        </w:rPr>
      </w:pPr>
      <w:r w:rsidRPr="001502DC">
        <w:rPr>
          <w:rFonts w:ascii="Times New Roman" w:hAnsi="Times New Roman"/>
          <w:b/>
          <w:sz w:val="28"/>
          <w:szCs w:val="28"/>
        </w:rPr>
        <w:t>Здравоохранение</w:t>
      </w:r>
    </w:p>
    <w:p w:rsidR="00236D28" w:rsidRPr="00377C92" w:rsidRDefault="00236D28" w:rsidP="00236D28">
      <w:pPr>
        <w:spacing w:after="0" w:line="240" w:lineRule="auto"/>
        <w:ind w:firstLine="709"/>
        <w:rPr>
          <w:rFonts w:ascii="Times New Roman" w:hAnsi="Times New Roman"/>
          <w:sz w:val="28"/>
          <w:szCs w:val="28"/>
        </w:rPr>
      </w:pPr>
      <w:r w:rsidRPr="00377C92">
        <w:rPr>
          <w:rFonts w:ascii="Times New Roman" w:hAnsi="Times New Roman"/>
          <w:sz w:val="28"/>
          <w:szCs w:val="28"/>
        </w:rPr>
        <w:t>7. Коэффициент младенческой смертности (число детей, умерших в возрасте до 1 года на 1 000 родившихся детей) (единиц).</w:t>
      </w:r>
    </w:p>
    <w:p w:rsidR="00236D28" w:rsidRPr="001502DC" w:rsidRDefault="00236D28" w:rsidP="00236D28">
      <w:pPr>
        <w:spacing w:after="0" w:line="240" w:lineRule="auto"/>
        <w:ind w:firstLine="709"/>
        <w:rPr>
          <w:rFonts w:ascii="Times New Roman" w:hAnsi="Times New Roman"/>
          <w:b/>
          <w:sz w:val="28"/>
          <w:szCs w:val="28"/>
        </w:rPr>
      </w:pPr>
      <w:r w:rsidRPr="001502DC">
        <w:rPr>
          <w:rFonts w:ascii="Times New Roman" w:hAnsi="Times New Roman"/>
          <w:b/>
          <w:sz w:val="28"/>
          <w:szCs w:val="28"/>
        </w:rPr>
        <w:t>Культура</w:t>
      </w:r>
    </w:p>
    <w:p w:rsidR="00236D28" w:rsidRPr="00377C92" w:rsidRDefault="00236D28" w:rsidP="00236D28">
      <w:pPr>
        <w:spacing w:after="0" w:line="240" w:lineRule="auto"/>
        <w:ind w:firstLine="709"/>
        <w:rPr>
          <w:rFonts w:ascii="Times New Roman" w:hAnsi="Times New Roman"/>
          <w:sz w:val="28"/>
          <w:szCs w:val="28"/>
        </w:rPr>
      </w:pPr>
      <w:r w:rsidRPr="00377C92">
        <w:rPr>
          <w:rFonts w:ascii="Times New Roman" w:hAnsi="Times New Roman"/>
          <w:sz w:val="28"/>
          <w:szCs w:val="28"/>
        </w:rPr>
        <w:t>8. Количество объектов памятников истории и культуры (единиц).</w:t>
      </w:r>
    </w:p>
    <w:p w:rsidR="00236D28" w:rsidRPr="00377C92" w:rsidRDefault="00236D28" w:rsidP="00236D28">
      <w:pPr>
        <w:spacing w:after="0" w:line="240" w:lineRule="auto"/>
        <w:ind w:firstLine="709"/>
        <w:rPr>
          <w:rFonts w:ascii="Times New Roman" w:hAnsi="Times New Roman"/>
          <w:sz w:val="28"/>
          <w:szCs w:val="28"/>
        </w:rPr>
      </w:pPr>
      <w:r w:rsidRPr="00377C92">
        <w:rPr>
          <w:rFonts w:ascii="Times New Roman" w:hAnsi="Times New Roman"/>
          <w:sz w:val="28"/>
          <w:szCs w:val="28"/>
        </w:rPr>
        <w:t>9. Объем услуг муниципальных учреждений культуры в ценах соотве</w:t>
      </w:r>
      <w:r w:rsidRPr="00377C92">
        <w:rPr>
          <w:rFonts w:ascii="Times New Roman" w:hAnsi="Times New Roman"/>
          <w:sz w:val="28"/>
          <w:szCs w:val="28"/>
        </w:rPr>
        <w:t>т</w:t>
      </w:r>
      <w:r w:rsidRPr="00377C92">
        <w:rPr>
          <w:rFonts w:ascii="Times New Roman" w:hAnsi="Times New Roman"/>
          <w:sz w:val="28"/>
          <w:szCs w:val="28"/>
        </w:rPr>
        <w:t>ствующего года (млн. руб.).</w:t>
      </w:r>
    </w:p>
    <w:p w:rsidR="00236D28" w:rsidRPr="001502DC" w:rsidRDefault="00236D28" w:rsidP="00236D28">
      <w:pPr>
        <w:spacing w:after="0" w:line="240" w:lineRule="auto"/>
        <w:ind w:firstLine="709"/>
        <w:rPr>
          <w:rFonts w:ascii="Times New Roman" w:hAnsi="Times New Roman"/>
          <w:b/>
          <w:sz w:val="28"/>
          <w:szCs w:val="28"/>
        </w:rPr>
      </w:pPr>
      <w:r w:rsidRPr="001502DC">
        <w:rPr>
          <w:rFonts w:ascii="Times New Roman" w:hAnsi="Times New Roman"/>
          <w:b/>
          <w:sz w:val="28"/>
          <w:szCs w:val="28"/>
        </w:rPr>
        <w:t>Физкультура и спорт</w:t>
      </w:r>
    </w:p>
    <w:p w:rsidR="00236D28" w:rsidRPr="00377C92" w:rsidRDefault="00236D28" w:rsidP="00236D28">
      <w:pPr>
        <w:spacing w:after="0" w:line="240" w:lineRule="auto"/>
        <w:ind w:firstLine="709"/>
        <w:rPr>
          <w:rFonts w:ascii="Times New Roman" w:hAnsi="Times New Roman"/>
          <w:sz w:val="28"/>
          <w:szCs w:val="28"/>
        </w:rPr>
      </w:pPr>
      <w:r w:rsidRPr="00377C92">
        <w:rPr>
          <w:rFonts w:ascii="Times New Roman" w:hAnsi="Times New Roman"/>
          <w:sz w:val="28"/>
          <w:szCs w:val="28"/>
        </w:rPr>
        <w:t>10. Объем услуг муниципальных учреждений физической культуры и спорта в ценах соответствующего года (млн. руб.).</w:t>
      </w:r>
    </w:p>
    <w:p w:rsidR="00236D28" w:rsidRPr="001502DC" w:rsidRDefault="00236D28" w:rsidP="00236D28">
      <w:pPr>
        <w:spacing w:after="0" w:line="240" w:lineRule="auto"/>
        <w:ind w:firstLine="709"/>
        <w:rPr>
          <w:rFonts w:ascii="Times New Roman" w:hAnsi="Times New Roman"/>
          <w:b/>
          <w:sz w:val="28"/>
          <w:szCs w:val="28"/>
        </w:rPr>
      </w:pPr>
      <w:r w:rsidRPr="001502DC">
        <w:rPr>
          <w:rFonts w:ascii="Times New Roman" w:hAnsi="Times New Roman"/>
          <w:b/>
          <w:sz w:val="28"/>
          <w:szCs w:val="28"/>
        </w:rPr>
        <w:t>Социальная защита</w:t>
      </w:r>
    </w:p>
    <w:p w:rsidR="00236D28" w:rsidRPr="00377C92" w:rsidRDefault="00236D28" w:rsidP="00236D28">
      <w:pPr>
        <w:spacing w:after="0" w:line="240" w:lineRule="auto"/>
        <w:ind w:firstLine="709"/>
        <w:rPr>
          <w:rFonts w:ascii="Times New Roman" w:hAnsi="Times New Roman"/>
          <w:sz w:val="28"/>
          <w:szCs w:val="28"/>
        </w:rPr>
      </w:pPr>
      <w:r w:rsidRPr="00377C92">
        <w:rPr>
          <w:rFonts w:ascii="Times New Roman" w:hAnsi="Times New Roman"/>
          <w:sz w:val="28"/>
          <w:szCs w:val="28"/>
        </w:rPr>
        <w:t>11. Объем ассигнований на публичные обязательства, установленный органами местного самоуправления, в ценах соответствующего года, (млн. руб.).</w:t>
      </w:r>
    </w:p>
    <w:p w:rsidR="00236D28" w:rsidRPr="00377C92" w:rsidRDefault="00236D28" w:rsidP="00236D28">
      <w:pPr>
        <w:spacing w:after="0" w:line="240" w:lineRule="auto"/>
        <w:ind w:firstLine="709"/>
        <w:rPr>
          <w:rFonts w:ascii="Times New Roman" w:hAnsi="Times New Roman"/>
          <w:sz w:val="28"/>
          <w:szCs w:val="28"/>
          <w:highlight w:val="yellow"/>
        </w:rPr>
      </w:pPr>
      <w:r w:rsidRPr="00377C92">
        <w:rPr>
          <w:rFonts w:ascii="Times New Roman" w:hAnsi="Times New Roman"/>
          <w:sz w:val="28"/>
          <w:szCs w:val="28"/>
        </w:rPr>
        <w:t>Целевые показатели развития социальной инфраструктуры представл</w:t>
      </w:r>
      <w:r w:rsidRPr="00377C92">
        <w:rPr>
          <w:rFonts w:ascii="Times New Roman" w:hAnsi="Times New Roman"/>
          <w:sz w:val="28"/>
          <w:szCs w:val="28"/>
        </w:rPr>
        <w:t>е</w:t>
      </w:r>
      <w:r w:rsidRPr="00377C92">
        <w:rPr>
          <w:rFonts w:ascii="Times New Roman" w:hAnsi="Times New Roman"/>
          <w:sz w:val="28"/>
          <w:szCs w:val="28"/>
        </w:rPr>
        <w:t xml:space="preserve">ны в таблице </w:t>
      </w:r>
      <w:r w:rsidR="001502DC">
        <w:rPr>
          <w:rFonts w:ascii="Times New Roman" w:hAnsi="Times New Roman"/>
          <w:sz w:val="28"/>
          <w:szCs w:val="28"/>
        </w:rPr>
        <w:t>9</w:t>
      </w:r>
      <w:r w:rsidRPr="00377C92">
        <w:rPr>
          <w:rFonts w:ascii="Times New Roman" w:hAnsi="Times New Roman"/>
          <w:sz w:val="28"/>
          <w:szCs w:val="28"/>
        </w:rPr>
        <w:t>.</w:t>
      </w:r>
    </w:p>
    <w:p w:rsidR="001502DC" w:rsidRPr="001502DC" w:rsidRDefault="001502DC" w:rsidP="001502DC">
      <w:pPr>
        <w:spacing w:after="0" w:line="240" w:lineRule="auto"/>
        <w:ind w:firstLine="709"/>
        <w:rPr>
          <w:rFonts w:ascii="Times New Roman" w:hAnsi="Times New Roman"/>
          <w:sz w:val="28"/>
          <w:szCs w:val="28"/>
        </w:rPr>
      </w:pPr>
      <w:bookmarkStart w:id="31" w:name="_Toc276126147"/>
      <w:r w:rsidRPr="001502DC">
        <w:rPr>
          <w:rFonts w:ascii="Times New Roman" w:hAnsi="Times New Roman"/>
          <w:sz w:val="28"/>
          <w:szCs w:val="28"/>
        </w:rPr>
        <w:t xml:space="preserve">В таблицах 10 представлены целевые показатели развития социальной инфраструктуры </w:t>
      </w:r>
      <w:proofErr w:type="spellStart"/>
      <w:r w:rsidRPr="001502DC">
        <w:rPr>
          <w:rFonts w:ascii="Times New Roman" w:hAnsi="Times New Roman"/>
          <w:sz w:val="28"/>
          <w:szCs w:val="28"/>
        </w:rPr>
        <w:t>Ёгольского</w:t>
      </w:r>
      <w:proofErr w:type="spellEnd"/>
      <w:r w:rsidRPr="001502DC">
        <w:rPr>
          <w:rFonts w:ascii="Times New Roman" w:hAnsi="Times New Roman"/>
          <w:sz w:val="28"/>
          <w:szCs w:val="28"/>
        </w:rPr>
        <w:t xml:space="preserve"> сельского поселения </w:t>
      </w:r>
      <w:proofErr w:type="spellStart"/>
      <w:r w:rsidRPr="001502DC">
        <w:rPr>
          <w:rFonts w:ascii="Times New Roman" w:hAnsi="Times New Roman"/>
          <w:sz w:val="28"/>
          <w:szCs w:val="28"/>
        </w:rPr>
        <w:t>Боровичского</w:t>
      </w:r>
      <w:proofErr w:type="spellEnd"/>
      <w:r w:rsidRPr="001502DC">
        <w:rPr>
          <w:rFonts w:ascii="Times New Roman" w:hAnsi="Times New Roman"/>
          <w:sz w:val="28"/>
          <w:szCs w:val="28"/>
          <w:shd w:val="clear" w:color="auto" w:fill="FFFFFF"/>
        </w:rPr>
        <w:t xml:space="preserve"> муниц</w:t>
      </w:r>
      <w:r w:rsidRPr="001502DC">
        <w:rPr>
          <w:rFonts w:ascii="Times New Roman" w:hAnsi="Times New Roman"/>
          <w:sz w:val="28"/>
          <w:szCs w:val="28"/>
          <w:shd w:val="clear" w:color="auto" w:fill="FFFFFF"/>
        </w:rPr>
        <w:t>и</w:t>
      </w:r>
      <w:r w:rsidRPr="001502DC">
        <w:rPr>
          <w:rFonts w:ascii="Times New Roman" w:hAnsi="Times New Roman"/>
          <w:sz w:val="28"/>
          <w:szCs w:val="28"/>
          <w:shd w:val="clear" w:color="auto" w:fill="FFFFFF"/>
        </w:rPr>
        <w:t>пального района</w:t>
      </w:r>
    </w:p>
    <w:bookmarkEnd w:id="31"/>
    <w:p w:rsidR="00EC3B4D" w:rsidRDefault="00EC3B4D">
      <w:pPr>
        <w:widowControl/>
        <w:spacing w:after="0" w:line="240" w:lineRule="auto"/>
        <w:ind w:firstLine="0"/>
        <w:jc w:val="left"/>
        <w:rPr>
          <w:rFonts w:ascii="Times New Roman" w:eastAsia="Times New Roman" w:hAnsi="Times New Roman"/>
          <w:sz w:val="28"/>
          <w:szCs w:val="28"/>
          <w:lang w:eastAsia="ru-RU"/>
        </w:rPr>
      </w:pPr>
      <w:r>
        <w:rPr>
          <w:rFonts w:ascii="Times New Roman" w:hAnsi="Times New Roman"/>
          <w:sz w:val="28"/>
          <w:szCs w:val="28"/>
        </w:rPr>
        <w:br w:type="page"/>
      </w:r>
    </w:p>
    <w:p w:rsidR="00EC3B4D" w:rsidRPr="00EC3B4D" w:rsidRDefault="00EC3B4D" w:rsidP="00EC3B4D">
      <w:pPr>
        <w:pStyle w:val="S2"/>
        <w:spacing w:after="0" w:line="240" w:lineRule="auto"/>
        <w:jc w:val="center"/>
        <w:rPr>
          <w:rFonts w:ascii="Times New Roman" w:hAnsi="Times New Roman"/>
        </w:rPr>
      </w:pPr>
      <w:r w:rsidRPr="00EC3B4D">
        <w:rPr>
          <w:rFonts w:ascii="Times New Roman" w:hAnsi="Times New Roman"/>
        </w:rPr>
        <w:lastRenderedPageBreak/>
        <w:t>22</w:t>
      </w:r>
    </w:p>
    <w:p w:rsidR="001502DC" w:rsidRDefault="001502DC" w:rsidP="001502DC">
      <w:pPr>
        <w:pStyle w:val="S2"/>
        <w:spacing w:after="0" w:line="240" w:lineRule="auto"/>
        <w:jc w:val="right"/>
        <w:rPr>
          <w:rFonts w:ascii="Times New Roman" w:hAnsi="Times New Roman"/>
          <w:sz w:val="28"/>
          <w:szCs w:val="28"/>
        </w:rPr>
      </w:pPr>
      <w:r w:rsidRPr="001502DC">
        <w:rPr>
          <w:rFonts w:ascii="Times New Roman" w:hAnsi="Times New Roman"/>
          <w:sz w:val="28"/>
          <w:szCs w:val="28"/>
        </w:rPr>
        <w:t>Таблица 10</w:t>
      </w:r>
    </w:p>
    <w:p w:rsidR="00A70A8D" w:rsidRDefault="00A70A8D" w:rsidP="001502DC">
      <w:pPr>
        <w:spacing w:after="0" w:line="240" w:lineRule="exact"/>
        <w:ind w:firstLine="0"/>
        <w:jc w:val="center"/>
        <w:rPr>
          <w:rFonts w:ascii="Times New Roman" w:hAnsi="Times New Roman"/>
          <w:sz w:val="28"/>
          <w:szCs w:val="28"/>
        </w:rPr>
      </w:pPr>
    </w:p>
    <w:p w:rsidR="001502DC" w:rsidRDefault="001502DC" w:rsidP="001502DC">
      <w:pPr>
        <w:spacing w:after="0" w:line="240" w:lineRule="exact"/>
        <w:ind w:firstLine="0"/>
        <w:jc w:val="center"/>
        <w:rPr>
          <w:rFonts w:ascii="Times New Roman" w:hAnsi="Times New Roman"/>
          <w:sz w:val="28"/>
          <w:szCs w:val="28"/>
        </w:rPr>
      </w:pPr>
      <w:r w:rsidRPr="001502DC">
        <w:rPr>
          <w:rFonts w:ascii="Times New Roman" w:hAnsi="Times New Roman"/>
          <w:sz w:val="28"/>
          <w:szCs w:val="28"/>
        </w:rPr>
        <w:t xml:space="preserve">Целевые показатели развития социальной инфраструктуры </w:t>
      </w:r>
      <w:proofErr w:type="spellStart"/>
      <w:r w:rsidRPr="001502DC">
        <w:rPr>
          <w:rFonts w:ascii="Times New Roman" w:hAnsi="Times New Roman"/>
          <w:sz w:val="28"/>
          <w:szCs w:val="28"/>
        </w:rPr>
        <w:t>Ёгольского</w:t>
      </w:r>
      <w:proofErr w:type="spellEnd"/>
      <w:r w:rsidRPr="001502DC">
        <w:rPr>
          <w:rFonts w:ascii="Times New Roman" w:hAnsi="Times New Roman"/>
          <w:sz w:val="28"/>
          <w:szCs w:val="28"/>
        </w:rPr>
        <w:t xml:space="preserve"> </w:t>
      </w:r>
    </w:p>
    <w:p w:rsidR="001502DC" w:rsidRDefault="001502DC" w:rsidP="001502DC">
      <w:pPr>
        <w:spacing w:after="0" w:line="240" w:lineRule="exact"/>
        <w:ind w:firstLine="0"/>
        <w:jc w:val="center"/>
        <w:rPr>
          <w:rFonts w:ascii="Times New Roman" w:hAnsi="Times New Roman"/>
          <w:sz w:val="28"/>
          <w:szCs w:val="28"/>
          <w:shd w:val="clear" w:color="auto" w:fill="FFFFFF"/>
        </w:rPr>
      </w:pPr>
      <w:r w:rsidRPr="001502DC">
        <w:rPr>
          <w:rFonts w:ascii="Times New Roman" w:hAnsi="Times New Roman"/>
          <w:sz w:val="28"/>
          <w:szCs w:val="28"/>
        </w:rPr>
        <w:t>сельского посел</w:t>
      </w:r>
      <w:r w:rsidRPr="001502DC">
        <w:rPr>
          <w:rFonts w:ascii="Times New Roman" w:hAnsi="Times New Roman"/>
          <w:sz w:val="28"/>
          <w:szCs w:val="28"/>
        </w:rPr>
        <w:t>е</w:t>
      </w:r>
      <w:r w:rsidRPr="001502DC">
        <w:rPr>
          <w:rFonts w:ascii="Times New Roman" w:hAnsi="Times New Roman"/>
          <w:sz w:val="28"/>
          <w:szCs w:val="28"/>
        </w:rPr>
        <w:t xml:space="preserve">ния </w:t>
      </w:r>
      <w:proofErr w:type="spellStart"/>
      <w:r w:rsidRPr="001502DC">
        <w:rPr>
          <w:rFonts w:ascii="Times New Roman" w:hAnsi="Times New Roman"/>
          <w:sz w:val="28"/>
          <w:szCs w:val="28"/>
        </w:rPr>
        <w:t>Боровичского</w:t>
      </w:r>
      <w:proofErr w:type="spellEnd"/>
      <w:r w:rsidRPr="001502DC">
        <w:rPr>
          <w:rFonts w:ascii="Times New Roman" w:hAnsi="Times New Roman"/>
          <w:sz w:val="28"/>
          <w:szCs w:val="28"/>
          <w:shd w:val="clear" w:color="auto" w:fill="FFFFFF"/>
        </w:rPr>
        <w:t xml:space="preserve"> муниципального района</w:t>
      </w:r>
    </w:p>
    <w:p w:rsidR="001502DC" w:rsidRPr="001502DC" w:rsidRDefault="001502DC" w:rsidP="001502DC">
      <w:pPr>
        <w:spacing w:after="0" w:line="240" w:lineRule="exact"/>
        <w:ind w:firstLine="0"/>
        <w:jc w:val="center"/>
        <w:rPr>
          <w:rFonts w:ascii="Times New Roman" w:hAnsi="Times New Roman"/>
          <w:sz w:val="28"/>
          <w:szCs w:val="28"/>
        </w:rPr>
      </w:pP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3183"/>
        <w:gridCol w:w="2619"/>
        <w:gridCol w:w="1547"/>
        <w:gridCol w:w="1279"/>
      </w:tblGrid>
      <w:tr w:rsidR="001502DC" w:rsidRPr="00245156" w:rsidTr="001502DC">
        <w:trPr>
          <w:cantSplit/>
          <w:trHeight w:val="235"/>
        </w:trPr>
        <w:tc>
          <w:tcPr>
            <w:tcW w:w="814" w:type="dxa"/>
            <w:tcMar>
              <w:left w:w="28" w:type="dxa"/>
              <w:right w:w="28" w:type="dxa"/>
            </w:tcMar>
            <w:vAlign w:val="center"/>
          </w:tcPr>
          <w:p w:rsidR="001502DC" w:rsidRPr="001502DC" w:rsidRDefault="001502DC" w:rsidP="00A70A8D">
            <w:pPr>
              <w:pStyle w:val="affffffff5"/>
              <w:spacing w:line="240" w:lineRule="exact"/>
              <w:jc w:val="center"/>
              <w:rPr>
                <w:rFonts w:ascii="Times New Roman" w:hAnsi="Times New Roman"/>
                <w:sz w:val="24"/>
                <w:szCs w:val="24"/>
              </w:rPr>
            </w:pPr>
            <w:r w:rsidRPr="001502DC">
              <w:rPr>
                <w:rFonts w:ascii="Times New Roman" w:hAnsi="Times New Roman"/>
                <w:sz w:val="24"/>
                <w:szCs w:val="24"/>
              </w:rPr>
              <w:t xml:space="preserve">№ </w:t>
            </w:r>
          </w:p>
          <w:p w:rsidR="001502DC" w:rsidRPr="001502DC" w:rsidRDefault="001502DC" w:rsidP="00A70A8D">
            <w:pPr>
              <w:pStyle w:val="affffffff5"/>
              <w:spacing w:line="240" w:lineRule="exact"/>
              <w:jc w:val="center"/>
              <w:rPr>
                <w:rFonts w:ascii="Times New Roman" w:hAnsi="Times New Roman"/>
                <w:sz w:val="24"/>
                <w:szCs w:val="24"/>
              </w:rPr>
            </w:pPr>
            <w:proofErr w:type="gramStart"/>
            <w:r w:rsidRPr="001502DC">
              <w:rPr>
                <w:rFonts w:ascii="Times New Roman" w:hAnsi="Times New Roman"/>
                <w:sz w:val="24"/>
                <w:szCs w:val="24"/>
              </w:rPr>
              <w:t>п</w:t>
            </w:r>
            <w:proofErr w:type="gramEnd"/>
            <w:r w:rsidRPr="001502DC">
              <w:rPr>
                <w:rFonts w:ascii="Times New Roman" w:hAnsi="Times New Roman"/>
                <w:sz w:val="24"/>
                <w:szCs w:val="24"/>
              </w:rPr>
              <w:t>/п</w:t>
            </w:r>
          </w:p>
        </w:tc>
        <w:tc>
          <w:tcPr>
            <w:tcW w:w="3183" w:type="dxa"/>
            <w:tcMar>
              <w:left w:w="28" w:type="dxa"/>
              <w:right w:w="28" w:type="dxa"/>
            </w:tcMar>
            <w:vAlign w:val="center"/>
          </w:tcPr>
          <w:p w:rsidR="001502DC" w:rsidRPr="001502DC" w:rsidRDefault="001502DC" w:rsidP="00A70A8D">
            <w:pPr>
              <w:pStyle w:val="affffffff5"/>
              <w:spacing w:line="240" w:lineRule="exact"/>
              <w:jc w:val="center"/>
              <w:rPr>
                <w:rFonts w:ascii="Times New Roman" w:hAnsi="Times New Roman"/>
                <w:sz w:val="24"/>
                <w:szCs w:val="24"/>
              </w:rPr>
            </w:pPr>
            <w:r w:rsidRPr="001502DC">
              <w:rPr>
                <w:rFonts w:ascii="Times New Roman" w:hAnsi="Times New Roman"/>
                <w:sz w:val="24"/>
                <w:szCs w:val="24"/>
              </w:rPr>
              <w:t>Наименование показателя</w:t>
            </w:r>
          </w:p>
        </w:tc>
        <w:tc>
          <w:tcPr>
            <w:tcW w:w="2619" w:type="dxa"/>
            <w:tcMar>
              <w:left w:w="28" w:type="dxa"/>
              <w:right w:w="28" w:type="dxa"/>
            </w:tcMar>
            <w:vAlign w:val="center"/>
          </w:tcPr>
          <w:p w:rsidR="001502DC" w:rsidRPr="001502DC" w:rsidRDefault="001502DC" w:rsidP="00A70A8D">
            <w:pPr>
              <w:pStyle w:val="affffffff5"/>
              <w:spacing w:line="240" w:lineRule="exact"/>
              <w:jc w:val="center"/>
              <w:rPr>
                <w:rFonts w:ascii="Times New Roman" w:hAnsi="Times New Roman"/>
                <w:sz w:val="24"/>
                <w:szCs w:val="24"/>
              </w:rPr>
            </w:pPr>
            <w:r w:rsidRPr="001502DC">
              <w:rPr>
                <w:rFonts w:ascii="Times New Roman" w:hAnsi="Times New Roman"/>
                <w:sz w:val="24"/>
                <w:szCs w:val="24"/>
              </w:rPr>
              <w:t>Единица измерения</w:t>
            </w:r>
          </w:p>
        </w:tc>
        <w:tc>
          <w:tcPr>
            <w:tcW w:w="1547" w:type="dxa"/>
            <w:tcMar>
              <w:left w:w="28" w:type="dxa"/>
              <w:right w:w="28" w:type="dxa"/>
            </w:tcMar>
            <w:vAlign w:val="center"/>
          </w:tcPr>
          <w:p w:rsidR="001502DC" w:rsidRPr="001502DC" w:rsidRDefault="001502DC" w:rsidP="00A70A8D">
            <w:pPr>
              <w:pStyle w:val="affffffff5"/>
              <w:spacing w:line="240" w:lineRule="exact"/>
              <w:jc w:val="center"/>
              <w:rPr>
                <w:rFonts w:ascii="Times New Roman" w:hAnsi="Times New Roman"/>
                <w:sz w:val="24"/>
                <w:szCs w:val="24"/>
              </w:rPr>
            </w:pPr>
            <w:r w:rsidRPr="001502DC">
              <w:rPr>
                <w:rFonts w:ascii="Times New Roman" w:hAnsi="Times New Roman"/>
                <w:sz w:val="24"/>
                <w:szCs w:val="24"/>
              </w:rPr>
              <w:t>Современное состояние</w:t>
            </w:r>
          </w:p>
        </w:tc>
        <w:tc>
          <w:tcPr>
            <w:tcW w:w="1279" w:type="dxa"/>
            <w:tcMar>
              <w:left w:w="28" w:type="dxa"/>
              <w:right w:w="28" w:type="dxa"/>
            </w:tcMar>
            <w:vAlign w:val="center"/>
          </w:tcPr>
          <w:p w:rsidR="001502DC" w:rsidRPr="001502DC" w:rsidRDefault="001502DC" w:rsidP="00A70A8D">
            <w:pPr>
              <w:pStyle w:val="affffffff5"/>
              <w:spacing w:line="240" w:lineRule="exact"/>
              <w:jc w:val="center"/>
              <w:rPr>
                <w:rFonts w:ascii="Times New Roman" w:hAnsi="Times New Roman"/>
                <w:sz w:val="24"/>
                <w:szCs w:val="24"/>
              </w:rPr>
            </w:pPr>
            <w:r w:rsidRPr="001502DC">
              <w:rPr>
                <w:rFonts w:ascii="Times New Roman" w:hAnsi="Times New Roman"/>
                <w:sz w:val="24"/>
                <w:szCs w:val="24"/>
              </w:rPr>
              <w:t>Расчетный срок (2028 г.)</w:t>
            </w:r>
          </w:p>
        </w:tc>
      </w:tr>
      <w:tr w:rsidR="001502DC" w:rsidRPr="00245156" w:rsidTr="001502DC">
        <w:trPr>
          <w:cantSplit/>
          <w:trHeight w:val="235"/>
        </w:trPr>
        <w:tc>
          <w:tcPr>
            <w:tcW w:w="814" w:type="dxa"/>
            <w:tcMar>
              <w:left w:w="28" w:type="dxa"/>
              <w:right w:w="28" w:type="dxa"/>
            </w:tcMar>
            <w:vAlign w:val="center"/>
          </w:tcPr>
          <w:p w:rsidR="001502DC" w:rsidRPr="001502DC" w:rsidRDefault="001502DC" w:rsidP="00A70A8D">
            <w:pPr>
              <w:pStyle w:val="affffffff5"/>
              <w:spacing w:line="240" w:lineRule="exact"/>
              <w:jc w:val="center"/>
              <w:rPr>
                <w:rFonts w:ascii="Times New Roman" w:hAnsi="Times New Roman"/>
                <w:sz w:val="24"/>
                <w:szCs w:val="24"/>
              </w:rPr>
            </w:pPr>
            <w:r w:rsidRPr="001502DC">
              <w:rPr>
                <w:rFonts w:ascii="Times New Roman" w:hAnsi="Times New Roman"/>
                <w:sz w:val="24"/>
                <w:szCs w:val="24"/>
              </w:rPr>
              <w:t>1</w:t>
            </w:r>
          </w:p>
        </w:tc>
        <w:tc>
          <w:tcPr>
            <w:tcW w:w="3183" w:type="dxa"/>
            <w:tcMar>
              <w:left w:w="28" w:type="dxa"/>
              <w:right w:w="28" w:type="dxa"/>
            </w:tcMar>
            <w:vAlign w:val="center"/>
          </w:tcPr>
          <w:p w:rsidR="001502DC" w:rsidRPr="001502DC" w:rsidRDefault="001502DC" w:rsidP="00A70A8D">
            <w:pPr>
              <w:pStyle w:val="affffffff5"/>
              <w:spacing w:line="240" w:lineRule="exact"/>
              <w:jc w:val="center"/>
              <w:rPr>
                <w:rFonts w:ascii="Times New Roman" w:hAnsi="Times New Roman"/>
                <w:sz w:val="24"/>
                <w:szCs w:val="24"/>
              </w:rPr>
            </w:pPr>
            <w:r w:rsidRPr="001502DC">
              <w:rPr>
                <w:rFonts w:ascii="Times New Roman" w:hAnsi="Times New Roman"/>
                <w:sz w:val="24"/>
                <w:szCs w:val="24"/>
              </w:rPr>
              <w:t>2</w:t>
            </w:r>
          </w:p>
        </w:tc>
        <w:tc>
          <w:tcPr>
            <w:tcW w:w="2619" w:type="dxa"/>
            <w:tcMar>
              <w:left w:w="28" w:type="dxa"/>
              <w:right w:w="28" w:type="dxa"/>
            </w:tcMar>
            <w:vAlign w:val="center"/>
          </w:tcPr>
          <w:p w:rsidR="001502DC" w:rsidRPr="001502DC" w:rsidRDefault="001502DC" w:rsidP="00A70A8D">
            <w:pPr>
              <w:pStyle w:val="affffffff5"/>
              <w:spacing w:line="240" w:lineRule="exact"/>
              <w:jc w:val="center"/>
              <w:rPr>
                <w:rFonts w:ascii="Times New Roman" w:hAnsi="Times New Roman"/>
                <w:sz w:val="24"/>
                <w:szCs w:val="24"/>
              </w:rPr>
            </w:pPr>
            <w:r w:rsidRPr="001502DC">
              <w:rPr>
                <w:rFonts w:ascii="Times New Roman" w:hAnsi="Times New Roman"/>
                <w:sz w:val="24"/>
                <w:szCs w:val="24"/>
              </w:rPr>
              <w:t>3</w:t>
            </w:r>
          </w:p>
        </w:tc>
        <w:tc>
          <w:tcPr>
            <w:tcW w:w="1547" w:type="dxa"/>
            <w:tcMar>
              <w:left w:w="28" w:type="dxa"/>
              <w:right w:w="28" w:type="dxa"/>
            </w:tcMar>
            <w:vAlign w:val="center"/>
          </w:tcPr>
          <w:p w:rsidR="001502DC" w:rsidRPr="001502DC" w:rsidRDefault="001502DC" w:rsidP="00A70A8D">
            <w:pPr>
              <w:pStyle w:val="affffffff5"/>
              <w:spacing w:line="240" w:lineRule="exact"/>
              <w:jc w:val="center"/>
              <w:rPr>
                <w:rFonts w:ascii="Times New Roman" w:hAnsi="Times New Roman"/>
                <w:sz w:val="24"/>
                <w:szCs w:val="24"/>
              </w:rPr>
            </w:pPr>
            <w:r w:rsidRPr="001502DC">
              <w:rPr>
                <w:rFonts w:ascii="Times New Roman" w:hAnsi="Times New Roman"/>
                <w:sz w:val="24"/>
                <w:szCs w:val="24"/>
              </w:rPr>
              <w:t>4</w:t>
            </w:r>
          </w:p>
        </w:tc>
        <w:tc>
          <w:tcPr>
            <w:tcW w:w="1279" w:type="dxa"/>
            <w:tcMar>
              <w:left w:w="28" w:type="dxa"/>
              <w:right w:w="28" w:type="dxa"/>
            </w:tcMar>
            <w:vAlign w:val="center"/>
          </w:tcPr>
          <w:p w:rsidR="001502DC" w:rsidRPr="001502DC" w:rsidRDefault="001502DC" w:rsidP="00A70A8D">
            <w:pPr>
              <w:pStyle w:val="affffffff5"/>
              <w:spacing w:line="240" w:lineRule="exact"/>
              <w:jc w:val="center"/>
              <w:rPr>
                <w:rFonts w:ascii="Times New Roman" w:hAnsi="Times New Roman"/>
                <w:sz w:val="24"/>
                <w:szCs w:val="24"/>
              </w:rPr>
            </w:pPr>
            <w:r w:rsidRPr="001502DC">
              <w:rPr>
                <w:rFonts w:ascii="Times New Roman" w:hAnsi="Times New Roman"/>
                <w:sz w:val="24"/>
                <w:szCs w:val="24"/>
              </w:rPr>
              <w:t>5</w:t>
            </w:r>
          </w:p>
        </w:tc>
      </w:tr>
      <w:tr w:rsidR="001502DC" w:rsidRPr="00245156" w:rsidTr="001502DC">
        <w:trPr>
          <w:cantSplit/>
        </w:trPr>
        <w:tc>
          <w:tcPr>
            <w:tcW w:w="9442" w:type="dxa"/>
            <w:gridSpan w:val="5"/>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НАСЕЛЕНИЕ</w:t>
            </w:r>
          </w:p>
        </w:tc>
      </w:tr>
      <w:tr w:rsidR="001502DC" w:rsidRPr="00245156" w:rsidTr="001502DC">
        <w:trPr>
          <w:cantSplit/>
        </w:trPr>
        <w:tc>
          <w:tcPr>
            <w:tcW w:w="814"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c>
          <w:tcPr>
            <w:tcW w:w="3183"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Общая численность постоя</w:t>
            </w:r>
            <w:r w:rsidRPr="00245156">
              <w:rPr>
                <w:rFonts w:ascii="Times New Roman" w:hAnsi="Times New Roman"/>
                <w:sz w:val="24"/>
                <w:szCs w:val="24"/>
              </w:rPr>
              <w:t>н</w:t>
            </w:r>
            <w:r w:rsidRPr="00245156">
              <w:rPr>
                <w:rFonts w:ascii="Times New Roman" w:hAnsi="Times New Roman"/>
                <w:sz w:val="24"/>
                <w:szCs w:val="24"/>
              </w:rPr>
              <w:t>ного населения</w:t>
            </w: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чел.</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2054</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1754</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 роста от существу</w:t>
            </w:r>
            <w:r w:rsidRPr="00245156">
              <w:rPr>
                <w:rFonts w:ascii="Times New Roman" w:hAnsi="Times New Roman"/>
                <w:sz w:val="24"/>
                <w:szCs w:val="24"/>
              </w:rPr>
              <w:t>ю</w:t>
            </w:r>
            <w:r w:rsidRPr="00245156">
              <w:rPr>
                <w:rFonts w:ascii="Times New Roman" w:hAnsi="Times New Roman"/>
                <w:sz w:val="24"/>
                <w:szCs w:val="24"/>
              </w:rPr>
              <w:t>щей численности пост</w:t>
            </w:r>
            <w:r w:rsidRPr="00245156">
              <w:rPr>
                <w:rFonts w:ascii="Times New Roman" w:hAnsi="Times New Roman"/>
                <w:sz w:val="24"/>
                <w:szCs w:val="24"/>
              </w:rPr>
              <w:t>о</w:t>
            </w:r>
            <w:r w:rsidRPr="00245156">
              <w:rPr>
                <w:rFonts w:ascii="Times New Roman" w:hAnsi="Times New Roman"/>
                <w:sz w:val="24"/>
                <w:szCs w:val="24"/>
              </w:rPr>
              <w:t>янного населения</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-14%</w:t>
            </w:r>
          </w:p>
        </w:tc>
      </w:tr>
      <w:tr w:rsidR="001502DC" w:rsidRPr="00245156" w:rsidTr="001502DC">
        <w:trPr>
          <w:cantSplit/>
        </w:trPr>
        <w:tc>
          <w:tcPr>
            <w:tcW w:w="9442" w:type="dxa"/>
            <w:gridSpan w:val="5"/>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 xml:space="preserve">ОБЪЕКТЫ СОЦИАЛЬНОГО И КУЛЬТУРНО-БЫТОВОГО ОБСЛУЖИВАНИЯ </w:t>
            </w:r>
            <w:r w:rsidR="00A70A8D">
              <w:rPr>
                <w:rFonts w:ascii="Times New Roman" w:hAnsi="Times New Roman"/>
                <w:sz w:val="24"/>
                <w:szCs w:val="24"/>
              </w:rPr>
              <w:t xml:space="preserve">                 </w:t>
            </w:r>
            <w:r w:rsidRPr="00245156">
              <w:rPr>
                <w:rFonts w:ascii="Times New Roman" w:hAnsi="Times New Roman"/>
                <w:sz w:val="24"/>
                <w:szCs w:val="24"/>
              </w:rPr>
              <w:t>НАСЕЛЕНИЯ</w:t>
            </w:r>
          </w:p>
        </w:tc>
      </w:tr>
      <w:tr w:rsidR="001502DC" w:rsidRPr="00245156" w:rsidTr="001502DC">
        <w:trPr>
          <w:cantSplit/>
        </w:trPr>
        <w:tc>
          <w:tcPr>
            <w:tcW w:w="814"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2.1</w:t>
            </w:r>
          </w:p>
        </w:tc>
        <w:tc>
          <w:tcPr>
            <w:tcW w:w="8628" w:type="dxa"/>
            <w:gridSpan w:val="4"/>
            <w:tcMar>
              <w:left w:w="28" w:type="dxa"/>
              <w:right w:w="28" w:type="dxa"/>
            </w:tcMar>
          </w:tcPr>
          <w:p w:rsidR="001502DC" w:rsidRPr="00245156" w:rsidRDefault="001502DC" w:rsidP="00A70A8D">
            <w:pPr>
              <w:pStyle w:val="affffffff5"/>
              <w:spacing w:line="240" w:lineRule="exact"/>
              <w:rPr>
                <w:rFonts w:ascii="Times New Roman" w:hAnsi="Times New Roman"/>
                <w:i/>
                <w:sz w:val="24"/>
                <w:szCs w:val="24"/>
              </w:rPr>
            </w:pPr>
            <w:r w:rsidRPr="00245156">
              <w:rPr>
                <w:rFonts w:ascii="Times New Roman" w:hAnsi="Times New Roman"/>
                <w:i/>
                <w:sz w:val="24"/>
                <w:szCs w:val="24"/>
              </w:rPr>
              <w:t>Объекты учебно-образовательного назначения</w:t>
            </w:r>
          </w:p>
        </w:tc>
      </w:tr>
      <w:tr w:rsidR="001502DC" w:rsidRPr="00245156" w:rsidTr="001502DC">
        <w:trPr>
          <w:cantSplit/>
        </w:trPr>
        <w:tc>
          <w:tcPr>
            <w:tcW w:w="814"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2.1.1</w:t>
            </w:r>
          </w:p>
        </w:tc>
        <w:tc>
          <w:tcPr>
            <w:tcW w:w="3183"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Детские дошкольные учр</w:t>
            </w:r>
            <w:r w:rsidRPr="00245156">
              <w:rPr>
                <w:rFonts w:ascii="Times New Roman" w:hAnsi="Times New Roman"/>
                <w:sz w:val="24"/>
                <w:szCs w:val="24"/>
              </w:rPr>
              <w:t>е</w:t>
            </w:r>
            <w:r w:rsidRPr="00245156">
              <w:rPr>
                <w:rFonts w:ascii="Times New Roman" w:hAnsi="Times New Roman"/>
                <w:sz w:val="24"/>
                <w:szCs w:val="24"/>
              </w:rPr>
              <w:t>ждения</w:t>
            </w: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объект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3</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мест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55</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90</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мест на 1000 человек</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26</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51</w:t>
            </w:r>
          </w:p>
        </w:tc>
      </w:tr>
      <w:tr w:rsidR="001502DC" w:rsidRPr="00245156" w:rsidTr="001502DC">
        <w:trPr>
          <w:cantSplit/>
        </w:trPr>
        <w:tc>
          <w:tcPr>
            <w:tcW w:w="814"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2.1.2</w:t>
            </w:r>
          </w:p>
        </w:tc>
        <w:tc>
          <w:tcPr>
            <w:tcW w:w="3183"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Общеобразовательные школы</w:t>
            </w: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объект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мест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200</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200</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учащихся на 1000 чел</w:t>
            </w:r>
            <w:r w:rsidRPr="00245156">
              <w:rPr>
                <w:rFonts w:ascii="Times New Roman" w:hAnsi="Times New Roman"/>
                <w:sz w:val="24"/>
                <w:szCs w:val="24"/>
              </w:rPr>
              <w:t>о</w:t>
            </w:r>
            <w:r w:rsidRPr="00245156">
              <w:rPr>
                <w:rFonts w:ascii="Times New Roman" w:hAnsi="Times New Roman"/>
                <w:sz w:val="24"/>
                <w:szCs w:val="24"/>
              </w:rPr>
              <w:t>век</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97</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114</w:t>
            </w:r>
          </w:p>
        </w:tc>
      </w:tr>
      <w:tr w:rsidR="001502DC" w:rsidRPr="00245156" w:rsidTr="001502DC">
        <w:trPr>
          <w:cantSplit/>
        </w:trPr>
        <w:tc>
          <w:tcPr>
            <w:tcW w:w="814"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2.1.3</w:t>
            </w:r>
          </w:p>
        </w:tc>
        <w:tc>
          <w:tcPr>
            <w:tcW w:w="3183"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Внешкольные учреждения</w:t>
            </w: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объект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мест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11</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мест на 1000 человек</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6</w:t>
            </w:r>
          </w:p>
        </w:tc>
      </w:tr>
      <w:tr w:rsidR="001502DC" w:rsidRPr="00245156" w:rsidTr="001502DC">
        <w:trPr>
          <w:cantSplit/>
        </w:trPr>
        <w:tc>
          <w:tcPr>
            <w:tcW w:w="814"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2.1.4</w:t>
            </w:r>
          </w:p>
        </w:tc>
        <w:tc>
          <w:tcPr>
            <w:tcW w:w="3183"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Средние специальные пр</w:t>
            </w:r>
            <w:r w:rsidRPr="00245156">
              <w:rPr>
                <w:rFonts w:ascii="Times New Roman" w:hAnsi="Times New Roman"/>
                <w:sz w:val="24"/>
                <w:szCs w:val="24"/>
              </w:rPr>
              <w:t>о</w:t>
            </w:r>
            <w:r w:rsidRPr="00245156">
              <w:rPr>
                <w:rFonts w:ascii="Times New Roman" w:hAnsi="Times New Roman"/>
                <w:sz w:val="24"/>
                <w:szCs w:val="24"/>
              </w:rPr>
              <w:t>фессионально-технические учебные заведения</w:t>
            </w: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объект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tcPr>
          <w:p w:rsidR="001502DC" w:rsidRPr="00245156" w:rsidRDefault="001502DC" w:rsidP="00A70A8D">
            <w:pPr>
              <w:pStyle w:val="affffffff5"/>
              <w:spacing w:line="240" w:lineRule="exact"/>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мест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tcPr>
          <w:p w:rsidR="001502DC" w:rsidRPr="00245156" w:rsidRDefault="001502DC" w:rsidP="00A70A8D">
            <w:pPr>
              <w:pStyle w:val="affffffff5"/>
              <w:spacing w:line="240" w:lineRule="exact"/>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мест на 1000 человек</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w:t>
            </w:r>
          </w:p>
        </w:tc>
      </w:tr>
      <w:tr w:rsidR="001502DC" w:rsidRPr="00245156" w:rsidTr="001502DC">
        <w:trPr>
          <w:cantSplit/>
        </w:trPr>
        <w:tc>
          <w:tcPr>
            <w:tcW w:w="814"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2.2</w:t>
            </w:r>
          </w:p>
        </w:tc>
        <w:tc>
          <w:tcPr>
            <w:tcW w:w="8628" w:type="dxa"/>
            <w:gridSpan w:val="4"/>
            <w:tcMar>
              <w:left w:w="28" w:type="dxa"/>
              <w:right w:w="28" w:type="dxa"/>
            </w:tcMar>
          </w:tcPr>
          <w:p w:rsidR="001502DC" w:rsidRPr="00245156" w:rsidRDefault="001502DC" w:rsidP="00A70A8D">
            <w:pPr>
              <w:pStyle w:val="affffffff5"/>
              <w:spacing w:line="240" w:lineRule="exact"/>
              <w:rPr>
                <w:rFonts w:ascii="Times New Roman" w:hAnsi="Times New Roman"/>
                <w:i/>
                <w:sz w:val="24"/>
                <w:szCs w:val="24"/>
              </w:rPr>
            </w:pPr>
            <w:r w:rsidRPr="00245156">
              <w:rPr>
                <w:rFonts w:ascii="Times New Roman" w:hAnsi="Times New Roman"/>
                <w:i/>
                <w:sz w:val="24"/>
                <w:szCs w:val="24"/>
              </w:rPr>
              <w:t>Объекты здравоохранения и социального обеспечения</w:t>
            </w:r>
          </w:p>
        </w:tc>
      </w:tr>
      <w:tr w:rsidR="001502DC" w:rsidRPr="00245156" w:rsidTr="001502DC">
        <w:trPr>
          <w:cantSplit/>
        </w:trPr>
        <w:tc>
          <w:tcPr>
            <w:tcW w:w="814"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2.2.1</w:t>
            </w:r>
          </w:p>
        </w:tc>
        <w:tc>
          <w:tcPr>
            <w:tcW w:w="3183"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Амбулаторно-поликлинические учреждения</w:t>
            </w: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объект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посещений в смену</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10</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10</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посещений в смену на 1000 человек</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4</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5</w:t>
            </w:r>
          </w:p>
        </w:tc>
      </w:tr>
      <w:tr w:rsidR="001502DC" w:rsidRPr="00245156" w:rsidTr="001502DC">
        <w:trPr>
          <w:cantSplit/>
        </w:trPr>
        <w:tc>
          <w:tcPr>
            <w:tcW w:w="814"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2.2.2</w:t>
            </w:r>
          </w:p>
        </w:tc>
        <w:tc>
          <w:tcPr>
            <w:tcW w:w="3183"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Больничные учреждения</w:t>
            </w: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объект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койка</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4</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койка на 1000 человек</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w:t>
            </w:r>
          </w:p>
        </w:tc>
      </w:tr>
      <w:tr w:rsidR="001502DC" w:rsidRPr="00245156" w:rsidTr="001502DC">
        <w:trPr>
          <w:cantSplit/>
        </w:trPr>
        <w:tc>
          <w:tcPr>
            <w:tcW w:w="814"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2.2.3</w:t>
            </w:r>
          </w:p>
        </w:tc>
        <w:tc>
          <w:tcPr>
            <w:tcW w:w="3183"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Станции скорой медицинской помощи</w:t>
            </w: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объект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tcPr>
          <w:p w:rsidR="001502DC" w:rsidRPr="00245156" w:rsidRDefault="001502DC" w:rsidP="00A70A8D">
            <w:pPr>
              <w:pStyle w:val="affffffff5"/>
              <w:spacing w:line="240" w:lineRule="exact"/>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автомобилей</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tcPr>
          <w:p w:rsidR="001502DC" w:rsidRPr="00245156" w:rsidRDefault="001502DC" w:rsidP="00A70A8D">
            <w:pPr>
              <w:pStyle w:val="affffffff5"/>
              <w:spacing w:line="240" w:lineRule="exact"/>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автомобилей на 1000 человек</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1,1</w:t>
            </w:r>
          </w:p>
        </w:tc>
      </w:tr>
      <w:tr w:rsidR="001502DC" w:rsidRPr="00245156" w:rsidTr="001502DC">
        <w:trPr>
          <w:cantSplit/>
        </w:trPr>
        <w:tc>
          <w:tcPr>
            <w:tcW w:w="814"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2.3</w:t>
            </w:r>
          </w:p>
        </w:tc>
        <w:tc>
          <w:tcPr>
            <w:tcW w:w="8628" w:type="dxa"/>
            <w:gridSpan w:val="4"/>
            <w:tcMar>
              <w:left w:w="28" w:type="dxa"/>
              <w:right w:w="28" w:type="dxa"/>
            </w:tcMar>
          </w:tcPr>
          <w:p w:rsidR="001502DC" w:rsidRPr="00245156" w:rsidRDefault="001502DC" w:rsidP="00A70A8D">
            <w:pPr>
              <w:pStyle w:val="affffffff5"/>
              <w:spacing w:line="240" w:lineRule="exact"/>
              <w:rPr>
                <w:rFonts w:ascii="Times New Roman" w:hAnsi="Times New Roman"/>
                <w:i/>
                <w:sz w:val="24"/>
                <w:szCs w:val="24"/>
              </w:rPr>
            </w:pPr>
            <w:r w:rsidRPr="00245156">
              <w:rPr>
                <w:rFonts w:ascii="Times New Roman" w:hAnsi="Times New Roman"/>
                <w:i/>
                <w:sz w:val="24"/>
                <w:szCs w:val="24"/>
              </w:rPr>
              <w:t>Спортивные и физкультурно-оздоровительные объекты</w:t>
            </w:r>
          </w:p>
        </w:tc>
      </w:tr>
      <w:tr w:rsidR="001502DC" w:rsidRPr="00245156" w:rsidTr="001502DC">
        <w:trPr>
          <w:cantSplit/>
        </w:trPr>
        <w:tc>
          <w:tcPr>
            <w:tcW w:w="814"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2.3.1</w:t>
            </w:r>
          </w:p>
        </w:tc>
        <w:tc>
          <w:tcPr>
            <w:tcW w:w="3183"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Спортивные залы общего пользования</w:t>
            </w: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объект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кв. м площади пола</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212</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кв. м. площади пола на 1000 человек</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120</w:t>
            </w:r>
          </w:p>
        </w:tc>
      </w:tr>
      <w:tr w:rsidR="001502DC" w:rsidRPr="00245156" w:rsidTr="001502DC">
        <w:trPr>
          <w:cantSplit/>
        </w:trPr>
        <w:tc>
          <w:tcPr>
            <w:tcW w:w="814"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2.3.2</w:t>
            </w:r>
          </w:p>
        </w:tc>
        <w:tc>
          <w:tcPr>
            <w:tcW w:w="3183"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Плавательные бассейны</w:t>
            </w: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объект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tcPr>
          <w:p w:rsidR="001502DC" w:rsidRPr="00245156" w:rsidRDefault="001502DC" w:rsidP="00A70A8D">
            <w:pPr>
              <w:pStyle w:val="affffffff5"/>
              <w:spacing w:line="240" w:lineRule="exact"/>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кв. м зеркала воды</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132</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tcPr>
          <w:p w:rsidR="001502DC" w:rsidRPr="00245156" w:rsidRDefault="001502DC" w:rsidP="00A70A8D">
            <w:pPr>
              <w:pStyle w:val="affffffff5"/>
              <w:spacing w:line="240" w:lineRule="exact"/>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кв. м. зеркала воды на 1000 человек</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75</w:t>
            </w:r>
          </w:p>
        </w:tc>
      </w:tr>
      <w:tr w:rsidR="001502DC" w:rsidRPr="00245156" w:rsidTr="001502DC">
        <w:trPr>
          <w:cantSplit/>
        </w:trPr>
        <w:tc>
          <w:tcPr>
            <w:tcW w:w="814"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2.4</w:t>
            </w:r>
          </w:p>
        </w:tc>
        <w:tc>
          <w:tcPr>
            <w:tcW w:w="8628" w:type="dxa"/>
            <w:gridSpan w:val="4"/>
            <w:tcMar>
              <w:left w:w="28" w:type="dxa"/>
              <w:right w:w="28" w:type="dxa"/>
            </w:tcMar>
          </w:tcPr>
          <w:p w:rsidR="001502DC" w:rsidRPr="00245156" w:rsidRDefault="001502DC" w:rsidP="00A70A8D">
            <w:pPr>
              <w:pStyle w:val="affffffff5"/>
              <w:spacing w:line="240" w:lineRule="exact"/>
              <w:rPr>
                <w:rFonts w:ascii="Times New Roman" w:hAnsi="Times New Roman"/>
                <w:i/>
                <w:sz w:val="24"/>
                <w:szCs w:val="24"/>
              </w:rPr>
            </w:pPr>
            <w:r w:rsidRPr="00245156">
              <w:rPr>
                <w:rFonts w:ascii="Times New Roman" w:hAnsi="Times New Roman"/>
                <w:i/>
                <w:sz w:val="24"/>
                <w:szCs w:val="24"/>
              </w:rPr>
              <w:t>Объекты культурно-досугового назначения</w:t>
            </w:r>
          </w:p>
        </w:tc>
      </w:tr>
      <w:tr w:rsidR="001502DC" w:rsidRPr="00245156" w:rsidTr="001502DC">
        <w:trPr>
          <w:cantSplit/>
        </w:trPr>
        <w:tc>
          <w:tcPr>
            <w:tcW w:w="814"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2.4.1</w:t>
            </w:r>
          </w:p>
        </w:tc>
        <w:tc>
          <w:tcPr>
            <w:tcW w:w="3183"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Дома культуры</w:t>
            </w: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объект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5</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5</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мест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400</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460</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мест на 1000 человек</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194</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262</w:t>
            </w:r>
          </w:p>
        </w:tc>
      </w:tr>
    </w:tbl>
    <w:p w:rsidR="00EC3B4D" w:rsidRDefault="00EC3B4D" w:rsidP="00A70A8D">
      <w:pPr>
        <w:spacing w:after="0"/>
        <w:ind w:firstLine="0"/>
      </w:pPr>
    </w:p>
    <w:p w:rsidR="00A70A8D" w:rsidRDefault="00A70A8D" w:rsidP="00A70A8D">
      <w:pPr>
        <w:spacing w:after="0"/>
        <w:ind w:firstLine="0"/>
      </w:pPr>
    </w:p>
    <w:p w:rsidR="00EC3B4D" w:rsidRPr="00EC3B4D" w:rsidRDefault="00EC3B4D" w:rsidP="00A70A8D">
      <w:pPr>
        <w:spacing w:after="0"/>
        <w:ind w:firstLine="0"/>
        <w:jc w:val="center"/>
        <w:rPr>
          <w:rFonts w:ascii="Times New Roman" w:hAnsi="Times New Roman"/>
        </w:rPr>
      </w:pPr>
      <w:r w:rsidRPr="00EC3B4D">
        <w:rPr>
          <w:rFonts w:ascii="Times New Roman" w:hAnsi="Times New Roman"/>
        </w:rPr>
        <w:lastRenderedPageBreak/>
        <w:t>23</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3183"/>
        <w:gridCol w:w="2619"/>
        <w:gridCol w:w="1547"/>
        <w:gridCol w:w="1279"/>
      </w:tblGrid>
      <w:tr w:rsidR="00EC3B4D" w:rsidRPr="001502DC" w:rsidTr="007E3632">
        <w:trPr>
          <w:cantSplit/>
          <w:trHeight w:val="235"/>
        </w:trPr>
        <w:tc>
          <w:tcPr>
            <w:tcW w:w="814" w:type="dxa"/>
            <w:tcMar>
              <w:left w:w="28" w:type="dxa"/>
              <w:right w:w="28" w:type="dxa"/>
            </w:tcMar>
            <w:vAlign w:val="center"/>
          </w:tcPr>
          <w:p w:rsidR="00EC3B4D" w:rsidRPr="001502DC" w:rsidRDefault="00EC3B4D" w:rsidP="00A70A8D">
            <w:pPr>
              <w:pStyle w:val="affffffff5"/>
              <w:spacing w:line="240" w:lineRule="exact"/>
              <w:jc w:val="center"/>
              <w:rPr>
                <w:rFonts w:ascii="Times New Roman" w:hAnsi="Times New Roman"/>
                <w:sz w:val="24"/>
                <w:szCs w:val="24"/>
              </w:rPr>
            </w:pPr>
            <w:r w:rsidRPr="001502DC">
              <w:rPr>
                <w:rFonts w:ascii="Times New Roman" w:hAnsi="Times New Roman"/>
                <w:sz w:val="24"/>
                <w:szCs w:val="24"/>
              </w:rPr>
              <w:t>1</w:t>
            </w:r>
          </w:p>
        </w:tc>
        <w:tc>
          <w:tcPr>
            <w:tcW w:w="3183" w:type="dxa"/>
            <w:tcMar>
              <w:left w:w="28" w:type="dxa"/>
              <w:right w:w="28" w:type="dxa"/>
            </w:tcMar>
            <w:vAlign w:val="center"/>
          </w:tcPr>
          <w:p w:rsidR="00EC3B4D" w:rsidRPr="001502DC" w:rsidRDefault="00EC3B4D" w:rsidP="00A70A8D">
            <w:pPr>
              <w:pStyle w:val="affffffff5"/>
              <w:spacing w:line="240" w:lineRule="exact"/>
              <w:jc w:val="center"/>
              <w:rPr>
                <w:rFonts w:ascii="Times New Roman" w:hAnsi="Times New Roman"/>
                <w:sz w:val="24"/>
                <w:szCs w:val="24"/>
              </w:rPr>
            </w:pPr>
            <w:r w:rsidRPr="001502DC">
              <w:rPr>
                <w:rFonts w:ascii="Times New Roman" w:hAnsi="Times New Roman"/>
                <w:sz w:val="24"/>
                <w:szCs w:val="24"/>
              </w:rPr>
              <w:t>2</w:t>
            </w:r>
          </w:p>
        </w:tc>
        <w:tc>
          <w:tcPr>
            <w:tcW w:w="2619" w:type="dxa"/>
            <w:tcMar>
              <w:left w:w="28" w:type="dxa"/>
              <w:right w:w="28" w:type="dxa"/>
            </w:tcMar>
            <w:vAlign w:val="center"/>
          </w:tcPr>
          <w:p w:rsidR="00EC3B4D" w:rsidRPr="001502DC" w:rsidRDefault="00EC3B4D" w:rsidP="00A70A8D">
            <w:pPr>
              <w:pStyle w:val="affffffff5"/>
              <w:spacing w:line="240" w:lineRule="exact"/>
              <w:jc w:val="center"/>
              <w:rPr>
                <w:rFonts w:ascii="Times New Roman" w:hAnsi="Times New Roman"/>
                <w:sz w:val="24"/>
                <w:szCs w:val="24"/>
              </w:rPr>
            </w:pPr>
            <w:r w:rsidRPr="001502DC">
              <w:rPr>
                <w:rFonts w:ascii="Times New Roman" w:hAnsi="Times New Roman"/>
                <w:sz w:val="24"/>
                <w:szCs w:val="24"/>
              </w:rPr>
              <w:t>3</w:t>
            </w:r>
          </w:p>
        </w:tc>
        <w:tc>
          <w:tcPr>
            <w:tcW w:w="1547" w:type="dxa"/>
            <w:tcMar>
              <w:left w:w="28" w:type="dxa"/>
              <w:right w:w="28" w:type="dxa"/>
            </w:tcMar>
            <w:vAlign w:val="center"/>
          </w:tcPr>
          <w:p w:rsidR="00EC3B4D" w:rsidRPr="001502DC" w:rsidRDefault="00EC3B4D" w:rsidP="00A70A8D">
            <w:pPr>
              <w:pStyle w:val="affffffff5"/>
              <w:spacing w:line="240" w:lineRule="exact"/>
              <w:jc w:val="center"/>
              <w:rPr>
                <w:rFonts w:ascii="Times New Roman" w:hAnsi="Times New Roman"/>
                <w:sz w:val="24"/>
                <w:szCs w:val="24"/>
              </w:rPr>
            </w:pPr>
            <w:r w:rsidRPr="001502DC">
              <w:rPr>
                <w:rFonts w:ascii="Times New Roman" w:hAnsi="Times New Roman"/>
                <w:sz w:val="24"/>
                <w:szCs w:val="24"/>
              </w:rPr>
              <w:t>4</w:t>
            </w:r>
          </w:p>
        </w:tc>
        <w:tc>
          <w:tcPr>
            <w:tcW w:w="1279" w:type="dxa"/>
            <w:tcMar>
              <w:left w:w="28" w:type="dxa"/>
              <w:right w:w="28" w:type="dxa"/>
            </w:tcMar>
            <w:vAlign w:val="center"/>
          </w:tcPr>
          <w:p w:rsidR="00EC3B4D" w:rsidRPr="001502DC" w:rsidRDefault="00EC3B4D" w:rsidP="00A70A8D">
            <w:pPr>
              <w:pStyle w:val="affffffff5"/>
              <w:spacing w:line="240" w:lineRule="exact"/>
              <w:jc w:val="center"/>
              <w:rPr>
                <w:rFonts w:ascii="Times New Roman" w:hAnsi="Times New Roman"/>
                <w:sz w:val="24"/>
                <w:szCs w:val="24"/>
              </w:rPr>
            </w:pPr>
            <w:r w:rsidRPr="001502DC">
              <w:rPr>
                <w:rFonts w:ascii="Times New Roman" w:hAnsi="Times New Roman"/>
                <w:sz w:val="24"/>
                <w:szCs w:val="24"/>
              </w:rPr>
              <w:t>5</w:t>
            </w:r>
          </w:p>
        </w:tc>
      </w:tr>
      <w:tr w:rsidR="001502DC" w:rsidRPr="00245156" w:rsidTr="001502DC">
        <w:trPr>
          <w:cantSplit/>
        </w:trPr>
        <w:tc>
          <w:tcPr>
            <w:tcW w:w="814"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2.4.2</w:t>
            </w:r>
          </w:p>
        </w:tc>
        <w:tc>
          <w:tcPr>
            <w:tcW w:w="3183"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Библиотеки</w:t>
            </w: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объект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5</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5</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tcPr>
          <w:p w:rsidR="001502DC" w:rsidRPr="00245156" w:rsidRDefault="001502DC" w:rsidP="00A70A8D">
            <w:pPr>
              <w:pStyle w:val="affffffff5"/>
              <w:spacing w:line="240" w:lineRule="exact"/>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тыс. ед. хранения</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10,2</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18,6</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tcPr>
          <w:p w:rsidR="001502DC" w:rsidRPr="00245156" w:rsidRDefault="001502DC" w:rsidP="00A70A8D">
            <w:pPr>
              <w:pStyle w:val="affffffff5"/>
              <w:spacing w:line="240" w:lineRule="exact"/>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тыс. ед. хранения на 1000 человек</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4,9</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10,6</w:t>
            </w:r>
          </w:p>
        </w:tc>
      </w:tr>
      <w:tr w:rsidR="001502DC" w:rsidRPr="00245156" w:rsidTr="001502DC">
        <w:trPr>
          <w:cantSplit/>
        </w:trPr>
        <w:tc>
          <w:tcPr>
            <w:tcW w:w="814"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2.5</w:t>
            </w:r>
          </w:p>
        </w:tc>
        <w:tc>
          <w:tcPr>
            <w:tcW w:w="8628" w:type="dxa"/>
            <w:gridSpan w:val="4"/>
            <w:tcMar>
              <w:left w:w="28" w:type="dxa"/>
              <w:right w:w="28" w:type="dxa"/>
            </w:tcMar>
          </w:tcPr>
          <w:p w:rsidR="001502DC" w:rsidRPr="00245156" w:rsidRDefault="001502DC" w:rsidP="00A70A8D">
            <w:pPr>
              <w:pStyle w:val="affffffff5"/>
              <w:spacing w:line="240" w:lineRule="exact"/>
              <w:rPr>
                <w:rFonts w:ascii="Times New Roman" w:hAnsi="Times New Roman"/>
                <w:i/>
                <w:sz w:val="24"/>
                <w:szCs w:val="24"/>
              </w:rPr>
            </w:pPr>
            <w:r w:rsidRPr="00245156">
              <w:rPr>
                <w:rFonts w:ascii="Times New Roman" w:hAnsi="Times New Roman"/>
                <w:i/>
                <w:sz w:val="24"/>
                <w:szCs w:val="24"/>
              </w:rPr>
              <w:t>Объекты торгового назначения</w:t>
            </w:r>
          </w:p>
        </w:tc>
      </w:tr>
      <w:tr w:rsidR="001502DC" w:rsidRPr="00245156" w:rsidTr="001502DC">
        <w:trPr>
          <w:cantSplit/>
        </w:trPr>
        <w:tc>
          <w:tcPr>
            <w:tcW w:w="814"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2.5.1</w:t>
            </w:r>
          </w:p>
        </w:tc>
        <w:tc>
          <w:tcPr>
            <w:tcW w:w="3183"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Магазины, торговые павиль</w:t>
            </w:r>
            <w:r w:rsidRPr="00245156">
              <w:rPr>
                <w:rFonts w:ascii="Times New Roman" w:hAnsi="Times New Roman"/>
                <w:sz w:val="24"/>
                <w:szCs w:val="24"/>
              </w:rPr>
              <w:t>о</w:t>
            </w:r>
            <w:r w:rsidRPr="00245156">
              <w:rPr>
                <w:rFonts w:ascii="Times New Roman" w:hAnsi="Times New Roman"/>
                <w:sz w:val="24"/>
                <w:szCs w:val="24"/>
              </w:rPr>
              <w:t>ны</w:t>
            </w: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объект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15</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23</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tcPr>
          <w:p w:rsidR="001502DC" w:rsidRPr="00245156" w:rsidRDefault="001502DC" w:rsidP="00A70A8D">
            <w:pPr>
              <w:pStyle w:val="affffffff5"/>
              <w:spacing w:line="240" w:lineRule="exact"/>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roofErr w:type="spellStart"/>
            <w:r w:rsidRPr="00245156">
              <w:rPr>
                <w:rFonts w:ascii="Times New Roman" w:hAnsi="Times New Roman"/>
                <w:sz w:val="24"/>
                <w:szCs w:val="24"/>
              </w:rPr>
              <w:t>кв.м</w:t>
            </w:r>
            <w:proofErr w:type="spellEnd"/>
            <w:r w:rsidRPr="00245156">
              <w:rPr>
                <w:rFonts w:ascii="Times New Roman" w:hAnsi="Times New Roman"/>
                <w:sz w:val="24"/>
                <w:szCs w:val="24"/>
              </w:rPr>
              <w:t>. торговой площади</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560</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tcPr>
          <w:p w:rsidR="001502DC" w:rsidRPr="00245156" w:rsidRDefault="001502DC" w:rsidP="00A70A8D">
            <w:pPr>
              <w:pStyle w:val="affffffff5"/>
              <w:spacing w:line="240" w:lineRule="exact"/>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roofErr w:type="spellStart"/>
            <w:r w:rsidRPr="00245156">
              <w:rPr>
                <w:rFonts w:ascii="Times New Roman" w:hAnsi="Times New Roman"/>
                <w:sz w:val="24"/>
                <w:szCs w:val="24"/>
              </w:rPr>
              <w:t>кв.м</w:t>
            </w:r>
            <w:proofErr w:type="spellEnd"/>
            <w:r w:rsidRPr="00245156">
              <w:rPr>
                <w:rFonts w:ascii="Times New Roman" w:hAnsi="Times New Roman"/>
                <w:sz w:val="24"/>
                <w:szCs w:val="24"/>
              </w:rPr>
              <w:t>. торговой площади на 1000 человек</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319</w:t>
            </w:r>
          </w:p>
        </w:tc>
      </w:tr>
      <w:tr w:rsidR="001502DC" w:rsidRPr="00245156" w:rsidTr="001502DC">
        <w:trPr>
          <w:cantSplit/>
        </w:trPr>
        <w:tc>
          <w:tcPr>
            <w:tcW w:w="814"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2.6</w:t>
            </w:r>
          </w:p>
        </w:tc>
        <w:tc>
          <w:tcPr>
            <w:tcW w:w="8628" w:type="dxa"/>
            <w:gridSpan w:val="4"/>
            <w:tcMar>
              <w:left w:w="28" w:type="dxa"/>
              <w:right w:w="28" w:type="dxa"/>
            </w:tcMar>
          </w:tcPr>
          <w:p w:rsidR="001502DC" w:rsidRPr="00245156" w:rsidRDefault="001502DC" w:rsidP="00A70A8D">
            <w:pPr>
              <w:pStyle w:val="affffffff5"/>
              <w:spacing w:line="240" w:lineRule="exact"/>
              <w:rPr>
                <w:rFonts w:ascii="Times New Roman" w:hAnsi="Times New Roman"/>
                <w:i/>
                <w:sz w:val="24"/>
                <w:szCs w:val="24"/>
              </w:rPr>
            </w:pPr>
            <w:r w:rsidRPr="00245156">
              <w:rPr>
                <w:rFonts w:ascii="Times New Roman" w:hAnsi="Times New Roman"/>
                <w:i/>
                <w:sz w:val="24"/>
                <w:szCs w:val="24"/>
              </w:rPr>
              <w:t>Организации и учреждения управления</w:t>
            </w:r>
          </w:p>
        </w:tc>
      </w:tr>
      <w:tr w:rsidR="001502DC" w:rsidRPr="00245156" w:rsidTr="001502DC">
        <w:trPr>
          <w:cantSplit/>
        </w:trPr>
        <w:tc>
          <w:tcPr>
            <w:tcW w:w="814"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2.6.1</w:t>
            </w:r>
          </w:p>
        </w:tc>
        <w:tc>
          <w:tcPr>
            <w:tcW w:w="3183"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Администрация сельского п</w:t>
            </w:r>
            <w:r w:rsidRPr="00245156">
              <w:rPr>
                <w:rFonts w:ascii="Times New Roman" w:hAnsi="Times New Roman"/>
                <w:sz w:val="24"/>
                <w:szCs w:val="24"/>
              </w:rPr>
              <w:t>о</w:t>
            </w:r>
            <w:r w:rsidRPr="00245156">
              <w:rPr>
                <w:rFonts w:ascii="Times New Roman" w:hAnsi="Times New Roman"/>
                <w:sz w:val="24"/>
                <w:szCs w:val="24"/>
              </w:rPr>
              <w:t>селения</w:t>
            </w: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объект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r>
      <w:tr w:rsidR="001502DC" w:rsidRPr="00245156" w:rsidTr="001502DC">
        <w:trPr>
          <w:cantSplit/>
        </w:trPr>
        <w:tc>
          <w:tcPr>
            <w:tcW w:w="814"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2.7</w:t>
            </w:r>
          </w:p>
        </w:tc>
        <w:tc>
          <w:tcPr>
            <w:tcW w:w="8628" w:type="dxa"/>
            <w:gridSpan w:val="4"/>
            <w:tcMar>
              <w:left w:w="28" w:type="dxa"/>
              <w:right w:w="28" w:type="dxa"/>
            </w:tcMar>
          </w:tcPr>
          <w:p w:rsidR="001502DC" w:rsidRPr="00245156" w:rsidRDefault="001502DC" w:rsidP="00A70A8D">
            <w:pPr>
              <w:pStyle w:val="affffffff5"/>
              <w:spacing w:line="240" w:lineRule="exact"/>
              <w:rPr>
                <w:rFonts w:ascii="Times New Roman" w:hAnsi="Times New Roman"/>
                <w:sz w:val="24"/>
                <w:szCs w:val="24"/>
              </w:rPr>
            </w:pPr>
            <w:r w:rsidRPr="00245156">
              <w:rPr>
                <w:rFonts w:ascii="Times New Roman" w:hAnsi="Times New Roman"/>
                <w:sz w:val="24"/>
                <w:szCs w:val="24"/>
              </w:rPr>
              <w:t>У</w:t>
            </w:r>
            <w:r w:rsidRPr="00245156">
              <w:rPr>
                <w:rFonts w:ascii="Times New Roman" w:hAnsi="Times New Roman"/>
                <w:i/>
                <w:sz w:val="24"/>
                <w:szCs w:val="24"/>
              </w:rPr>
              <w:t>чреждения жилищно-коммунального хозяйства</w:t>
            </w:r>
          </w:p>
        </w:tc>
      </w:tr>
      <w:tr w:rsidR="001502DC" w:rsidRPr="00245156" w:rsidTr="001502DC">
        <w:trPr>
          <w:cantSplit/>
        </w:trPr>
        <w:tc>
          <w:tcPr>
            <w:tcW w:w="814"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2.7.1</w:t>
            </w:r>
          </w:p>
        </w:tc>
        <w:tc>
          <w:tcPr>
            <w:tcW w:w="3183"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Гостиницы</w:t>
            </w: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объект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мест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45</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мест на 1000 человек</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25</w:t>
            </w:r>
          </w:p>
        </w:tc>
      </w:tr>
      <w:tr w:rsidR="001502DC" w:rsidRPr="00245156" w:rsidTr="001502DC">
        <w:trPr>
          <w:cantSplit/>
        </w:trPr>
        <w:tc>
          <w:tcPr>
            <w:tcW w:w="814"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2.8</w:t>
            </w:r>
          </w:p>
        </w:tc>
        <w:tc>
          <w:tcPr>
            <w:tcW w:w="8628" w:type="dxa"/>
            <w:gridSpan w:val="4"/>
            <w:tcMar>
              <w:left w:w="28" w:type="dxa"/>
              <w:right w:w="28" w:type="dxa"/>
            </w:tcMar>
          </w:tcPr>
          <w:p w:rsidR="001502DC" w:rsidRPr="00245156" w:rsidRDefault="001502DC" w:rsidP="00A70A8D">
            <w:pPr>
              <w:pStyle w:val="affffffff5"/>
              <w:spacing w:line="240" w:lineRule="exact"/>
              <w:rPr>
                <w:rFonts w:ascii="Times New Roman" w:hAnsi="Times New Roman"/>
                <w:i/>
                <w:sz w:val="24"/>
                <w:szCs w:val="24"/>
              </w:rPr>
            </w:pPr>
            <w:r w:rsidRPr="00245156">
              <w:rPr>
                <w:rFonts w:ascii="Times New Roman" w:hAnsi="Times New Roman"/>
                <w:i/>
                <w:sz w:val="24"/>
                <w:szCs w:val="24"/>
              </w:rPr>
              <w:t>Объекты бытового обслуживания</w:t>
            </w:r>
          </w:p>
        </w:tc>
      </w:tr>
      <w:tr w:rsidR="001502DC" w:rsidRPr="00245156" w:rsidTr="001502DC">
        <w:trPr>
          <w:cantSplit/>
        </w:trPr>
        <w:tc>
          <w:tcPr>
            <w:tcW w:w="814"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2.8.1</w:t>
            </w:r>
          </w:p>
        </w:tc>
        <w:tc>
          <w:tcPr>
            <w:tcW w:w="3183" w:type="dxa"/>
            <w:vMerge w:val="restart"/>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Бани</w:t>
            </w: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объект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мест</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25</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25</w:t>
            </w:r>
          </w:p>
        </w:tc>
      </w:tr>
      <w:tr w:rsidR="001502DC" w:rsidRPr="00245156" w:rsidTr="001502DC">
        <w:trPr>
          <w:cantSplit/>
        </w:trPr>
        <w:tc>
          <w:tcPr>
            <w:tcW w:w="814"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3183" w:type="dxa"/>
            <w:vMerge/>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мест на 1000 человек</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12</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14</w:t>
            </w:r>
          </w:p>
        </w:tc>
      </w:tr>
      <w:tr w:rsidR="001502DC" w:rsidRPr="00245156" w:rsidTr="001502DC">
        <w:trPr>
          <w:cantSplit/>
        </w:trPr>
        <w:tc>
          <w:tcPr>
            <w:tcW w:w="814"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2.9</w:t>
            </w:r>
          </w:p>
        </w:tc>
        <w:tc>
          <w:tcPr>
            <w:tcW w:w="8628" w:type="dxa"/>
            <w:gridSpan w:val="4"/>
            <w:tcMar>
              <w:left w:w="28" w:type="dxa"/>
              <w:right w:w="28" w:type="dxa"/>
            </w:tcMar>
          </w:tcPr>
          <w:p w:rsidR="001502DC" w:rsidRPr="00245156" w:rsidRDefault="001502DC" w:rsidP="00A70A8D">
            <w:pPr>
              <w:pStyle w:val="affffffff5"/>
              <w:spacing w:line="240" w:lineRule="exact"/>
              <w:rPr>
                <w:rFonts w:ascii="Times New Roman" w:hAnsi="Times New Roman"/>
                <w:i/>
                <w:sz w:val="24"/>
                <w:szCs w:val="24"/>
              </w:rPr>
            </w:pPr>
            <w:r w:rsidRPr="00245156">
              <w:rPr>
                <w:rFonts w:ascii="Times New Roman" w:hAnsi="Times New Roman"/>
                <w:i/>
                <w:sz w:val="24"/>
                <w:szCs w:val="24"/>
              </w:rPr>
              <w:t>Объекты кредитно-финансового назначения</w:t>
            </w:r>
          </w:p>
        </w:tc>
      </w:tr>
      <w:tr w:rsidR="001502DC" w:rsidRPr="00245156" w:rsidTr="001502DC">
        <w:trPr>
          <w:cantSplit/>
        </w:trPr>
        <w:tc>
          <w:tcPr>
            <w:tcW w:w="814"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2.9.1</w:t>
            </w:r>
          </w:p>
        </w:tc>
        <w:tc>
          <w:tcPr>
            <w:tcW w:w="3183"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Отделение Сбербанка РФ</w:t>
            </w:r>
          </w:p>
        </w:tc>
        <w:tc>
          <w:tcPr>
            <w:tcW w:w="261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объект (операционное место)</w:t>
            </w:r>
          </w:p>
        </w:tc>
        <w:tc>
          <w:tcPr>
            <w:tcW w:w="1547"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1279"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r>
      <w:tr w:rsidR="001502DC" w:rsidRPr="00245156" w:rsidTr="001502DC">
        <w:trPr>
          <w:cantSplit/>
          <w:trHeight w:val="222"/>
        </w:trPr>
        <w:tc>
          <w:tcPr>
            <w:tcW w:w="814" w:type="dxa"/>
            <w:tcMar>
              <w:left w:w="28" w:type="dxa"/>
              <w:right w:w="28" w:type="dxa"/>
            </w:tcMar>
            <w:vAlign w:val="center"/>
          </w:tcPr>
          <w:p w:rsidR="001502DC" w:rsidRPr="00245156" w:rsidRDefault="001502DC" w:rsidP="00A70A8D">
            <w:pPr>
              <w:pStyle w:val="affffffff5"/>
              <w:spacing w:line="240" w:lineRule="exact"/>
              <w:jc w:val="center"/>
              <w:rPr>
                <w:rFonts w:ascii="Times New Roman" w:hAnsi="Times New Roman"/>
                <w:sz w:val="24"/>
                <w:szCs w:val="24"/>
              </w:rPr>
            </w:pPr>
            <w:r w:rsidRPr="00245156">
              <w:rPr>
                <w:rFonts w:ascii="Times New Roman" w:hAnsi="Times New Roman"/>
                <w:sz w:val="24"/>
                <w:szCs w:val="24"/>
              </w:rPr>
              <w:t>2.10</w:t>
            </w:r>
            <w:r w:rsidR="00A70A8D">
              <w:rPr>
                <w:rFonts w:ascii="Times New Roman" w:hAnsi="Times New Roman"/>
                <w:sz w:val="24"/>
                <w:szCs w:val="24"/>
              </w:rPr>
              <w:t>.</w:t>
            </w:r>
          </w:p>
        </w:tc>
        <w:tc>
          <w:tcPr>
            <w:tcW w:w="8628" w:type="dxa"/>
            <w:gridSpan w:val="4"/>
            <w:tcMar>
              <w:left w:w="28" w:type="dxa"/>
              <w:right w:w="28" w:type="dxa"/>
            </w:tcMar>
          </w:tcPr>
          <w:p w:rsidR="001502DC" w:rsidRPr="00245156" w:rsidRDefault="001502DC" w:rsidP="00A70A8D">
            <w:pPr>
              <w:pStyle w:val="affffffff5"/>
              <w:spacing w:line="240" w:lineRule="exact"/>
              <w:rPr>
                <w:rFonts w:ascii="Times New Roman" w:hAnsi="Times New Roman"/>
                <w:i/>
                <w:sz w:val="24"/>
                <w:szCs w:val="24"/>
              </w:rPr>
            </w:pPr>
            <w:r w:rsidRPr="00245156">
              <w:rPr>
                <w:rFonts w:ascii="Times New Roman" w:hAnsi="Times New Roman"/>
                <w:i/>
                <w:sz w:val="24"/>
                <w:szCs w:val="24"/>
              </w:rPr>
              <w:t>Объекты связи</w:t>
            </w:r>
          </w:p>
        </w:tc>
      </w:tr>
      <w:tr w:rsidR="001502DC" w:rsidRPr="00245156" w:rsidTr="001502DC">
        <w:trPr>
          <w:cantSplit/>
        </w:trPr>
        <w:tc>
          <w:tcPr>
            <w:tcW w:w="814" w:type="dxa"/>
            <w:tcMar>
              <w:left w:w="28" w:type="dxa"/>
              <w:right w:w="28" w:type="dxa"/>
            </w:tcMar>
            <w:vAlign w:val="center"/>
          </w:tcPr>
          <w:p w:rsidR="001502DC" w:rsidRPr="00245156" w:rsidRDefault="001502DC" w:rsidP="00A70A8D">
            <w:pPr>
              <w:pStyle w:val="affffffff5"/>
              <w:widowControl/>
              <w:spacing w:line="240" w:lineRule="exact"/>
              <w:rPr>
                <w:rFonts w:ascii="Times New Roman" w:hAnsi="Times New Roman"/>
                <w:sz w:val="24"/>
                <w:szCs w:val="24"/>
              </w:rPr>
            </w:pPr>
            <w:r w:rsidRPr="00245156">
              <w:rPr>
                <w:rFonts w:ascii="Times New Roman" w:hAnsi="Times New Roman"/>
                <w:sz w:val="24"/>
                <w:szCs w:val="24"/>
              </w:rPr>
              <w:t>2.10.1</w:t>
            </w:r>
            <w:r w:rsidR="00A70A8D">
              <w:rPr>
                <w:rFonts w:ascii="Times New Roman" w:hAnsi="Times New Roman"/>
                <w:sz w:val="24"/>
                <w:szCs w:val="24"/>
              </w:rPr>
              <w:t>.</w:t>
            </w:r>
          </w:p>
        </w:tc>
        <w:tc>
          <w:tcPr>
            <w:tcW w:w="3183" w:type="dxa"/>
            <w:tcMar>
              <w:left w:w="28" w:type="dxa"/>
              <w:right w:w="28" w:type="dxa"/>
            </w:tcMar>
            <w:vAlign w:val="center"/>
          </w:tcPr>
          <w:p w:rsidR="001502DC" w:rsidRPr="00245156" w:rsidRDefault="001502DC" w:rsidP="00A70A8D">
            <w:pPr>
              <w:pStyle w:val="affffffff5"/>
              <w:widowControl/>
              <w:spacing w:line="240" w:lineRule="exact"/>
              <w:rPr>
                <w:rFonts w:ascii="Times New Roman" w:hAnsi="Times New Roman"/>
                <w:sz w:val="24"/>
                <w:szCs w:val="24"/>
              </w:rPr>
            </w:pPr>
            <w:r w:rsidRPr="00245156">
              <w:rPr>
                <w:rFonts w:ascii="Times New Roman" w:hAnsi="Times New Roman"/>
                <w:sz w:val="24"/>
                <w:szCs w:val="24"/>
              </w:rPr>
              <w:t>Отделения связи</w:t>
            </w:r>
          </w:p>
        </w:tc>
        <w:tc>
          <w:tcPr>
            <w:tcW w:w="2619" w:type="dxa"/>
            <w:tcMar>
              <w:left w:w="28" w:type="dxa"/>
              <w:right w:w="28" w:type="dxa"/>
            </w:tcMar>
            <w:vAlign w:val="center"/>
          </w:tcPr>
          <w:p w:rsidR="001502DC" w:rsidRPr="00245156" w:rsidRDefault="001502DC" w:rsidP="00A70A8D">
            <w:pPr>
              <w:pStyle w:val="affffffff5"/>
              <w:widowControl/>
              <w:spacing w:line="240" w:lineRule="exact"/>
              <w:rPr>
                <w:rFonts w:ascii="Times New Roman" w:hAnsi="Times New Roman"/>
                <w:sz w:val="24"/>
                <w:szCs w:val="24"/>
              </w:rPr>
            </w:pPr>
            <w:r w:rsidRPr="00245156">
              <w:rPr>
                <w:rFonts w:ascii="Times New Roman" w:hAnsi="Times New Roman"/>
                <w:sz w:val="24"/>
                <w:szCs w:val="24"/>
              </w:rPr>
              <w:t>объект</w:t>
            </w:r>
          </w:p>
        </w:tc>
        <w:tc>
          <w:tcPr>
            <w:tcW w:w="1547" w:type="dxa"/>
            <w:tcMar>
              <w:left w:w="28" w:type="dxa"/>
              <w:right w:w="28" w:type="dxa"/>
            </w:tcMar>
            <w:vAlign w:val="center"/>
          </w:tcPr>
          <w:p w:rsidR="001502DC" w:rsidRPr="00245156" w:rsidRDefault="001502DC" w:rsidP="00A70A8D">
            <w:pPr>
              <w:pStyle w:val="affffffff5"/>
              <w:widowControl/>
              <w:spacing w:line="240" w:lineRule="exact"/>
              <w:jc w:val="center"/>
              <w:rPr>
                <w:rFonts w:ascii="Times New Roman" w:hAnsi="Times New Roman"/>
                <w:sz w:val="24"/>
                <w:szCs w:val="24"/>
              </w:rPr>
            </w:pPr>
            <w:r w:rsidRPr="00245156">
              <w:rPr>
                <w:rFonts w:ascii="Times New Roman" w:hAnsi="Times New Roman"/>
                <w:sz w:val="24"/>
                <w:szCs w:val="24"/>
              </w:rPr>
              <w:t>4</w:t>
            </w:r>
          </w:p>
        </w:tc>
        <w:tc>
          <w:tcPr>
            <w:tcW w:w="1279" w:type="dxa"/>
            <w:tcMar>
              <w:left w:w="28" w:type="dxa"/>
              <w:right w:w="28" w:type="dxa"/>
            </w:tcMar>
            <w:vAlign w:val="center"/>
          </w:tcPr>
          <w:p w:rsidR="001502DC" w:rsidRPr="00245156" w:rsidRDefault="001502DC" w:rsidP="00A70A8D">
            <w:pPr>
              <w:pStyle w:val="affffffff5"/>
              <w:widowControl/>
              <w:spacing w:line="240" w:lineRule="exact"/>
              <w:jc w:val="center"/>
              <w:rPr>
                <w:rFonts w:ascii="Times New Roman" w:hAnsi="Times New Roman"/>
                <w:sz w:val="24"/>
                <w:szCs w:val="24"/>
              </w:rPr>
            </w:pPr>
            <w:r w:rsidRPr="00245156">
              <w:rPr>
                <w:rFonts w:ascii="Times New Roman" w:hAnsi="Times New Roman"/>
                <w:sz w:val="24"/>
                <w:szCs w:val="24"/>
              </w:rPr>
              <w:t>4</w:t>
            </w:r>
          </w:p>
        </w:tc>
      </w:tr>
    </w:tbl>
    <w:p w:rsidR="001502DC" w:rsidRPr="001502DC" w:rsidRDefault="001502DC" w:rsidP="00A70A8D">
      <w:pPr>
        <w:pStyle w:val="S1"/>
        <w:widowControl/>
        <w:numPr>
          <w:ilvl w:val="0"/>
          <w:numId w:val="0"/>
        </w:numPr>
        <w:spacing w:after="0" w:line="240" w:lineRule="auto"/>
        <w:ind w:firstLine="709"/>
        <w:jc w:val="both"/>
        <w:outlineLvl w:val="9"/>
        <w:rPr>
          <w:rFonts w:ascii="Times New Roman" w:hAnsi="Times New Roman"/>
          <w:sz w:val="28"/>
        </w:rPr>
      </w:pPr>
      <w:bookmarkStart w:id="32" w:name="_Toc447114055"/>
      <w:r w:rsidRPr="001502DC">
        <w:rPr>
          <w:rFonts w:ascii="Times New Roman" w:hAnsi="Times New Roman"/>
          <w:sz w:val="28"/>
        </w:rPr>
        <w:lastRenderedPageBreak/>
        <w:t>4.</w:t>
      </w:r>
      <w:r w:rsidRPr="001502DC">
        <w:rPr>
          <w:rFonts w:ascii="Times New Roman" w:hAnsi="Times New Roman"/>
          <w:sz w:val="28"/>
        </w:rPr>
        <w:t>ПРОГРАММА ИНВЕСТИЦИОННЫХ ПРОЕКТОВ, ОБЕСП</w:t>
      </w:r>
      <w:r w:rsidRPr="001502DC">
        <w:rPr>
          <w:rFonts w:ascii="Times New Roman" w:hAnsi="Times New Roman"/>
          <w:sz w:val="28"/>
        </w:rPr>
        <w:t>Е</w:t>
      </w:r>
      <w:r w:rsidRPr="001502DC">
        <w:rPr>
          <w:rFonts w:ascii="Times New Roman" w:hAnsi="Times New Roman"/>
          <w:sz w:val="28"/>
        </w:rPr>
        <w:t>ЧИВАЮЩИХ ДОСТИЖЕНИЕ ЦЕЛЕВЫХ ПОКАЗАТЕЛЕЙ</w:t>
      </w:r>
      <w:bookmarkEnd w:id="32"/>
    </w:p>
    <w:p w:rsidR="001502DC" w:rsidRDefault="001502DC" w:rsidP="00A70A8D">
      <w:pPr>
        <w:widowControl/>
        <w:spacing w:after="0" w:line="240" w:lineRule="auto"/>
        <w:ind w:firstLine="709"/>
        <w:jc w:val="left"/>
        <w:rPr>
          <w:rFonts w:ascii="Times New Roman" w:hAnsi="Times New Roman"/>
          <w:sz w:val="28"/>
          <w:szCs w:val="28"/>
        </w:rPr>
      </w:pPr>
    </w:p>
    <w:p w:rsidR="001502DC" w:rsidRPr="001502DC" w:rsidRDefault="001502DC" w:rsidP="00A70A8D">
      <w:pPr>
        <w:widowControl/>
        <w:spacing w:after="0" w:line="240" w:lineRule="auto"/>
        <w:ind w:firstLine="709"/>
        <w:jc w:val="left"/>
        <w:rPr>
          <w:rFonts w:ascii="Times New Roman" w:hAnsi="Times New Roman"/>
          <w:sz w:val="28"/>
          <w:szCs w:val="28"/>
        </w:rPr>
      </w:pPr>
      <w:r w:rsidRPr="001502DC">
        <w:rPr>
          <w:rFonts w:ascii="Times New Roman" w:hAnsi="Times New Roman"/>
          <w:sz w:val="28"/>
          <w:szCs w:val="28"/>
        </w:rPr>
        <w:t xml:space="preserve">Общая программа инвестиционных проектов включает: </w:t>
      </w:r>
    </w:p>
    <w:p w:rsidR="001502DC" w:rsidRPr="001502DC" w:rsidRDefault="001502DC" w:rsidP="00A70A8D">
      <w:pPr>
        <w:pStyle w:val="a9"/>
        <w:spacing w:after="0" w:line="240" w:lineRule="auto"/>
        <w:ind w:left="0" w:firstLine="709"/>
        <w:rPr>
          <w:rFonts w:ascii="Times New Roman" w:hAnsi="Times New Roman"/>
          <w:sz w:val="28"/>
          <w:szCs w:val="28"/>
        </w:rPr>
      </w:pPr>
      <w:r w:rsidRPr="001502DC">
        <w:rPr>
          <w:rFonts w:ascii="Times New Roman" w:hAnsi="Times New Roman"/>
          <w:sz w:val="28"/>
          <w:szCs w:val="28"/>
        </w:rPr>
        <w:t xml:space="preserve">программу инвестиционных проектов в образовании; </w:t>
      </w:r>
    </w:p>
    <w:p w:rsidR="001502DC" w:rsidRPr="001502DC" w:rsidRDefault="001502DC" w:rsidP="00A70A8D">
      <w:pPr>
        <w:pStyle w:val="a9"/>
        <w:spacing w:after="0" w:line="240" w:lineRule="auto"/>
        <w:ind w:left="0" w:firstLine="709"/>
        <w:rPr>
          <w:rFonts w:ascii="Times New Roman" w:hAnsi="Times New Roman"/>
          <w:sz w:val="28"/>
          <w:szCs w:val="28"/>
        </w:rPr>
      </w:pPr>
      <w:r w:rsidRPr="001502DC">
        <w:rPr>
          <w:rFonts w:ascii="Times New Roman" w:hAnsi="Times New Roman"/>
          <w:sz w:val="28"/>
          <w:szCs w:val="28"/>
        </w:rPr>
        <w:t xml:space="preserve">программу инвестиционных проектов в культуре; </w:t>
      </w:r>
    </w:p>
    <w:p w:rsidR="001502DC" w:rsidRPr="001502DC" w:rsidRDefault="001502DC" w:rsidP="00A70A8D">
      <w:pPr>
        <w:pStyle w:val="a9"/>
        <w:spacing w:after="0" w:line="240" w:lineRule="auto"/>
        <w:ind w:left="0" w:firstLine="709"/>
        <w:rPr>
          <w:rFonts w:ascii="Times New Roman" w:hAnsi="Times New Roman"/>
          <w:sz w:val="28"/>
          <w:szCs w:val="28"/>
        </w:rPr>
      </w:pPr>
      <w:r w:rsidRPr="001502DC">
        <w:rPr>
          <w:rFonts w:ascii="Times New Roman" w:hAnsi="Times New Roman"/>
          <w:sz w:val="28"/>
          <w:szCs w:val="28"/>
        </w:rPr>
        <w:t xml:space="preserve">программу инвестиционных проектов в здравоохранении; </w:t>
      </w:r>
    </w:p>
    <w:p w:rsidR="001502DC" w:rsidRPr="001502DC" w:rsidRDefault="001502DC" w:rsidP="00A70A8D">
      <w:pPr>
        <w:pStyle w:val="a9"/>
        <w:spacing w:after="0" w:line="240" w:lineRule="auto"/>
        <w:ind w:left="0" w:firstLine="709"/>
        <w:rPr>
          <w:rFonts w:ascii="Times New Roman" w:hAnsi="Times New Roman"/>
          <w:sz w:val="28"/>
          <w:szCs w:val="28"/>
        </w:rPr>
      </w:pPr>
      <w:r w:rsidRPr="001502DC">
        <w:rPr>
          <w:rFonts w:ascii="Times New Roman" w:hAnsi="Times New Roman"/>
          <w:sz w:val="28"/>
          <w:szCs w:val="28"/>
        </w:rPr>
        <w:t xml:space="preserve">программу инвестиционных проектов в спорте; </w:t>
      </w:r>
    </w:p>
    <w:p w:rsidR="001502DC" w:rsidRPr="001502DC" w:rsidRDefault="001502DC" w:rsidP="00EC3B4D">
      <w:pPr>
        <w:spacing w:after="0" w:line="240" w:lineRule="auto"/>
        <w:ind w:firstLine="709"/>
        <w:rPr>
          <w:rFonts w:ascii="Times New Roman" w:hAnsi="Times New Roman"/>
          <w:sz w:val="28"/>
          <w:szCs w:val="28"/>
        </w:rPr>
      </w:pPr>
      <w:r w:rsidRPr="001502DC">
        <w:rPr>
          <w:rFonts w:ascii="Times New Roman" w:hAnsi="Times New Roman"/>
          <w:sz w:val="28"/>
          <w:szCs w:val="28"/>
        </w:rPr>
        <w:t xml:space="preserve">Общая программа инвестиционных проектов </w:t>
      </w:r>
      <w:proofErr w:type="spellStart"/>
      <w:r w:rsidRPr="001502DC">
        <w:rPr>
          <w:rFonts w:ascii="Times New Roman" w:hAnsi="Times New Roman"/>
          <w:sz w:val="28"/>
          <w:szCs w:val="28"/>
        </w:rPr>
        <w:t>Ёгольского</w:t>
      </w:r>
      <w:proofErr w:type="spellEnd"/>
      <w:r w:rsidRPr="001502DC">
        <w:rPr>
          <w:rFonts w:ascii="Times New Roman" w:hAnsi="Times New Roman"/>
          <w:sz w:val="28"/>
          <w:szCs w:val="28"/>
        </w:rPr>
        <w:t xml:space="preserve"> сельского п</w:t>
      </w:r>
      <w:r w:rsidRPr="001502DC">
        <w:rPr>
          <w:rFonts w:ascii="Times New Roman" w:hAnsi="Times New Roman"/>
          <w:sz w:val="28"/>
          <w:szCs w:val="28"/>
        </w:rPr>
        <w:t>о</w:t>
      </w:r>
      <w:r w:rsidRPr="001502DC">
        <w:rPr>
          <w:rFonts w:ascii="Times New Roman" w:hAnsi="Times New Roman"/>
          <w:sz w:val="28"/>
          <w:szCs w:val="28"/>
        </w:rPr>
        <w:t xml:space="preserve">селения </w:t>
      </w:r>
      <w:proofErr w:type="spellStart"/>
      <w:r w:rsidRPr="001502DC">
        <w:rPr>
          <w:rFonts w:ascii="Times New Roman" w:hAnsi="Times New Roman"/>
          <w:sz w:val="28"/>
          <w:szCs w:val="28"/>
        </w:rPr>
        <w:t>Боровичского</w:t>
      </w:r>
      <w:proofErr w:type="spellEnd"/>
      <w:r w:rsidRPr="001502DC">
        <w:rPr>
          <w:rFonts w:ascii="Times New Roman" w:hAnsi="Times New Roman"/>
          <w:sz w:val="28"/>
          <w:szCs w:val="28"/>
          <w:shd w:val="clear" w:color="auto" w:fill="FFFFFF"/>
        </w:rPr>
        <w:t xml:space="preserve"> муниципального района</w:t>
      </w:r>
      <w:r w:rsidRPr="001502DC">
        <w:rPr>
          <w:rFonts w:ascii="Times New Roman" w:hAnsi="Times New Roman"/>
          <w:sz w:val="28"/>
          <w:szCs w:val="28"/>
        </w:rPr>
        <w:t xml:space="preserve"> до 2030 года (</w:t>
      </w:r>
      <w:proofErr w:type="spellStart"/>
      <w:r w:rsidRPr="001502DC">
        <w:rPr>
          <w:rFonts w:ascii="Times New Roman" w:hAnsi="Times New Roman"/>
          <w:sz w:val="28"/>
          <w:szCs w:val="28"/>
        </w:rPr>
        <w:t>тыс</w:t>
      </w:r>
      <w:proofErr w:type="gramStart"/>
      <w:r w:rsidRPr="001502DC">
        <w:rPr>
          <w:rFonts w:ascii="Times New Roman" w:hAnsi="Times New Roman"/>
          <w:sz w:val="28"/>
          <w:szCs w:val="28"/>
        </w:rPr>
        <w:t>.р</w:t>
      </w:r>
      <w:proofErr w:type="gramEnd"/>
      <w:r w:rsidRPr="001502DC">
        <w:rPr>
          <w:rFonts w:ascii="Times New Roman" w:hAnsi="Times New Roman"/>
          <w:sz w:val="28"/>
          <w:szCs w:val="28"/>
        </w:rPr>
        <w:t>уб</w:t>
      </w:r>
      <w:proofErr w:type="spellEnd"/>
      <w:r w:rsidRPr="001502DC">
        <w:rPr>
          <w:rFonts w:ascii="Times New Roman" w:hAnsi="Times New Roman"/>
          <w:sz w:val="28"/>
          <w:szCs w:val="28"/>
        </w:rPr>
        <w:t>.) пре</w:t>
      </w:r>
      <w:r w:rsidRPr="001502DC">
        <w:rPr>
          <w:rFonts w:ascii="Times New Roman" w:hAnsi="Times New Roman"/>
          <w:sz w:val="28"/>
          <w:szCs w:val="28"/>
        </w:rPr>
        <w:t>д</w:t>
      </w:r>
      <w:r w:rsidRPr="001502DC">
        <w:rPr>
          <w:rFonts w:ascii="Times New Roman" w:hAnsi="Times New Roman"/>
          <w:sz w:val="28"/>
          <w:szCs w:val="28"/>
        </w:rPr>
        <w:t xml:space="preserve">ставлена в таблице </w:t>
      </w:r>
      <w:r w:rsidR="00EC3B4D">
        <w:rPr>
          <w:rFonts w:ascii="Times New Roman" w:hAnsi="Times New Roman"/>
          <w:sz w:val="28"/>
          <w:szCs w:val="28"/>
        </w:rPr>
        <w:t>1</w:t>
      </w:r>
      <w:r w:rsidRPr="001502DC">
        <w:rPr>
          <w:rFonts w:ascii="Times New Roman" w:hAnsi="Times New Roman"/>
          <w:sz w:val="28"/>
          <w:szCs w:val="28"/>
        </w:rPr>
        <w:t>1.</w:t>
      </w:r>
    </w:p>
    <w:p w:rsidR="001502DC" w:rsidRPr="001502DC" w:rsidRDefault="001502DC" w:rsidP="001502DC">
      <w:pPr>
        <w:jc w:val="right"/>
        <w:rPr>
          <w:rFonts w:ascii="Times New Roman" w:hAnsi="Times New Roman"/>
          <w:sz w:val="28"/>
          <w:szCs w:val="28"/>
        </w:rPr>
      </w:pPr>
      <w:r w:rsidRPr="001502DC">
        <w:rPr>
          <w:rFonts w:ascii="Times New Roman" w:hAnsi="Times New Roman"/>
          <w:sz w:val="28"/>
          <w:szCs w:val="28"/>
        </w:rPr>
        <w:t>Таблица 11</w:t>
      </w:r>
    </w:p>
    <w:p w:rsidR="001502DC" w:rsidRDefault="001502DC" w:rsidP="001502DC">
      <w:pPr>
        <w:spacing w:after="0" w:line="240" w:lineRule="exact"/>
        <w:ind w:firstLine="0"/>
        <w:jc w:val="center"/>
        <w:rPr>
          <w:rFonts w:ascii="Times New Roman" w:hAnsi="Times New Roman"/>
          <w:sz w:val="28"/>
          <w:szCs w:val="28"/>
        </w:rPr>
      </w:pPr>
      <w:r w:rsidRPr="001502DC">
        <w:rPr>
          <w:rFonts w:ascii="Times New Roman" w:hAnsi="Times New Roman"/>
          <w:sz w:val="28"/>
          <w:szCs w:val="28"/>
        </w:rPr>
        <w:t>Предложения по величине необходимых инвестиций в строительство и                                     р</w:t>
      </w:r>
      <w:r w:rsidRPr="001502DC">
        <w:rPr>
          <w:rFonts w:ascii="Times New Roman" w:hAnsi="Times New Roman"/>
          <w:sz w:val="28"/>
          <w:szCs w:val="28"/>
        </w:rPr>
        <w:t>е</w:t>
      </w:r>
      <w:r w:rsidRPr="001502DC">
        <w:rPr>
          <w:rFonts w:ascii="Times New Roman" w:hAnsi="Times New Roman"/>
          <w:sz w:val="28"/>
          <w:szCs w:val="28"/>
        </w:rPr>
        <w:t>конструкцию объектов социальной инфраструктуры</w:t>
      </w:r>
    </w:p>
    <w:p w:rsidR="001502DC" w:rsidRPr="001502DC" w:rsidRDefault="001502DC" w:rsidP="001502DC">
      <w:pPr>
        <w:spacing w:after="0" w:line="240" w:lineRule="exact"/>
        <w:ind w:firstLine="0"/>
        <w:jc w:val="center"/>
        <w:rPr>
          <w:rFonts w:ascii="Times New Roman" w:hAnsi="Times New Roman"/>
          <w:sz w:val="28"/>
          <w:szCs w:val="28"/>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706"/>
        <w:gridCol w:w="1559"/>
        <w:gridCol w:w="1418"/>
        <w:gridCol w:w="1134"/>
      </w:tblGrid>
      <w:tr w:rsidR="001502DC" w:rsidRPr="00245156" w:rsidTr="001502DC">
        <w:trPr>
          <w:trHeight w:val="394"/>
          <w:tblHeader/>
        </w:trPr>
        <w:tc>
          <w:tcPr>
            <w:tcW w:w="567" w:type="dxa"/>
            <w:tcMar>
              <w:left w:w="28" w:type="dxa"/>
              <w:right w:w="28" w:type="dxa"/>
            </w:tcMar>
            <w:vAlign w:val="center"/>
          </w:tcPr>
          <w:p w:rsidR="001502DC" w:rsidRPr="001502DC" w:rsidRDefault="001502DC" w:rsidP="001502DC">
            <w:pPr>
              <w:pStyle w:val="affffffff5"/>
              <w:spacing w:line="240" w:lineRule="exact"/>
              <w:jc w:val="center"/>
              <w:rPr>
                <w:rFonts w:ascii="Times New Roman" w:hAnsi="Times New Roman"/>
                <w:sz w:val="24"/>
                <w:szCs w:val="24"/>
              </w:rPr>
            </w:pPr>
            <w:r w:rsidRPr="001502DC">
              <w:rPr>
                <w:rFonts w:ascii="Times New Roman" w:hAnsi="Times New Roman"/>
                <w:sz w:val="24"/>
                <w:szCs w:val="24"/>
              </w:rPr>
              <w:t xml:space="preserve">№ </w:t>
            </w:r>
            <w:proofErr w:type="gramStart"/>
            <w:r w:rsidRPr="001502DC">
              <w:rPr>
                <w:rFonts w:ascii="Times New Roman" w:hAnsi="Times New Roman"/>
                <w:sz w:val="24"/>
                <w:szCs w:val="24"/>
              </w:rPr>
              <w:t>п</w:t>
            </w:r>
            <w:proofErr w:type="gramEnd"/>
            <w:r w:rsidRPr="001502DC">
              <w:rPr>
                <w:rFonts w:ascii="Times New Roman" w:hAnsi="Times New Roman"/>
                <w:sz w:val="24"/>
                <w:szCs w:val="24"/>
              </w:rPr>
              <w:t>/п</w:t>
            </w:r>
          </w:p>
        </w:tc>
        <w:tc>
          <w:tcPr>
            <w:tcW w:w="4706" w:type="dxa"/>
            <w:tcMar>
              <w:left w:w="28" w:type="dxa"/>
              <w:right w:w="28" w:type="dxa"/>
            </w:tcMar>
            <w:vAlign w:val="center"/>
          </w:tcPr>
          <w:p w:rsidR="001502DC" w:rsidRPr="001502DC" w:rsidRDefault="001502DC" w:rsidP="001502DC">
            <w:pPr>
              <w:pStyle w:val="affffffff5"/>
              <w:spacing w:line="240" w:lineRule="exact"/>
              <w:jc w:val="center"/>
              <w:rPr>
                <w:rFonts w:ascii="Times New Roman" w:hAnsi="Times New Roman"/>
                <w:sz w:val="24"/>
                <w:szCs w:val="24"/>
              </w:rPr>
            </w:pPr>
            <w:r w:rsidRPr="001502DC">
              <w:rPr>
                <w:rFonts w:ascii="Times New Roman" w:hAnsi="Times New Roman"/>
                <w:sz w:val="24"/>
                <w:szCs w:val="24"/>
              </w:rPr>
              <w:t>Наименование мероприятия</w:t>
            </w:r>
          </w:p>
        </w:tc>
        <w:tc>
          <w:tcPr>
            <w:tcW w:w="1559" w:type="dxa"/>
            <w:tcMar>
              <w:left w:w="28" w:type="dxa"/>
              <w:right w:w="28" w:type="dxa"/>
            </w:tcMar>
            <w:vAlign w:val="center"/>
          </w:tcPr>
          <w:p w:rsidR="001502DC" w:rsidRPr="001502DC" w:rsidRDefault="001502DC" w:rsidP="001502DC">
            <w:pPr>
              <w:pStyle w:val="affffffff5"/>
              <w:spacing w:line="240" w:lineRule="exact"/>
              <w:jc w:val="center"/>
              <w:rPr>
                <w:rFonts w:ascii="Times New Roman" w:hAnsi="Times New Roman"/>
                <w:sz w:val="24"/>
                <w:szCs w:val="24"/>
              </w:rPr>
            </w:pPr>
            <w:r w:rsidRPr="001502DC">
              <w:rPr>
                <w:rFonts w:ascii="Times New Roman" w:hAnsi="Times New Roman"/>
                <w:sz w:val="24"/>
                <w:szCs w:val="24"/>
              </w:rPr>
              <w:t>Сроки реал</w:t>
            </w:r>
            <w:r w:rsidRPr="001502DC">
              <w:rPr>
                <w:rFonts w:ascii="Times New Roman" w:hAnsi="Times New Roman"/>
                <w:sz w:val="24"/>
                <w:szCs w:val="24"/>
              </w:rPr>
              <w:t>и</w:t>
            </w:r>
            <w:r w:rsidRPr="001502DC">
              <w:rPr>
                <w:rFonts w:ascii="Times New Roman" w:hAnsi="Times New Roman"/>
                <w:sz w:val="24"/>
                <w:szCs w:val="24"/>
              </w:rPr>
              <w:t>зации, годы</w:t>
            </w:r>
          </w:p>
        </w:tc>
        <w:tc>
          <w:tcPr>
            <w:tcW w:w="1418" w:type="dxa"/>
            <w:tcMar>
              <w:left w:w="28" w:type="dxa"/>
              <w:right w:w="28" w:type="dxa"/>
            </w:tcMar>
            <w:vAlign w:val="center"/>
          </w:tcPr>
          <w:p w:rsidR="001502DC" w:rsidRPr="001502DC" w:rsidRDefault="001502DC" w:rsidP="001502DC">
            <w:pPr>
              <w:pStyle w:val="affffffff5"/>
              <w:spacing w:line="240" w:lineRule="exact"/>
              <w:jc w:val="center"/>
              <w:rPr>
                <w:rFonts w:ascii="Times New Roman" w:hAnsi="Times New Roman"/>
                <w:sz w:val="24"/>
                <w:szCs w:val="24"/>
              </w:rPr>
            </w:pPr>
            <w:r w:rsidRPr="001502DC">
              <w:rPr>
                <w:rFonts w:ascii="Times New Roman" w:hAnsi="Times New Roman"/>
                <w:sz w:val="24"/>
                <w:szCs w:val="24"/>
              </w:rPr>
              <w:t>Объем ф</w:t>
            </w:r>
            <w:r w:rsidRPr="001502DC">
              <w:rPr>
                <w:rFonts w:ascii="Times New Roman" w:hAnsi="Times New Roman"/>
                <w:sz w:val="24"/>
                <w:szCs w:val="24"/>
              </w:rPr>
              <w:t>и</w:t>
            </w:r>
            <w:r w:rsidRPr="001502DC">
              <w:rPr>
                <w:rFonts w:ascii="Times New Roman" w:hAnsi="Times New Roman"/>
                <w:sz w:val="24"/>
                <w:szCs w:val="24"/>
              </w:rPr>
              <w:t>нансиров</w:t>
            </w:r>
            <w:r w:rsidRPr="001502DC">
              <w:rPr>
                <w:rFonts w:ascii="Times New Roman" w:hAnsi="Times New Roman"/>
                <w:sz w:val="24"/>
                <w:szCs w:val="24"/>
              </w:rPr>
              <w:t>а</w:t>
            </w:r>
            <w:r w:rsidRPr="001502DC">
              <w:rPr>
                <w:rFonts w:ascii="Times New Roman" w:hAnsi="Times New Roman"/>
                <w:sz w:val="24"/>
                <w:szCs w:val="24"/>
              </w:rPr>
              <w:t>ния, тыс. руб.</w:t>
            </w:r>
          </w:p>
        </w:tc>
        <w:tc>
          <w:tcPr>
            <w:tcW w:w="1134" w:type="dxa"/>
            <w:tcMar>
              <w:left w:w="28" w:type="dxa"/>
              <w:right w:w="28" w:type="dxa"/>
            </w:tcMar>
            <w:vAlign w:val="center"/>
          </w:tcPr>
          <w:p w:rsidR="001502DC" w:rsidRPr="001502DC" w:rsidRDefault="001502DC" w:rsidP="001502DC">
            <w:pPr>
              <w:pStyle w:val="affffffff5"/>
              <w:spacing w:line="240" w:lineRule="exact"/>
              <w:jc w:val="center"/>
              <w:rPr>
                <w:rFonts w:ascii="Times New Roman" w:hAnsi="Times New Roman"/>
                <w:sz w:val="24"/>
                <w:szCs w:val="24"/>
              </w:rPr>
            </w:pPr>
            <w:r w:rsidRPr="001502DC">
              <w:rPr>
                <w:rFonts w:ascii="Times New Roman" w:hAnsi="Times New Roman"/>
                <w:sz w:val="24"/>
                <w:szCs w:val="24"/>
              </w:rPr>
              <w:t>Источник финанс</w:t>
            </w:r>
            <w:r w:rsidRPr="001502DC">
              <w:rPr>
                <w:rFonts w:ascii="Times New Roman" w:hAnsi="Times New Roman"/>
                <w:sz w:val="24"/>
                <w:szCs w:val="24"/>
              </w:rPr>
              <w:t>и</w:t>
            </w:r>
            <w:r w:rsidRPr="001502DC">
              <w:rPr>
                <w:rFonts w:ascii="Times New Roman" w:hAnsi="Times New Roman"/>
                <w:sz w:val="24"/>
                <w:szCs w:val="24"/>
              </w:rPr>
              <w:t>рования</w:t>
            </w:r>
          </w:p>
        </w:tc>
      </w:tr>
      <w:tr w:rsidR="001502DC" w:rsidRPr="00245156" w:rsidTr="001502DC">
        <w:trPr>
          <w:trHeight w:val="153"/>
          <w:tblHeader/>
        </w:trPr>
        <w:tc>
          <w:tcPr>
            <w:tcW w:w="567" w:type="dxa"/>
            <w:tcMar>
              <w:left w:w="28" w:type="dxa"/>
              <w:right w:w="28" w:type="dxa"/>
            </w:tcMar>
            <w:vAlign w:val="center"/>
          </w:tcPr>
          <w:p w:rsidR="001502DC" w:rsidRPr="001502DC" w:rsidRDefault="001502DC" w:rsidP="001502DC">
            <w:pPr>
              <w:pStyle w:val="affffffff5"/>
              <w:spacing w:line="240" w:lineRule="exact"/>
              <w:jc w:val="center"/>
              <w:rPr>
                <w:rFonts w:ascii="Times New Roman" w:hAnsi="Times New Roman"/>
                <w:sz w:val="24"/>
                <w:szCs w:val="24"/>
              </w:rPr>
            </w:pPr>
            <w:r w:rsidRPr="001502DC">
              <w:rPr>
                <w:rFonts w:ascii="Times New Roman" w:hAnsi="Times New Roman"/>
                <w:sz w:val="24"/>
                <w:szCs w:val="24"/>
              </w:rPr>
              <w:t>1</w:t>
            </w:r>
          </w:p>
        </w:tc>
        <w:tc>
          <w:tcPr>
            <w:tcW w:w="4706" w:type="dxa"/>
            <w:tcMar>
              <w:left w:w="28" w:type="dxa"/>
              <w:right w:w="28" w:type="dxa"/>
            </w:tcMar>
            <w:vAlign w:val="center"/>
          </w:tcPr>
          <w:p w:rsidR="001502DC" w:rsidRPr="001502DC" w:rsidRDefault="001502DC" w:rsidP="001502DC">
            <w:pPr>
              <w:pStyle w:val="affffffff5"/>
              <w:spacing w:line="240" w:lineRule="exact"/>
              <w:jc w:val="center"/>
              <w:rPr>
                <w:rFonts w:ascii="Times New Roman" w:hAnsi="Times New Roman"/>
                <w:sz w:val="24"/>
                <w:szCs w:val="24"/>
              </w:rPr>
            </w:pPr>
            <w:r w:rsidRPr="001502DC">
              <w:rPr>
                <w:rFonts w:ascii="Times New Roman" w:hAnsi="Times New Roman"/>
                <w:sz w:val="24"/>
                <w:szCs w:val="24"/>
              </w:rPr>
              <w:t>2</w:t>
            </w:r>
          </w:p>
        </w:tc>
        <w:tc>
          <w:tcPr>
            <w:tcW w:w="1559" w:type="dxa"/>
            <w:tcMar>
              <w:left w:w="28" w:type="dxa"/>
              <w:right w:w="28" w:type="dxa"/>
            </w:tcMar>
            <w:vAlign w:val="center"/>
          </w:tcPr>
          <w:p w:rsidR="001502DC" w:rsidRPr="001502DC" w:rsidRDefault="001502DC" w:rsidP="001502DC">
            <w:pPr>
              <w:pStyle w:val="affffffff5"/>
              <w:spacing w:line="240" w:lineRule="exact"/>
              <w:jc w:val="center"/>
              <w:rPr>
                <w:rFonts w:ascii="Times New Roman" w:hAnsi="Times New Roman"/>
                <w:sz w:val="24"/>
                <w:szCs w:val="24"/>
              </w:rPr>
            </w:pPr>
            <w:r w:rsidRPr="001502DC">
              <w:rPr>
                <w:rFonts w:ascii="Times New Roman" w:hAnsi="Times New Roman"/>
                <w:sz w:val="24"/>
                <w:szCs w:val="24"/>
              </w:rPr>
              <w:t>3</w:t>
            </w:r>
          </w:p>
        </w:tc>
        <w:tc>
          <w:tcPr>
            <w:tcW w:w="1418" w:type="dxa"/>
            <w:tcMar>
              <w:left w:w="28" w:type="dxa"/>
              <w:right w:w="28" w:type="dxa"/>
            </w:tcMar>
            <w:vAlign w:val="center"/>
          </w:tcPr>
          <w:p w:rsidR="001502DC" w:rsidRPr="001502DC" w:rsidRDefault="001502DC" w:rsidP="001502DC">
            <w:pPr>
              <w:pStyle w:val="affffffff5"/>
              <w:spacing w:line="240" w:lineRule="exact"/>
              <w:jc w:val="center"/>
              <w:rPr>
                <w:rFonts w:ascii="Times New Roman" w:hAnsi="Times New Roman"/>
                <w:sz w:val="24"/>
                <w:szCs w:val="24"/>
              </w:rPr>
            </w:pPr>
            <w:r w:rsidRPr="001502DC">
              <w:rPr>
                <w:rFonts w:ascii="Times New Roman" w:hAnsi="Times New Roman"/>
                <w:sz w:val="24"/>
                <w:szCs w:val="24"/>
              </w:rPr>
              <w:t>4</w:t>
            </w:r>
          </w:p>
        </w:tc>
        <w:tc>
          <w:tcPr>
            <w:tcW w:w="1134" w:type="dxa"/>
            <w:tcMar>
              <w:left w:w="28" w:type="dxa"/>
              <w:right w:w="28" w:type="dxa"/>
            </w:tcMar>
            <w:vAlign w:val="center"/>
          </w:tcPr>
          <w:p w:rsidR="001502DC" w:rsidRPr="001502DC" w:rsidRDefault="001502DC" w:rsidP="001502DC">
            <w:pPr>
              <w:pStyle w:val="affffffff5"/>
              <w:spacing w:line="240" w:lineRule="exact"/>
              <w:jc w:val="center"/>
              <w:rPr>
                <w:rFonts w:ascii="Times New Roman" w:hAnsi="Times New Roman"/>
                <w:sz w:val="24"/>
                <w:szCs w:val="24"/>
              </w:rPr>
            </w:pPr>
            <w:r w:rsidRPr="001502DC">
              <w:rPr>
                <w:rFonts w:ascii="Times New Roman" w:hAnsi="Times New Roman"/>
                <w:sz w:val="24"/>
                <w:szCs w:val="24"/>
              </w:rPr>
              <w:t>5</w:t>
            </w:r>
          </w:p>
        </w:tc>
      </w:tr>
      <w:tr w:rsidR="001502DC" w:rsidRPr="00245156" w:rsidTr="001502DC">
        <w:tc>
          <w:tcPr>
            <w:tcW w:w="9384" w:type="dxa"/>
            <w:gridSpan w:val="5"/>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i/>
                <w:sz w:val="24"/>
                <w:szCs w:val="24"/>
              </w:rPr>
            </w:pPr>
            <w:r w:rsidRPr="004B0422">
              <w:rPr>
                <w:rFonts w:ascii="Times New Roman" w:hAnsi="Times New Roman"/>
                <w:b/>
                <w:i/>
                <w:sz w:val="24"/>
                <w:szCs w:val="24"/>
              </w:rPr>
              <w:t>Образование:</w:t>
            </w:r>
          </w:p>
        </w:tc>
      </w:tr>
      <w:tr w:rsidR="001502DC" w:rsidRPr="00245156" w:rsidTr="001502DC">
        <w:trPr>
          <w:trHeight w:val="417"/>
        </w:trPr>
        <w:tc>
          <w:tcPr>
            <w:tcW w:w="567"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sz w:val="24"/>
                <w:szCs w:val="24"/>
              </w:rPr>
            </w:pPr>
            <w:r w:rsidRPr="004B0422">
              <w:rPr>
                <w:rFonts w:ascii="Times New Roman" w:hAnsi="Times New Roman"/>
                <w:sz w:val="24"/>
                <w:szCs w:val="24"/>
              </w:rPr>
              <w:t>1</w:t>
            </w:r>
            <w:r>
              <w:rPr>
                <w:rFonts w:ascii="Times New Roman" w:hAnsi="Times New Roman"/>
                <w:sz w:val="24"/>
                <w:szCs w:val="24"/>
              </w:rPr>
              <w:t>.</w:t>
            </w:r>
          </w:p>
        </w:tc>
        <w:tc>
          <w:tcPr>
            <w:tcW w:w="4706" w:type="dxa"/>
            <w:tcMar>
              <w:left w:w="28" w:type="dxa"/>
              <w:right w:w="28" w:type="dxa"/>
            </w:tcMar>
            <w:vAlign w:val="center"/>
          </w:tcPr>
          <w:p w:rsidR="001502DC" w:rsidRPr="004B0422" w:rsidRDefault="001502DC" w:rsidP="001502DC">
            <w:pPr>
              <w:pStyle w:val="affffffff5"/>
              <w:spacing w:line="240" w:lineRule="exact"/>
              <w:rPr>
                <w:rFonts w:ascii="Times New Roman" w:hAnsi="Times New Roman"/>
                <w:sz w:val="24"/>
                <w:szCs w:val="24"/>
              </w:rPr>
            </w:pPr>
          </w:p>
        </w:tc>
        <w:tc>
          <w:tcPr>
            <w:tcW w:w="1559"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sz w:val="24"/>
                <w:szCs w:val="24"/>
              </w:rPr>
            </w:pPr>
            <w:r>
              <w:rPr>
                <w:rFonts w:ascii="Times New Roman" w:hAnsi="Times New Roman"/>
                <w:sz w:val="24"/>
                <w:szCs w:val="24"/>
              </w:rPr>
              <w:t>до 2034</w:t>
            </w:r>
            <w:r w:rsidRPr="004B0422">
              <w:rPr>
                <w:rFonts w:ascii="Times New Roman" w:hAnsi="Times New Roman"/>
                <w:sz w:val="24"/>
                <w:szCs w:val="24"/>
              </w:rPr>
              <w:t xml:space="preserve"> г.</w:t>
            </w:r>
          </w:p>
        </w:tc>
        <w:tc>
          <w:tcPr>
            <w:tcW w:w="1418"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sz w:val="24"/>
                <w:szCs w:val="24"/>
              </w:rPr>
            </w:pPr>
            <w:r w:rsidRPr="004B0422">
              <w:rPr>
                <w:rFonts w:ascii="Times New Roman" w:hAnsi="Times New Roman"/>
                <w:sz w:val="24"/>
                <w:szCs w:val="24"/>
              </w:rPr>
              <w:t>15000</w:t>
            </w:r>
          </w:p>
        </w:tc>
        <w:tc>
          <w:tcPr>
            <w:tcW w:w="1134"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sz w:val="24"/>
                <w:szCs w:val="24"/>
              </w:rPr>
            </w:pPr>
            <w:r w:rsidRPr="004B0422">
              <w:rPr>
                <w:rFonts w:ascii="Times New Roman" w:hAnsi="Times New Roman"/>
                <w:sz w:val="24"/>
                <w:szCs w:val="24"/>
              </w:rPr>
              <w:t>ФБ, ОБ</w:t>
            </w:r>
          </w:p>
        </w:tc>
      </w:tr>
      <w:tr w:rsidR="001502DC" w:rsidRPr="00245156" w:rsidTr="001502DC">
        <w:tc>
          <w:tcPr>
            <w:tcW w:w="9384" w:type="dxa"/>
            <w:gridSpan w:val="5"/>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b/>
                <w:i/>
                <w:sz w:val="24"/>
                <w:szCs w:val="24"/>
              </w:rPr>
            </w:pPr>
            <w:r w:rsidRPr="004B0422">
              <w:rPr>
                <w:rFonts w:ascii="Times New Roman" w:hAnsi="Times New Roman"/>
                <w:b/>
                <w:i/>
                <w:sz w:val="24"/>
                <w:szCs w:val="24"/>
              </w:rPr>
              <w:t>Здравоохранение:</w:t>
            </w:r>
          </w:p>
        </w:tc>
      </w:tr>
      <w:tr w:rsidR="001502DC" w:rsidRPr="00245156" w:rsidTr="001502DC">
        <w:tc>
          <w:tcPr>
            <w:tcW w:w="567"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sz w:val="24"/>
                <w:szCs w:val="24"/>
              </w:rPr>
            </w:pPr>
            <w:r w:rsidRPr="004B0422">
              <w:rPr>
                <w:rFonts w:ascii="Times New Roman" w:hAnsi="Times New Roman"/>
                <w:sz w:val="24"/>
                <w:szCs w:val="24"/>
              </w:rPr>
              <w:t>1</w:t>
            </w:r>
            <w:r>
              <w:rPr>
                <w:rFonts w:ascii="Times New Roman" w:hAnsi="Times New Roman"/>
                <w:sz w:val="24"/>
                <w:szCs w:val="24"/>
              </w:rPr>
              <w:t>.</w:t>
            </w:r>
          </w:p>
        </w:tc>
        <w:tc>
          <w:tcPr>
            <w:tcW w:w="4706" w:type="dxa"/>
            <w:tcMar>
              <w:left w:w="28" w:type="dxa"/>
              <w:right w:w="28" w:type="dxa"/>
            </w:tcMar>
            <w:vAlign w:val="center"/>
          </w:tcPr>
          <w:p w:rsidR="001502DC" w:rsidRPr="004B0422" w:rsidRDefault="001502DC" w:rsidP="001502DC">
            <w:pPr>
              <w:pStyle w:val="affffffff5"/>
              <w:spacing w:line="240" w:lineRule="exact"/>
              <w:rPr>
                <w:rFonts w:ascii="Times New Roman" w:hAnsi="Times New Roman"/>
                <w:sz w:val="24"/>
                <w:szCs w:val="24"/>
              </w:rPr>
            </w:pPr>
          </w:p>
        </w:tc>
        <w:tc>
          <w:tcPr>
            <w:tcW w:w="1559"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sz w:val="24"/>
                <w:szCs w:val="24"/>
              </w:rPr>
            </w:pPr>
            <w:r>
              <w:rPr>
                <w:rFonts w:ascii="Times New Roman" w:hAnsi="Times New Roman"/>
                <w:sz w:val="24"/>
                <w:szCs w:val="24"/>
              </w:rPr>
              <w:t>до 2034</w:t>
            </w:r>
            <w:r w:rsidRPr="004B0422">
              <w:rPr>
                <w:rFonts w:ascii="Times New Roman" w:hAnsi="Times New Roman"/>
                <w:sz w:val="24"/>
                <w:szCs w:val="24"/>
              </w:rPr>
              <w:t xml:space="preserve"> г.</w:t>
            </w:r>
          </w:p>
        </w:tc>
        <w:tc>
          <w:tcPr>
            <w:tcW w:w="1418"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sz w:val="24"/>
                <w:szCs w:val="24"/>
              </w:rPr>
            </w:pPr>
            <w:r w:rsidRPr="004B0422">
              <w:rPr>
                <w:rFonts w:ascii="Times New Roman" w:hAnsi="Times New Roman"/>
                <w:sz w:val="24"/>
                <w:szCs w:val="24"/>
              </w:rPr>
              <w:t>25000</w:t>
            </w:r>
          </w:p>
        </w:tc>
        <w:tc>
          <w:tcPr>
            <w:tcW w:w="1134"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sz w:val="24"/>
                <w:szCs w:val="24"/>
              </w:rPr>
            </w:pPr>
            <w:r w:rsidRPr="004B0422">
              <w:rPr>
                <w:rFonts w:ascii="Times New Roman" w:hAnsi="Times New Roman"/>
                <w:sz w:val="24"/>
                <w:szCs w:val="24"/>
              </w:rPr>
              <w:t>ФБ, ОБ</w:t>
            </w:r>
          </w:p>
        </w:tc>
      </w:tr>
      <w:tr w:rsidR="001502DC" w:rsidRPr="00245156" w:rsidTr="001502DC">
        <w:tc>
          <w:tcPr>
            <w:tcW w:w="9384" w:type="dxa"/>
            <w:gridSpan w:val="5"/>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b/>
                <w:i/>
                <w:sz w:val="24"/>
                <w:szCs w:val="24"/>
              </w:rPr>
            </w:pPr>
            <w:r w:rsidRPr="004B0422">
              <w:rPr>
                <w:rFonts w:ascii="Times New Roman" w:hAnsi="Times New Roman"/>
                <w:b/>
                <w:i/>
                <w:sz w:val="24"/>
                <w:szCs w:val="24"/>
              </w:rPr>
              <w:t>Культура:</w:t>
            </w:r>
          </w:p>
        </w:tc>
      </w:tr>
      <w:tr w:rsidR="001502DC" w:rsidRPr="00245156" w:rsidTr="001502DC">
        <w:tc>
          <w:tcPr>
            <w:tcW w:w="567"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sz w:val="24"/>
                <w:szCs w:val="24"/>
              </w:rPr>
            </w:pPr>
            <w:r w:rsidRPr="004B0422">
              <w:rPr>
                <w:rFonts w:ascii="Times New Roman" w:hAnsi="Times New Roman"/>
                <w:sz w:val="24"/>
                <w:szCs w:val="24"/>
              </w:rPr>
              <w:t>1</w:t>
            </w:r>
            <w:r>
              <w:rPr>
                <w:rFonts w:ascii="Times New Roman" w:hAnsi="Times New Roman"/>
                <w:sz w:val="24"/>
                <w:szCs w:val="24"/>
              </w:rPr>
              <w:t>.</w:t>
            </w:r>
          </w:p>
        </w:tc>
        <w:tc>
          <w:tcPr>
            <w:tcW w:w="4706" w:type="dxa"/>
            <w:tcMar>
              <w:left w:w="28" w:type="dxa"/>
              <w:right w:w="28" w:type="dxa"/>
            </w:tcMar>
            <w:vAlign w:val="center"/>
          </w:tcPr>
          <w:p w:rsidR="001502DC" w:rsidRPr="004B0422" w:rsidRDefault="001502DC" w:rsidP="001502DC">
            <w:pPr>
              <w:pStyle w:val="affffffff5"/>
              <w:spacing w:line="240" w:lineRule="exact"/>
              <w:rPr>
                <w:rFonts w:ascii="Times New Roman" w:hAnsi="Times New Roman"/>
                <w:sz w:val="24"/>
                <w:szCs w:val="24"/>
              </w:rPr>
            </w:pPr>
          </w:p>
        </w:tc>
        <w:tc>
          <w:tcPr>
            <w:tcW w:w="1559"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sz w:val="24"/>
                <w:szCs w:val="24"/>
              </w:rPr>
            </w:pPr>
          </w:p>
        </w:tc>
        <w:tc>
          <w:tcPr>
            <w:tcW w:w="1418"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sz w:val="24"/>
                <w:szCs w:val="24"/>
              </w:rPr>
            </w:pPr>
          </w:p>
        </w:tc>
        <w:tc>
          <w:tcPr>
            <w:tcW w:w="1134"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sz w:val="24"/>
                <w:szCs w:val="24"/>
              </w:rPr>
            </w:pPr>
          </w:p>
        </w:tc>
      </w:tr>
      <w:tr w:rsidR="001502DC" w:rsidRPr="00245156" w:rsidTr="001502DC">
        <w:tc>
          <w:tcPr>
            <w:tcW w:w="9384" w:type="dxa"/>
            <w:gridSpan w:val="5"/>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b/>
                <w:i/>
                <w:sz w:val="24"/>
                <w:szCs w:val="24"/>
              </w:rPr>
            </w:pPr>
            <w:r w:rsidRPr="004B0422">
              <w:rPr>
                <w:rFonts w:ascii="Times New Roman" w:hAnsi="Times New Roman"/>
                <w:b/>
                <w:i/>
                <w:sz w:val="24"/>
                <w:szCs w:val="24"/>
              </w:rPr>
              <w:t>Спорт:</w:t>
            </w:r>
          </w:p>
        </w:tc>
      </w:tr>
      <w:tr w:rsidR="001502DC" w:rsidRPr="00245156" w:rsidTr="001502DC">
        <w:tc>
          <w:tcPr>
            <w:tcW w:w="567"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sz w:val="24"/>
                <w:szCs w:val="24"/>
              </w:rPr>
            </w:pPr>
            <w:r w:rsidRPr="004B0422">
              <w:rPr>
                <w:rFonts w:ascii="Times New Roman" w:hAnsi="Times New Roman"/>
                <w:sz w:val="24"/>
                <w:szCs w:val="24"/>
              </w:rPr>
              <w:t>1</w:t>
            </w:r>
            <w:r>
              <w:rPr>
                <w:rFonts w:ascii="Times New Roman" w:hAnsi="Times New Roman"/>
                <w:sz w:val="24"/>
                <w:szCs w:val="24"/>
              </w:rPr>
              <w:t>.</w:t>
            </w:r>
          </w:p>
        </w:tc>
        <w:tc>
          <w:tcPr>
            <w:tcW w:w="4706" w:type="dxa"/>
            <w:tcMar>
              <w:left w:w="28" w:type="dxa"/>
              <w:right w:w="28" w:type="dxa"/>
            </w:tcMar>
            <w:vAlign w:val="center"/>
          </w:tcPr>
          <w:p w:rsidR="001502DC" w:rsidRPr="004B0422" w:rsidRDefault="001502DC" w:rsidP="001502DC">
            <w:pPr>
              <w:pStyle w:val="affffffff5"/>
              <w:spacing w:line="240" w:lineRule="exact"/>
              <w:rPr>
                <w:rFonts w:ascii="Times New Roman" w:hAnsi="Times New Roman"/>
                <w:sz w:val="24"/>
                <w:szCs w:val="24"/>
              </w:rPr>
            </w:pPr>
            <w:r w:rsidRPr="004B0422">
              <w:rPr>
                <w:rFonts w:ascii="Times New Roman" w:hAnsi="Times New Roman"/>
                <w:sz w:val="24"/>
                <w:szCs w:val="24"/>
              </w:rPr>
              <w:t xml:space="preserve"> Строительство плоскостных спортивных сооружений</w:t>
            </w:r>
          </w:p>
        </w:tc>
        <w:tc>
          <w:tcPr>
            <w:tcW w:w="1559"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sz w:val="24"/>
                <w:szCs w:val="24"/>
              </w:rPr>
            </w:pPr>
            <w:r>
              <w:rPr>
                <w:rFonts w:ascii="Times New Roman" w:hAnsi="Times New Roman"/>
                <w:sz w:val="24"/>
                <w:szCs w:val="24"/>
              </w:rPr>
              <w:t>до 2034</w:t>
            </w:r>
            <w:r w:rsidRPr="004B0422">
              <w:rPr>
                <w:rFonts w:ascii="Times New Roman" w:hAnsi="Times New Roman"/>
                <w:sz w:val="24"/>
                <w:szCs w:val="24"/>
              </w:rPr>
              <w:t xml:space="preserve"> г.</w:t>
            </w:r>
          </w:p>
        </w:tc>
        <w:tc>
          <w:tcPr>
            <w:tcW w:w="1418"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sz w:val="24"/>
                <w:szCs w:val="24"/>
              </w:rPr>
            </w:pPr>
            <w:r w:rsidRPr="004B0422">
              <w:rPr>
                <w:rFonts w:ascii="Times New Roman" w:hAnsi="Times New Roman"/>
                <w:sz w:val="24"/>
                <w:szCs w:val="24"/>
              </w:rPr>
              <w:t>17000</w:t>
            </w:r>
          </w:p>
        </w:tc>
        <w:tc>
          <w:tcPr>
            <w:tcW w:w="1134"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sz w:val="24"/>
                <w:szCs w:val="24"/>
              </w:rPr>
            </w:pPr>
            <w:r w:rsidRPr="004B0422">
              <w:rPr>
                <w:rFonts w:ascii="Times New Roman" w:hAnsi="Times New Roman"/>
                <w:sz w:val="24"/>
                <w:szCs w:val="24"/>
              </w:rPr>
              <w:t>ФБ, ОБ</w:t>
            </w:r>
          </w:p>
        </w:tc>
      </w:tr>
      <w:tr w:rsidR="001502DC" w:rsidRPr="00245156" w:rsidTr="001502DC">
        <w:tc>
          <w:tcPr>
            <w:tcW w:w="567"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i/>
                <w:sz w:val="24"/>
                <w:szCs w:val="24"/>
              </w:rPr>
            </w:pPr>
          </w:p>
        </w:tc>
        <w:tc>
          <w:tcPr>
            <w:tcW w:w="4706" w:type="dxa"/>
            <w:tcMar>
              <w:left w:w="28" w:type="dxa"/>
              <w:right w:w="28" w:type="dxa"/>
            </w:tcMar>
            <w:vAlign w:val="center"/>
          </w:tcPr>
          <w:p w:rsidR="001502DC" w:rsidRPr="001502DC" w:rsidRDefault="001502DC" w:rsidP="001502DC">
            <w:pPr>
              <w:pStyle w:val="affffffff5"/>
              <w:spacing w:line="240" w:lineRule="exact"/>
              <w:rPr>
                <w:rFonts w:ascii="Times New Roman" w:hAnsi="Times New Roman"/>
                <w:sz w:val="24"/>
                <w:szCs w:val="24"/>
              </w:rPr>
            </w:pPr>
            <w:r w:rsidRPr="001502DC">
              <w:rPr>
                <w:rFonts w:ascii="Times New Roman" w:hAnsi="Times New Roman"/>
                <w:sz w:val="24"/>
                <w:szCs w:val="24"/>
              </w:rPr>
              <w:t>ВСЕГО:</w:t>
            </w:r>
          </w:p>
        </w:tc>
        <w:tc>
          <w:tcPr>
            <w:tcW w:w="1559"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i/>
                <w:sz w:val="24"/>
                <w:szCs w:val="24"/>
              </w:rPr>
            </w:pPr>
          </w:p>
        </w:tc>
        <w:tc>
          <w:tcPr>
            <w:tcW w:w="1418"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i/>
                <w:sz w:val="24"/>
                <w:szCs w:val="24"/>
              </w:rPr>
            </w:pPr>
            <w:r w:rsidRPr="004B0422">
              <w:rPr>
                <w:rFonts w:ascii="Times New Roman" w:hAnsi="Times New Roman"/>
                <w:i/>
                <w:sz w:val="24"/>
                <w:szCs w:val="24"/>
              </w:rPr>
              <w:t xml:space="preserve"> </w:t>
            </w:r>
          </w:p>
        </w:tc>
        <w:tc>
          <w:tcPr>
            <w:tcW w:w="1134" w:type="dxa"/>
            <w:tcMar>
              <w:left w:w="28" w:type="dxa"/>
              <w:right w:w="28" w:type="dxa"/>
            </w:tcMar>
            <w:vAlign w:val="center"/>
          </w:tcPr>
          <w:p w:rsidR="001502DC" w:rsidRPr="004B0422" w:rsidRDefault="001502DC" w:rsidP="001502DC">
            <w:pPr>
              <w:pStyle w:val="affffffff5"/>
              <w:spacing w:line="240" w:lineRule="exact"/>
              <w:jc w:val="center"/>
              <w:rPr>
                <w:rFonts w:ascii="Times New Roman" w:hAnsi="Times New Roman"/>
                <w:i/>
                <w:sz w:val="24"/>
                <w:szCs w:val="24"/>
              </w:rPr>
            </w:pPr>
          </w:p>
        </w:tc>
      </w:tr>
    </w:tbl>
    <w:p w:rsidR="001502DC" w:rsidRPr="001502DC" w:rsidRDefault="001502DC" w:rsidP="00EC3B4D">
      <w:pPr>
        <w:spacing w:after="0" w:line="240" w:lineRule="auto"/>
        <w:ind w:firstLine="0"/>
        <w:rPr>
          <w:rFonts w:ascii="Times New Roman" w:hAnsi="Times New Roman"/>
          <w:sz w:val="22"/>
        </w:rPr>
      </w:pPr>
      <w:r w:rsidRPr="001502DC">
        <w:rPr>
          <w:rFonts w:ascii="Times New Roman" w:hAnsi="Times New Roman"/>
          <w:sz w:val="22"/>
        </w:rPr>
        <w:t xml:space="preserve">ФБ – федеральный бюджет, </w:t>
      </w:r>
    </w:p>
    <w:p w:rsidR="001502DC" w:rsidRPr="001502DC" w:rsidRDefault="001502DC" w:rsidP="00EC3B4D">
      <w:pPr>
        <w:spacing w:after="0" w:line="240" w:lineRule="auto"/>
        <w:ind w:firstLine="0"/>
        <w:rPr>
          <w:rFonts w:ascii="Times New Roman" w:hAnsi="Times New Roman"/>
          <w:sz w:val="22"/>
        </w:rPr>
      </w:pPr>
      <w:r w:rsidRPr="001502DC">
        <w:rPr>
          <w:rFonts w:ascii="Times New Roman" w:hAnsi="Times New Roman"/>
          <w:sz w:val="22"/>
        </w:rPr>
        <w:t xml:space="preserve">ОБ – областной бюджет, </w:t>
      </w:r>
    </w:p>
    <w:p w:rsidR="001502DC" w:rsidRPr="001502DC" w:rsidRDefault="001502DC" w:rsidP="00EC3B4D">
      <w:pPr>
        <w:spacing w:after="0" w:line="240" w:lineRule="auto"/>
        <w:ind w:firstLine="0"/>
        <w:rPr>
          <w:rFonts w:ascii="Times New Roman" w:hAnsi="Times New Roman"/>
          <w:sz w:val="22"/>
        </w:rPr>
      </w:pPr>
      <w:r w:rsidRPr="001502DC">
        <w:rPr>
          <w:rFonts w:ascii="Times New Roman" w:hAnsi="Times New Roman"/>
          <w:sz w:val="22"/>
        </w:rPr>
        <w:t xml:space="preserve">МБ – местный бюджет, </w:t>
      </w:r>
    </w:p>
    <w:p w:rsidR="001502DC" w:rsidRPr="001502DC" w:rsidRDefault="001502DC" w:rsidP="00EC3B4D">
      <w:pPr>
        <w:spacing w:after="0" w:line="240" w:lineRule="auto"/>
        <w:ind w:firstLine="0"/>
        <w:rPr>
          <w:rFonts w:ascii="Times New Roman" w:hAnsi="Times New Roman"/>
          <w:sz w:val="22"/>
        </w:rPr>
      </w:pPr>
      <w:proofErr w:type="spellStart"/>
      <w:r w:rsidRPr="001502DC">
        <w:rPr>
          <w:rFonts w:ascii="Times New Roman" w:hAnsi="Times New Roman"/>
          <w:sz w:val="22"/>
        </w:rPr>
        <w:t>внеб</w:t>
      </w:r>
      <w:proofErr w:type="spellEnd"/>
      <w:r w:rsidRPr="001502DC">
        <w:rPr>
          <w:rFonts w:ascii="Times New Roman" w:hAnsi="Times New Roman"/>
          <w:sz w:val="22"/>
        </w:rPr>
        <w:t>. ист. – внебюджетные источники</w:t>
      </w:r>
    </w:p>
    <w:p w:rsidR="001502DC" w:rsidRDefault="001502DC" w:rsidP="001502DC">
      <w:pPr>
        <w:pStyle w:val="S2"/>
        <w:spacing w:after="0" w:line="240" w:lineRule="auto"/>
        <w:ind w:firstLine="0"/>
        <w:rPr>
          <w:rFonts w:ascii="Times New Roman" w:hAnsi="Times New Roman"/>
        </w:rPr>
      </w:pPr>
    </w:p>
    <w:p w:rsidR="001502DC" w:rsidRDefault="001502DC" w:rsidP="001502DC">
      <w:pPr>
        <w:pStyle w:val="S2"/>
        <w:spacing w:after="0" w:line="220" w:lineRule="exact"/>
        <w:ind w:firstLine="0"/>
        <w:rPr>
          <w:rFonts w:ascii="Times New Roman" w:hAnsi="Times New Roman"/>
        </w:rPr>
      </w:pPr>
      <w:r w:rsidRPr="00245156">
        <w:rPr>
          <w:rFonts w:ascii="Times New Roman" w:hAnsi="Times New Roman"/>
        </w:rPr>
        <w:t>Примечание</w:t>
      </w:r>
      <w:r w:rsidRPr="00245156">
        <w:rPr>
          <w:rFonts w:ascii="Times New Roman" w:hAnsi="Times New Roman"/>
          <w:b/>
        </w:rPr>
        <w:t xml:space="preserve">: </w:t>
      </w:r>
      <w:r w:rsidRPr="00245156">
        <w:rPr>
          <w:rFonts w:ascii="Times New Roman" w:hAnsi="Times New Roman"/>
        </w:rPr>
        <w:t xml:space="preserve">объем инвестиций необходимо уточнять по факту принятия решения </w:t>
      </w:r>
    </w:p>
    <w:p w:rsidR="001502DC" w:rsidRDefault="001502DC" w:rsidP="001502DC">
      <w:pPr>
        <w:pStyle w:val="S2"/>
        <w:spacing w:after="0" w:line="220" w:lineRule="exact"/>
        <w:ind w:firstLine="0"/>
        <w:rPr>
          <w:rFonts w:ascii="Times New Roman" w:hAnsi="Times New Roman"/>
        </w:rPr>
      </w:pPr>
      <w:r>
        <w:rPr>
          <w:rFonts w:ascii="Times New Roman" w:hAnsi="Times New Roman"/>
        </w:rPr>
        <w:t xml:space="preserve">                       </w:t>
      </w:r>
      <w:r w:rsidRPr="00245156">
        <w:rPr>
          <w:rFonts w:ascii="Times New Roman" w:hAnsi="Times New Roman"/>
        </w:rPr>
        <w:t xml:space="preserve">о строительстве или реконструкции каждого объекта </w:t>
      </w:r>
      <w:proofErr w:type="gramStart"/>
      <w:r w:rsidRPr="00245156">
        <w:rPr>
          <w:rFonts w:ascii="Times New Roman" w:hAnsi="Times New Roman"/>
        </w:rPr>
        <w:t>в</w:t>
      </w:r>
      <w:proofErr w:type="gramEnd"/>
      <w:r w:rsidRPr="00245156">
        <w:rPr>
          <w:rFonts w:ascii="Times New Roman" w:hAnsi="Times New Roman"/>
        </w:rPr>
        <w:t xml:space="preserve"> индивидуальном </w:t>
      </w:r>
    </w:p>
    <w:p w:rsidR="001502DC" w:rsidRDefault="001502DC" w:rsidP="001502DC">
      <w:pPr>
        <w:pStyle w:val="S2"/>
        <w:spacing w:after="0" w:line="220" w:lineRule="exact"/>
        <w:ind w:firstLine="0"/>
        <w:rPr>
          <w:rFonts w:ascii="Times New Roman" w:hAnsi="Times New Roman"/>
        </w:rPr>
      </w:pPr>
      <w:r>
        <w:rPr>
          <w:rFonts w:ascii="Times New Roman" w:hAnsi="Times New Roman"/>
        </w:rPr>
        <w:t xml:space="preserve">                       </w:t>
      </w:r>
      <w:proofErr w:type="gramStart"/>
      <w:r w:rsidRPr="00245156">
        <w:rPr>
          <w:rFonts w:ascii="Times New Roman" w:hAnsi="Times New Roman"/>
        </w:rPr>
        <w:t>порядке</w:t>
      </w:r>
      <w:proofErr w:type="gramEnd"/>
      <w:r w:rsidRPr="00245156">
        <w:rPr>
          <w:rFonts w:ascii="Times New Roman" w:hAnsi="Times New Roman"/>
        </w:rPr>
        <w:t xml:space="preserve">, кроме того объем средств будет уточняться после доведения </w:t>
      </w:r>
    </w:p>
    <w:p w:rsidR="001502DC" w:rsidRDefault="001502DC" w:rsidP="001502DC">
      <w:pPr>
        <w:pStyle w:val="S2"/>
        <w:spacing w:after="0" w:line="220" w:lineRule="exact"/>
        <w:ind w:firstLine="0"/>
        <w:rPr>
          <w:rFonts w:ascii="Times New Roman" w:hAnsi="Times New Roman"/>
        </w:rPr>
      </w:pPr>
      <w:r>
        <w:rPr>
          <w:rFonts w:ascii="Times New Roman" w:hAnsi="Times New Roman"/>
        </w:rPr>
        <w:t xml:space="preserve">                       </w:t>
      </w:r>
      <w:r w:rsidRPr="00245156">
        <w:rPr>
          <w:rFonts w:ascii="Times New Roman" w:hAnsi="Times New Roman"/>
        </w:rPr>
        <w:t xml:space="preserve">лимитов бюджетных обязательств из бюджетов всех уровней на </w:t>
      </w:r>
      <w:proofErr w:type="gramStart"/>
      <w:r w:rsidRPr="00245156">
        <w:rPr>
          <w:rFonts w:ascii="Times New Roman" w:hAnsi="Times New Roman"/>
        </w:rPr>
        <w:t>очередной</w:t>
      </w:r>
      <w:proofErr w:type="gramEnd"/>
    </w:p>
    <w:p w:rsidR="001502DC" w:rsidRDefault="001502DC" w:rsidP="001502DC">
      <w:pPr>
        <w:pStyle w:val="S2"/>
        <w:spacing w:after="0" w:line="220" w:lineRule="exact"/>
        <w:ind w:firstLine="0"/>
        <w:rPr>
          <w:rFonts w:ascii="Times New Roman" w:hAnsi="Times New Roman"/>
        </w:rPr>
      </w:pPr>
      <w:r>
        <w:rPr>
          <w:rFonts w:ascii="Times New Roman" w:hAnsi="Times New Roman"/>
        </w:rPr>
        <w:t xml:space="preserve">                     </w:t>
      </w:r>
      <w:r w:rsidRPr="00245156">
        <w:rPr>
          <w:rFonts w:ascii="Times New Roman" w:hAnsi="Times New Roman"/>
        </w:rPr>
        <w:t xml:space="preserve"> финансовый год и плановый пер</w:t>
      </w:r>
      <w:r w:rsidRPr="00245156">
        <w:rPr>
          <w:rFonts w:ascii="Times New Roman" w:hAnsi="Times New Roman"/>
        </w:rPr>
        <w:t>и</w:t>
      </w:r>
      <w:r w:rsidRPr="00245156">
        <w:rPr>
          <w:rFonts w:ascii="Times New Roman" w:hAnsi="Times New Roman"/>
        </w:rPr>
        <w:t>од.</w:t>
      </w:r>
    </w:p>
    <w:p w:rsidR="001502DC" w:rsidRPr="00245156" w:rsidRDefault="001502DC" w:rsidP="001502DC">
      <w:pPr>
        <w:pStyle w:val="S2"/>
        <w:spacing w:after="0" w:line="240" w:lineRule="auto"/>
        <w:ind w:firstLine="0"/>
        <w:rPr>
          <w:rFonts w:ascii="Times New Roman" w:hAnsi="Times New Roman"/>
        </w:rPr>
      </w:pPr>
    </w:p>
    <w:p w:rsidR="001502DC" w:rsidRPr="00377C92" w:rsidRDefault="001502DC" w:rsidP="00EC3B4D">
      <w:pPr>
        <w:pStyle w:val="S21"/>
      </w:pPr>
      <w:bookmarkStart w:id="33" w:name="_Toc447114056"/>
      <w:r>
        <w:t>4.1.</w:t>
      </w:r>
      <w:r w:rsidRPr="00377C92">
        <w:t>Оценка эффективности Программы</w:t>
      </w:r>
      <w:bookmarkEnd w:id="33"/>
    </w:p>
    <w:p w:rsidR="001502DC" w:rsidRPr="00377C92" w:rsidRDefault="001502DC" w:rsidP="001502DC">
      <w:pPr>
        <w:pStyle w:val="S2"/>
        <w:spacing w:after="0" w:line="240" w:lineRule="auto"/>
        <w:rPr>
          <w:rFonts w:ascii="Times New Roman" w:hAnsi="Times New Roman"/>
          <w:sz w:val="28"/>
          <w:szCs w:val="28"/>
        </w:rPr>
      </w:pPr>
      <w:r w:rsidRPr="00377C92">
        <w:rPr>
          <w:rFonts w:ascii="Times New Roman" w:hAnsi="Times New Roman"/>
          <w:sz w:val="28"/>
          <w:szCs w:val="28"/>
        </w:rPr>
        <w:t>Оценка результативности и эффективности программы осуществляется по след</w:t>
      </w:r>
      <w:r w:rsidRPr="00377C92">
        <w:rPr>
          <w:rFonts w:ascii="Times New Roman" w:hAnsi="Times New Roman"/>
          <w:sz w:val="28"/>
          <w:szCs w:val="28"/>
        </w:rPr>
        <w:t>у</w:t>
      </w:r>
      <w:r w:rsidRPr="00377C92">
        <w:rPr>
          <w:rFonts w:ascii="Times New Roman" w:hAnsi="Times New Roman"/>
          <w:sz w:val="28"/>
          <w:szCs w:val="28"/>
        </w:rPr>
        <w:t>ющим направлениям:</w:t>
      </w:r>
    </w:p>
    <w:p w:rsidR="001502DC" w:rsidRPr="001502DC" w:rsidRDefault="001502DC" w:rsidP="001502DC">
      <w:pPr>
        <w:spacing w:after="0" w:line="240" w:lineRule="auto"/>
        <w:ind w:firstLine="709"/>
        <w:rPr>
          <w:rFonts w:ascii="Times New Roman" w:hAnsi="Times New Roman"/>
          <w:sz w:val="28"/>
          <w:szCs w:val="28"/>
        </w:rPr>
      </w:pPr>
      <w:r w:rsidRPr="001502DC">
        <w:rPr>
          <w:rFonts w:ascii="Times New Roman" w:hAnsi="Times New Roman"/>
          <w:sz w:val="28"/>
          <w:szCs w:val="28"/>
        </w:rPr>
        <w:t>оценка степени достижения запланированных результатов, выраже</w:t>
      </w:r>
      <w:r w:rsidRPr="001502DC">
        <w:rPr>
          <w:rFonts w:ascii="Times New Roman" w:hAnsi="Times New Roman"/>
          <w:sz w:val="28"/>
          <w:szCs w:val="28"/>
        </w:rPr>
        <w:t>н</w:t>
      </w:r>
      <w:r w:rsidRPr="001502DC">
        <w:rPr>
          <w:rFonts w:ascii="Times New Roman" w:hAnsi="Times New Roman"/>
          <w:sz w:val="28"/>
          <w:szCs w:val="28"/>
        </w:rPr>
        <w:t>ных целевыми контрольными показателями по стратегическому направл</w:t>
      </w:r>
      <w:r w:rsidRPr="001502DC">
        <w:rPr>
          <w:rFonts w:ascii="Times New Roman" w:hAnsi="Times New Roman"/>
          <w:sz w:val="28"/>
          <w:szCs w:val="28"/>
        </w:rPr>
        <w:t>е</w:t>
      </w:r>
      <w:r w:rsidRPr="001502DC">
        <w:rPr>
          <w:rFonts w:ascii="Times New Roman" w:hAnsi="Times New Roman"/>
          <w:sz w:val="28"/>
          <w:szCs w:val="28"/>
        </w:rPr>
        <w:t>нию (для этого фактически достигнутые значения показателей сопоставляю</w:t>
      </w:r>
      <w:r w:rsidRPr="001502DC">
        <w:rPr>
          <w:rFonts w:ascii="Times New Roman" w:hAnsi="Times New Roman"/>
          <w:sz w:val="28"/>
          <w:szCs w:val="28"/>
        </w:rPr>
        <w:t>т</w:t>
      </w:r>
      <w:r w:rsidRPr="001502DC">
        <w:rPr>
          <w:rFonts w:ascii="Times New Roman" w:hAnsi="Times New Roman"/>
          <w:sz w:val="28"/>
          <w:szCs w:val="28"/>
        </w:rPr>
        <w:t>ся с их плановыми значениями);</w:t>
      </w:r>
    </w:p>
    <w:p w:rsidR="00A70A8D" w:rsidRDefault="00A70A8D">
      <w:pPr>
        <w:widowControl/>
        <w:spacing w:after="0" w:line="240" w:lineRule="auto"/>
        <w:ind w:firstLine="0"/>
        <w:jc w:val="left"/>
        <w:rPr>
          <w:rFonts w:ascii="Times New Roman" w:hAnsi="Times New Roman"/>
          <w:sz w:val="28"/>
          <w:szCs w:val="28"/>
        </w:rPr>
      </w:pPr>
      <w:r>
        <w:rPr>
          <w:rFonts w:ascii="Times New Roman" w:hAnsi="Times New Roman"/>
          <w:sz w:val="28"/>
          <w:szCs w:val="28"/>
        </w:rPr>
        <w:br w:type="page"/>
      </w:r>
    </w:p>
    <w:p w:rsidR="00A70A8D" w:rsidRPr="00A70A8D" w:rsidRDefault="00A70A8D" w:rsidP="00A70A8D">
      <w:pPr>
        <w:spacing w:after="0" w:line="240" w:lineRule="auto"/>
        <w:ind w:firstLine="0"/>
        <w:jc w:val="center"/>
        <w:rPr>
          <w:rFonts w:ascii="Times New Roman" w:hAnsi="Times New Roman"/>
          <w:szCs w:val="24"/>
        </w:rPr>
      </w:pPr>
      <w:r w:rsidRPr="00A70A8D">
        <w:rPr>
          <w:rFonts w:ascii="Times New Roman" w:hAnsi="Times New Roman"/>
          <w:szCs w:val="24"/>
        </w:rPr>
        <w:lastRenderedPageBreak/>
        <w:t>25</w:t>
      </w:r>
    </w:p>
    <w:p w:rsidR="00A70A8D" w:rsidRDefault="00A70A8D" w:rsidP="00A70A8D">
      <w:pPr>
        <w:spacing w:after="0" w:line="240" w:lineRule="auto"/>
        <w:rPr>
          <w:rFonts w:ascii="Times New Roman" w:hAnsi="Times New Roman"/>
          <w:sz w:val="28"/>
          <w:szCs w:val="28"/>
        </w:rPr>
      </w:pPr>
    </w:p>
    <w:p w:rsidR="001502DC" w:rsidRPr="001502DC" w:rsidRDefault="001502DC" w:rsidP="001502DC">
      <w:pPr>
        <w:spacing w:after="0" w:line="240" w:lineRule="auto"/>
        <w:ind w:firstLine="709"/>
        <w:rPr>
          <w:rFonts w:ascii="Times New Roman" w:hAnsi="Times New Roman"/>
          <w:sz w:val="28"/>
          <w:szCs w:val="28"/>
        </w:rPr>
      </w:pPr>
      <w:r w:rsidRPr="001502DC">
        <w:rPr>
          <w:rFonts w:ascii="Times New Roman" w:hAnsi="Times New Roman"/>
          <w:sz w:val="28"/>
          <w:szCs w:val="28"/>
        </w:rPr>
        <w:t>оценка степени выполнения запланированных мероприятий в устано</w:t>
      </w:r>
      <w:r w:rsidRPr="001502DC">
        <w:rPr>
          <w:rFonts w:ascii="Times New Roman" w:hAnsi="Times New Roman"/>
          <w:sz w:val="28"/>
          <w:szCs w:val="28"/>
        </w:rPr>
        <w:t>в</w:t>
      </w:r>
      <w:r w:rsidRPr="001502DC">
        <w:rPr>
          <w:rFonts w:ascii="Times New Roman" w:hAnsi="Times New Roman"/>
          <w:sz w:val="28"/>
          <w:szCs w:val="28"/>
        </w:rPr>
        <w:t>ленные сроки (выявления степени исполнения плана по реализации програ</w:t>
      </w:r>
      <w:r w:rsidRPr="001502DC">
        <w:rPr>
          <w:rFonts w:ascii="Times New Roman" w:hAnsi="Times New Roman"/>
          <w:sz w:val="28"/>
          <w:szCs w:val="28"/>
        </w:rPr>
        <w:t>м</w:t>
      </w:r>
      <w:r w:rsidRPr="001502DC">
        <w:rPr>
          <w:rFonts w:ascii="Times New Roman" w:hAnsi="Times New Roman"/>
          <w:sz w:val="28"/>
          <w:szCs w:val="28"/>
        </w:rPr>
        <w:t>мы (по</w:t>
      </w:r>
      <w:r w:rsidRPr="001502DC">
        <w:rPr>
          <w:rFonts w:ascii="Times New Roman" w:hAnsi="Times New Roman"/>
          <w:sz w:val="28"/>
          <w:szCs w:val="28"/>
        </w:rPr>
        <w:t>д</w:t>
      </w:r>
      <w:r w:rsidRPr="001502DC">
        <w:rPr>
          <w:rFonts w:ascii="Times New Roman" w:hAnsi="Times New Roman"/>
          <w:sz w:val="28"/>
          <w:szCs w:val="28"/>
        </w:rPr>
        <w:t>программы) проводится сравнение фактических сроков реализации мероприятий плана с запланированными, а также сравнение фактически п</w:t>
      </w:r>
      <w:r w:rsidRPr="001502DC">
        <w:rPr>
          <w:rFonts w:ascii="Times New Roman" w:hAnsi="Times New Roman"/>
          <w:sz w:val="28"/>
          <w:szCs w:val="28"/>
        </w:rPr>
        <w:t>о</w:t>
      </w:r>
      <w:r w:rsidRPr="001502DC">
        <w:rPr>
          <w:rFonts w:ascii="Times New Roman" w:hAnsi="Times New Roman"/>
          <w:sz w:val="28"/>
          <w:szCs w:val="28"/>
        </w:rPr>
        <w:t xml:space="preserve">лученных результатов </w:t>
      </w:r>
      <w:proofErr w:type="gramStart"/>
      <w:r w:rsidRPr="001502DC">
        <w:rPr>
          <w:rFonts w:ascii="Times New Roman" w:hAnsi="Times New Roman"/>
          <w:sz w:val="28"/>
          <w:szCs w:val="28"/>
        </w:rPr>
        <w:t>с</w:t>
      </w:r>
      <w:proofErr w:type="gramEnd"/>
      <w:r w:rsidRPr="001502DC">
        <w:rPr>
          <w:rFonts w:ascii="Times New Roman" w:hAnsi="Times New Roman"/>
          <w:sz w:val="28"/>
          <w:szCs w:val="28"/>
        </w:rPr>
        <w:t xml:space="preserve"> ожидаемыми);</w:t>
      </w:r>
    </w:p>
    <w:p w:rsidR="001502DC" w:rsidRPr="001502DC" w:rsidRDefault="001502DC" w:rsidP="001502DC">
      <w:pPr>
        <w:spacing w:after="0" w:line="240" w:lineRule="auto"/>
        <w:ind w:firstLine="709"/>
        <w:rPr>
          <w:rFonts w:ascii="Times New Roman" w:hAnsi="Times New Roman"/>
          <w:sz w:val="28"/>
          <w:szCs w:val="28"/>
        </w:rPr>
      </w:pPr>
      <w:r w:rsidRPr="001502DC">
        <w:rPr>
          <w:rFonts w:ascii="Times New Roman" w:hAnsi="Times New Roman"/>
          <w:sz w:val="28"/>
          <w:szCs w:val="28"/>
        </w:rPr>
        <w:t>оценка степени достижения целевых индикаторов и контрольных пок</w:t>
      </w:r>
      <w:r w:rsidRPr="001502DC">
        <w:rPr>
          <w:rFonts w:ascii="Times New Roman" w:hAnsi="Times New Roman"/>
          <w:sz w:val="28"/>
          <w:szCs w:val="28"/>
        </w:rPr>
        <w:t>а</w:t>
      </w:r>
      <w:r w:rsidRPr="001502DC">
        <w:rPr>
          <w:rFonts w:ascii="Times New Roman" w:hAnsi="Times New Roman"/>
          <w:sz w:val="28"/>
          <w:szCs w:val="28"/>
        </w:rPr>
        <w:t>зателей по каждому из приоритетных направлений развития в корреспонде</w:t>
      </w:r>
      <w:r w:rsidRPr="001502DC">
        <w:rPr>
          <w:rFonts w:ascii="Times New Roman" w:hAnsi="Times New Roman"/>
          <w:sz w:val="28"/>
          <w:szCs w:val="28"/>
        </w:rPr>
        <w:t>н</w:t>
      </w:r>
      <w:r w:rsidRPr="001502DC">
        <w:rPr>
          <w:rFonts w:ascii="Times New Roman" w:hAnsi="Times New Roman"/>
          <w:sz w:val="28"/>
          <w:szCs w:val="28"/>
        </w:rPr>
        <w:t>ции с объемом фактически произведенных затрат на реализацию меропри</w:t>
      </w:r>
      <w:r w:rsidRPr="001502DC">
        <w:rPr>
          <w:rFonts w:ascii="Times New Roman" w:hAnsi="Times New Roman"/>
          <w:sz w:val="28"/>
          <w:szCs w:val="28"/>
        </w:rPr>
        <w:t>я</w:t>
      </w:r>
      <w:r w:rsidRPr="001502DC">
        <w:rPr>
          <w:rFonts w:ascii="Times New Roman" w:hAnsi="Times New Roman"/>
          <w:sz w:val="28"/>
          <w:szCs w:val="28"/>
        </w:rPr>
        <w:t>тий (для выявления степени достижения запланированного уровня затрат фактически произведенные затраты на реализацию программы (подпрогра</w:t>
      </w:r>
      <w:r w:rsidRPr="001502DC">
        <w:rPr>
          <w:rFonts w:ascii="Times New Roman" w:hAnsi="Times New Roman"/>
          <w:sz w:val="28"/>
          <w:szCs w:val="28"/>
        </w:rPr>
        <w:t>м</w:t>
      </w:r>
      <w:r w:rsidRPr="001502DC">
        <w:rPr>
          <w:rFonts w:ascii="Times New Roman" w:hAnsi="Times New Roman"/>
          <w:sz w:val="28"/>
          <w:szCs w:val="28"/>
        </w:rPr>
        <w:t>мы) в отчетном году сопоставляются с их плановыми значени</w:t>
      </w:r>
      <w:r w:rsidRPr="001502DC">
        <w:rPr>
          <w:rFonts w:ascii="Times New Roman" w:hAnsi="Times New Roman"/>
          <w:sz w:val="28"/>
          <w:szCs w:val="28"/>
        </w:rPr>
        <w:t>я</w:t>
      </w:r>
      <w:r w:rsidRPr="001502DC">
        <w:rPr>
          <w:rFonts w:ascii="Times New Roman" w:hAnsi="Times New Roman"/>
          <w:sz w:val="28"/>
          <w:szCs w:val="28"/>
        </w:rPr>
        <w:t>ми);</w:t>
      </w:r>
    </w:p>
    <w:p w:rsidR="001502DC" w:rsidRPr="001502DC" w:rsidRDefault="001502DC" w:rsidP="001502DC">
      <w:pPr>
        <w:spacing w:after="0" w:line="240" w:lineRule="auto"/>
        <w:ind w:firstLine="709"/>
        <w:rPr>
          <w:rFonts w:ascii="Times New Roman" w:hAnsi="Times New Roman"/>
          <w:sz w:val="28"/>
          <w:szCs w:val="28"/>
        </w:rPr>
      </w:pPr>
      <w:proofErr w:type="gramStart"/>
      <w:r w:rsidRPr="001502DC">
        <w:rPr>
          <w:rFonts w:ascii="Times New Roman" w:hAnsi="Times New Roman"/>
          <w:sz w:val="28"/>
          <w:szCs w:val="28"/>
        </w:rPr>
        <w:t>оценка эффективности предоставления государственной и муниц</w:t>
      </w:r>
      <w:r w:rsidRPr="001502DC">
        <w:rPr>
          <w:rFonts w:ascii="Times New Roman" w:hAnsi="Times New Roman"/>
          <w:sz w:val="28"/>
          <w:szCs w:val="28"/>
        </w:rPr>
        <w:t>и</w:t>
      </w:r>
      <w:r w:rsidRPr="001502DC">
        <w:rPr>
          <w:rFonts w:ascii="Times New Roman" w:hAnsi="Times New Roman"/>
          <w:sz w:val="28"/>
          <w:szCs w:val="28"/>
        </w:rPr>
        <w:t>пальной поддержки с точки зрения реализации государственной политики и достижения поставленных целей (осуществляется Министерством образов</w:t>
      </w:r>
      <w:r w:rsidRPr="001502DC">
        <w:rPr>
          <w:rFonts w:ascii="Times New Roman" w:hAnsi="Times New Roman"/>
          <w:sz w:val="28"/>
          <w:szCs w:val="28"/>
        </w:rPr>
        <w:t>а</w:t>
      </w:r>
      <w:r w:rsidRPr="001502DC">
        <w:rPr>
          <w:rFonts w:ascii="Times New Roman" w:hAnsi="Times New Roman"/>
          <w:sz w:val="28"/>
          <w:szCs w:val="28"/>
        </w:rPr>
        <w:t>ния и науки Российской Федерации в установленном Правительством Ро</w:t>
      </w:r>
      <w:r w:rsidRPr="001502DC">
        <w:rPr>
          <w:rFonts w:ascii="Times New Roman" w:hAnsi="Times New Roman"/>
          <w:sz w:val="28"/>
          <w:szCs w:val="28"/>
        </w:rPr>
        <w:t>с</w:t>
      </w:r>
      <w:r w:rsidRPr="001502DC">
        <w:rPr>
          <w:rFonts w:ascii="Times New Roman" w:hAnsi="Times New Roman"/>
          <w:sz w:val="28"/>
          <w:szCs w:val="28"/>
        </w:rPr>
        <w:t>сийской Федерации порядке, высшими органами управления Новгородской области в установленном ими порядке, а также органами местного сам</w:t>
      </w:r>
      <w:r w:rsidRPr="001502DC">
        <w:rPr>
          <w:rFonts w:ascii="Times New Roman" w:hAnsi="Times New Roman"/>
          <w:sz w:val="28"/>
          <w:szCs w:val="28"/>
        </w:rPr>
        <w:t>о</w:t>
      </w:r>
      <w:r w:rsidRPr="001502DC">
        <w:rPr>
          <w:rFonts w:ascii="Times New Roman" w:hAnsi="Times New Roman"/>
          <w:sz w:val="28"/>
          <w:szCs w:val="28"/>
        </w:rPr>
        <w:t xml:space="preserve">управления </w:t>
      </w:r>
      <w:proofErr w:type="spellStart"/>
      <w:r w:rsidRPr="001502DC">
        <w:rPr>
          <w:rFonts w:ascii="Times New Roman" w:hAnsi="Times New Roman"/>
          <w:sz w:val="28"/>
          <w:szCs w:val="28"/>
        </w:rPr>
        <w:t>Ёгольского</w:t>
      </w:r>
      <w:proofErr w:type="spellEnd"/>
      <w:r w:rsidRPr="001502DC">
        <w:rPr>
          <w:rFonts w:ascii="Times New Roman" w:hAnsi="Times New Roman"/>
          <w:sz w:val="28"/>
          <w:szCs w:val="28"/>
        </w:rPr>
        <w:t xml:space="preserve"> сельского пос</w:t>
      </w:r>
      <w:r w:rsidRPr="001502DC">
        <w:rPr>
          <w:rFonts w:ascii="Times New Roman" w:hAnsi="Times New Roman"/>
          <w:sz w:val="28"/>
          <w:szCs w:val="28"/>
        </w:rPr>
        <w:t>е</w:t>
      </w:r>
      <w:r w:rsidRPr="001502DC">
        <w:rPr>
          <w:rFonts w:ascii="Times New Roman" w:hAnsi="Times New Roman"/>
          <w:sz w:val="28"/>
          <w:szCs w:val="28"/>
        </w:rPr>
        <w:t xml:space="preserve">ления </w:t>
      </w:r>
      <w:proofErr w:type="spellStart"/>
      <w:r w:rsidRPr="001502DC">
        <w:rPr>
          <w:rFonts w:ascii="Times New Roman" w:hAnsi="Times New Roman"/>
          <w:sz w:val="28"/>
          <w:szCs w:val="28"/>
          <w:shd w:val="clear" w:color="auto" w:fill="FFFFFF"/>
        </w:rPr>
        <w:t>Боровичского</w:t>
      </w:r>
      <w:proofErr w:type="spellEnd"/>
      <w:r w:rsidRPr="001502DC">
        <w:rPr>
          <w:rFonts w:ascii="Times New Roman" w:hAnsi="Times New Roman"/>
          <w:sz w:val="28"/>
          <w:szCs w:val="28"/>
          <w:shd w:val="clear" w:color="auto" w:fill="FFFFFF"/>
        </w:rPr>
        <w:t xml:space="preserve"> муниципального района</w:t>
      </w:r>
      <w:r w:rsidRPr="001502DC">
        <w:rPr>
          <w:rFonts w:ascii="Times New Roman" w:hAnsi="Times New Roman"/>
          <w:sz w:val="28"/>
          <w:szCs w:val="28"/>
        </w:rPr>
        <w:t>).</w:t>
      </w:r>
      <w:proofErr w:type="gramEnd"/>
    </w:p>
    <w:p w:rsidR="001502DC" w:rsidRPr="00377C92" w:rsidRDefault="001502DC" w:rsidP="001502DC">
      <w:pPr>
        <w:pStyle w:val="S2"/>
        <w:spacing w:after="0" w:line="240" w:lineRule="auto"/>
        <w:rPr>
          <w:rFonts w:ascii="Times New Roman" w:hAnsi="Times New Roman"/>
          <w:sz w:val="28"/>
          <w:szCs w:val="28"/>
        </w:rPr>
      </w:pPr>
      <w:r w:rsidRPr="00377C92">
        <w:rPr>
          <w:rFonts w:ascii="Times New Roman" w:hAnsi="Times New Roman"/>
          <w:sz w:val="28"/>
          <w:szCs w:val="28"/>
        </w:rPr>
        <w:t>При оценке результативности используются контрольные целевые п</w:t>
      </w:r>
      <w:r w:rsidRPr="00377C92">
        <w:rPr>
          <w:rFonts w:ascii="Times New Roman" w:hAnsi="Times New Roman"/>
          <w:sz w:val="28"/>
          <w:szCs w:val="28"/>
        </w:rPr>
        <w:t>о</w:t>
      </w:r>
      <w:r w:rsidRPr="00377C92">
        <w:rPr>
          <w:rFonts w:ascii="Times New Roman" w:hAnsi="Times New Roman"/>
          <w:sz w:val="28"/>
          <w:szCs w:val="28"/>
        </w:rPr>
        <w:t>казатели, обеспечивающие измеримость поставленных целей и задач, при их выборе учитывается взаимосвязь поставленных стратегических целей и задач с целями и задачами, колич</w:t>
      </w:r>
      <w:r w:rsidRPr="00377C92">
        <w:rPr>
          <w:rFonts w:ascii="Times New Roman" w:hAnsi="Times New Roman"/>
          <w:sz w:val="28"/>
          <w:szCs w:val="28"/>
        </w:rPr>
        <w:t>е</w:t>
      </w:r>
      <w:r w:rsidRPr="00377C92">
        <w:rPr>
          <w:rFonts w:ascii="Times New Roman" w:hAnsi="Times New Roman"/>
          <w:sz w:val="28"/>
          <w:szCs w:val="28"/>
        </w:rPr>
        <w:t>ственными целевыми показателями по каждому приоритетному направлению социально-экономического развития.</w:t>
      </w:r>
    </w:p>
    <w:p w:rsidR="001502DC" w:rsidRPr="00377C92" w:rsidRDefault="001502DC" w:rsidP="001502DC">
      <w:pPr>
        <w:pStyle w:val="S2"/>
        <w:spacing w:after="0" w:line="240" w:lineRule="auto"/>
        <w:rPr>
          <w:rFonts w:ascii="Times New Roman" w:hAnsi="Times New Roman"/>
          <w:sz w:val="28"/>
          <w:szCs w:val="28"/>
        </w:rPr>
      </w:pPr>
      <w:proofErr w:type="gramStart"/>
      <w:r w:rsidRPr="00377C92">
        <w:rPr>
          <w:rFonts w:ascii="Times New Roman" w:hAnsi="Times New Roman"/>
          <w:sz w:val="28"/>
          <w:szCs w:val="28"/>
        </w:rPr>
        <w:t>В качестве основных индикаторов изменения социально-</w:t>
      </w:r>
      <w:proofErr w:type="spellStart"/>
      <w:r w:rsidRPr="00377C92">
        <w:rPr>
          <w:rFonts w:ascii="Times New Roman" w:hAnsi="Times New Roman"/>
          <w:sz w:val="28"/>
          <w:szCs w:val="28"/>
        </w:rPr>
        <w:t>экономичес</w:t>
      </w:r>
      <w:proofErr w:type="spellEnd"/>
      <w:r>
        <w:rPr>
          <w:rFonts w:ascii="Times New Roman" w:hAnsi="Times New Roman"/>
          <w:sz w:val="28"/>
          <w:szCs w:val="28"/>
        </w:rPr>
        <w:t>-</w:t>
      </w:r>
      <w:r w:rsidRPr="00377C92">
        <w:rPr>
          <w:rFonts w:ascii="Times New Roman" w:hAnsi="Times New Roman"/>
          <w:sz w:val="28"/>
          <w:szCs w:val="28"/>
        </w:rPr>
        <w:t>кого положения сельского поселения в результате реализации программных мероприятий, количественно характеризующих ход ее реализации по кажд</w:t>
      </w:r>
      <w:r w:rsidRPr="00377C92">
        <w:rPr>
          <w:rFonts w:ascii="Times New Roman" w:hAnsi="Times New Roman"/>
          <w:sz w:val="28"/>
          <w:szCs w:val="28"/>
        </w:rPr>
        <w:t>о</w:t>
      </w:r>
      <w:r w:rsidRPr="00377C92">
        <w:rPr>
          <w:rFonts w:ascii="Times New Roman" w:hAnsi="Times New Roman"/>
          <w:sz w:val="28"/>
          <w:szCs w:val="28"/>
        </w:rPr>
        <w:t>му приоритетному направлению развития, приняты показатели, установле</w:t>
      </w:r>
      <w:r w:rsidRPr="00377C92">
        <w:rPr>
          <w:rFonts w:ascii="Times New Roman" w:hAnsi="Times New Roman"/>
          <w:sz w:val="28"/>
          <w:szCs w:val="28"/>
        </w:rPr>
        <w:t>н</w:t>
      </w:r>
      <w:r w:rsidRPr="00377C92">
        <w:rPr>
          <w:rFonts w:ascii="Times New Roman" w:hAnsi="Times New Roman"/>
          <w:sz w:val="28"/>
          <w:szCs w:val="28"/>
        </w:rPr>
        <w:t>ные Указом Президента Российской Федерации от 28 апреля 2008 г. № 607 «Об оценке эффективности деятельности органов местного с</w:t>
      </w:r>
      <w:r w:rsidRPr="00377C92">
        <w:rPr>
          <w:rFonts w:ascii="Times New Roman" w:hAnsi="Times New Roman"/>
          <w:sz w:val="28"/>
          <w:szCs w:val="28"/>
        </w:rPr>
        <w:t>а</w:t>
      </w:r>
      <w:r w:rsidRPr="00377C92">
        <w:rPr>
          <w:rFonts w:ascii="Times New Roman" w:hAnsi="Times New Roman"/>
          <w:sz w:val="28"/>
          <w:szCs w:val="28"/>
        </w:rPr>
        <w:t>моуправления городских округов и муниципальных районов», Распоряжением Правител</w:t>
      </w:r>
      <w:r w:rsidRPr="00377C92">
        <w:rPr>
          <w:rFonts w:ascii="Times New Roman" w:hAnsi="Times New Roman"/>
          <w:sz w:val="28"/>
          <w:szCs w:val="28"/>
        </w:rPr>
        <w:t>ь</w:t>
      </w:r>
      <w:r w:rsidRPr="00377C92">
        <w:rPr>
          <w:rFonts w:ascii="Times New Roman" w:hAnsi="Times New Roman"/>
          <w:sz w:val="28"/>
          <w:szCs w:val="28"/>
        </w:rPr>
        <w:t>ства РФ от 11 сентября 2008 г. № 1313-р о реализации</w:t>
      </w:r>
      <w:proofErr w:type="gramEnd"/>
      <w:r w:rsidRPr="00377C92">
        <w:rPr>
          <w:rFonts w:ascii="Times New Roman" w:hAnsi="Times New Roman"/>
          <w:sz w:val="28"/>
          <w:szCs w:val="28"/>
        </w:rPr>
        <w:t xml:space="preserve"> Указа; рекомендации по разработке программы развития социальной инфраструкт</w:t>
      </w:r>
      <w:r w:rsidRPr="00377C92">
        <w:rPr>
          <w:rFonts w:ascii="Times New Roman" w:hAnsi="Times New Roman"/>
          <w:sz w:val="28"/>
          <w:szCs w:val="28"/>
        </w:rPr>
        <w:t>у</w:t>
      </w:r>
      <w:r w:rsidRPr="00377C92">
        <w:rPr>
          <w:rFonts w:ascii="Times New Roman" w:hAnsi="Times New Roman"/>
          <w:sz w:val="28"/>
          <w:szCs w:val="28"/>
        </w:rPr>
        <w:t>ры.</w:t>
      </w:r>
    </w:p>
    <w:p w:rsidR="001502DC" w:rsidRPr="00377C92" w:rsidRDefault="001502DC" w:rsidP="001502DC">
      <w:pPr>
        <w:pStyle w:val="S2"/>
        <w:spacing w:after="0" w:line="240" w:lineRule="auto"/>
        <w:rPr>
          <w:rFonts w:ascii="Times New Roman" w:hAnsi="Times New Roman"/>
          <w:sz w:val="28"/>
          <w:szCs w:val="28"/>
        </w:rPr>
      </w:pPr>
      <w:r w:rsidRPr="00377C92">
        <w:rPr>
          <w:rFonts w:ascii="Times New Roman" w:hAnsi="Times New Roman"/>
          <w:sz w:val="28"/>
          <w:szCs w:val="28"/>
        </w:rPr>
        <w:t>Основные прогнозные показатели развития социальной инфраструкт</w:t>
      </w:r>
      <w:r w:rsidRPr="00377C92">
        <w:rPr>
          <w:rFonts w:ascii="Times New Roman" w:hAnsi="Times New Roman"/>
          <w:sz w:val="28"/>
          <w:szCs w:val="28"/>
        </w:rPr>
        <w:t>у</w:t>
      </w:r>
      <w:r w:rsidRPr="00377C92">
        <w:rPr>
          <w:rFonts w:ascii="Times New Roman" w:hAnsi="Times New Roman"/>
          <w:sz w:val="28"/>
          <w:szCs w:val="28"/>
        </w:rPr>
        <w:t xml:space="preserve">ры </w:t>
      </w:r>
      <w:proofErr w:type="spellStart"/>
      <w:r w:rsidRPr="00377C92">
        <w:rPr>
          <w:rFonts w:ascii="Times New Roman" w:hAnsi="Times New Roman"/>
          <w:sz w:val="28"/>
          <w:szCs w:val="28"/>
        </w:rPr>
        <w:t>Ёгольск</w:t>
      </w:r>
      <w:r w:rsidRPr="00377C92">
        <w:rPr>
          <w:rFonts w:ascii="Times New Roman" w:hAnsi="Times New Roman"/>
          <w:sz w:val="28"/>
          <w:szCs w:val="28"/>
        </w:rPr>
        <w:t>о</w:t>
      </w:r>
      <w:r w:rsidRPr="00377C92">
        <w:rPr>
          <w:rFonts w:ascii="Times New Roman" w:hAnsi="Times New Roman"/>
          <w:sz w:val="28"/>
          <w:szCs w:val="28"/>
        </w:rPr>
        <w:t>го</w:t>
      </w:r>
      <w:proofErr w:type="spellEnd"/>
      <w:r w:rsidRPr="00377C92">
        <w:rPr>
          <w:rFonts w:ascii="Times New Roman" w:hAnsi="Times New Roman"/>
          <w:sz w:val="28"/>
          <w:szCs w:val="28"/>
        </w:rPr>
        <w:t xml:space="preserve"> сельского поселения </w:t>
      </w:r>
      <w:proofErr w:type="spellStart"/>
      <w:r w:rsidRPr="00377C92">
        <w:rPr>
          <w:rFonts w:ascii="Times New Roman" w:hAnsi="Times New Roman"/>
          <w:sz w:val="28"/>
          <w:szCs w:val="28"/>
          <w:shd w:val="clear" w:color="auto" w:fill="FFFFFF"/>
        </w:rPr>
        <w:t>Боровичского</w:t>
      </w:r>
      <w:proofErr w:type="spellEnd"/>
      <w:r w:rsidRPr="00377C92">
        <w:rPr>
          <w:rFonts w:ascii="Times New Roman" w:hAnsi="Times New Roman"/>
          <w:sz w:val="28"/>
          <w:szCs w:val="28"/>
          <w:shd w:val="clear" w:color="auto" w:fill="FFFFFF"/>
        </w:rPr>
        <w:t xml:space="preserve"> муниципального района</w:t>
      </w:r>
      <w:r w:rsidRPr="00377C92">
        <w:rPr>
          <w:rFonts w:ascii="Times New Roman" w:hAnsi="Times New Roman"/>
          <w:sz w:val="28"/>
          <w:szCs w:val="28"/>
        </w:rPr>
        <w:t xml:space="preserve"> на период 2017-2030 годов приведены в таблице </w:t>
      </w:r>
      <w:r w:rsidR="00EC3B4D">
        <w:rPr>
          <w:rFonts w:ascii="Times New Roman" w:hAnsi="Times New Roman"/>
          <w:sz w:val="28"/>
          <w:szCs w:val="28"/>
        </w:rPr>
        <w:t>1</w:t>
      </w:r>
      <w:r w:rsidRPr="00377C92">
        <w:rPr>
          <w:rFonts w:ascii="Times New Roman" w:hAnsi="Times New Roman"/>
          <w:sz w:val="28"/>
          <w:szCs w:val="28"/>
        </w:rPr>
        <w:t>2.</w:t>
      </w:r>
    </w:p>
    <w:p w:rsidR="001502DC" w:rsidRPr="00EC3B4D" w:rsidRDefault="001502DC" w:rsidP="001502DC">
      <w:pPr>
        <w:jc w:val="right"/>
        <w:rPr>
          <w:rFonts w:ascii="Times New Roman" w:hAnsi="Times New Roman"/>
          <w:sz w:val="28"/>
          <w:szCs w:val="28"/>
        </w:rPr>
      </w:pPr>
      <w:r w:rsidRPr="00EC3B4D">
        <w:rPr>
          <w:rFonts w:ascii="Times New Roman" w:hAnsi="Times New Roman"/>
          <w:sz w:val="28"/>
          <w:szCs w:val="28"/>
        </w:rPr>
        <w:t xml:space="preserve">Таблица </w:t>
      </w:r>
      <w:r w:rsidR="00EC3B4D" w:rsidRPr="00EC3B4D">
        <w:rPr>
          <w:rFonts w:ascii="Times New Roman" w:hAnsi="Times New Roman"/>
          <w:sz w:val="28"/>
          <w:szCs w:val="28"/>
        </w:rPr>
        <w:t>1</w:t>
      </w:r>
      <w:r w:rsidRPr="00EC3B4D">
        <w:rPr>
          <w:rFonts w:ascii="Times New Roman" w:hAnsi="Times New Roman"/>
          <w:sz w:val="28"/>
          <w:szCs w:val="28"/>
        </w:rPr>
        <w:t>2</w:t>
      </w:r>
    </w:p>
    <w:p w:rsidR="001502DC" w:rsidRDefault="001502DC" w:rsidP="00EC3B4D">
      <w:pPr>
        <w:spacing w:after="0" w:line="240" w:lineRule="exact"/>
        <w:ind w:firstLine="0"/>
        <w:jc w:val="center"/>
        <w:rPr>
          <w:rFonts w:ascii="Times New Roman" w:hAnsi="Times New Roman"/>
          <w:sz w:val="28"/>
          <w:szCs w:val="28"/>
          <w:shd w:val="clear" w:color="auto" w:fill="FFFFFF"/>
        </w:rPr>
      </w:pPr>
      <w:r w:rsidRPr="00EC3B4D">
        <w:rPr>
          <w:rFonts w:ascii="Times New Roman" w:hAnsi="Times New Roman"/>
          <w:sz w:val="28"/>
          <w:szCs w:val="28"/>
        </w:rPr>
        <w:t xml:space="preserve">Прогнозные показатели развития социальной инфраструктуры </w:t>
      </w:r>
      <w:proofErr w:type="spellStart"/>
      <w:r w:rsidRPr="00EC3B4D">
        <w:rPr>
          <w:rFonts w:ascii="Times New Roman" w:hAnsi="Times New Roman"/>
          <w:sz w:val="28"/>
          <w:szCs w:val="28"/>
        </w:rPr>
        <w:t>Ёгол</w:t>
      </w:r>
      <w:r w:rsidRPr="00EC3B4D">
        <w:rPr>
          <w:rFonts w:ascii="Times New Roman" w:hAnsi="Times New Roman"/>
          <w:sz w:val="28"/>
          <w:szCs w:val="28"/>
        </w:rPr>
        <w:t>ь</w:t>
      </w:r>
      <w:r w:rsidRPr="00EC3B4D">
        <w:rPr>
          <w:rFonts w:ascii="Times New Roman" w:hAnsi="Times New Roman"/>
          <w:sz w:val="28"/>
          <w:szCs w:val="28"/>
        </w:rPr>
        <w:t>ского</w:t>
      </w:r>
      <w:proofErr w:type="spellEnd"/>
      <w:r w:rsidRPr="00EC3B4D">
        <w:rPr>
          <w:rFonts w:ascii="Times New Roman" w:hAnsi="Times New Roman"/>
          <w:sz w:val="28"/>
          <w:szCs w:val="28"/>
        </w:rPr>
        <w:t xml:space="preserve"> сельского поселения </w:t>
      </w:r>
      <w:proofErr w:type="spellStart"/>
      <w:r w:rsidRPr="00EC3B4D">
        <w:rPr>
          <w:rFonts w:ascii="Times New Roman" w:hAnsi="Times New Roman"/>
          <w:sz w:val="28"/>
          <w:szCs w:val="28"/>
        </w:rPr>
        <w:t>Боровичского</w:t>
      </w:r>
      <w:proofErr w:type="spellEnd"/>
      <w:r w:rsidRPr="00EC3B4D">
        <w:rPr>
          <w:rFonts w:ascii="Times New Roman" w:hAnsi="Times New Roman"/>
          <w:sz w:val="28"/>
          <w:szCs w:val="28"/>
        </w:rPr>
        <w:t xml:space="preserve"> </w:t>
      </w:r>
      <w:r w:rsidRPr="00EC3B4D">
        <w:rPr>
          <w:rFonts w:ascii="Times New Roman" w:hAnsi="Times New Roman"/>
          <w:sz w:val="28"/>
          <w:szCs w:val="28"/>
          <w:shd w:val="clear" w:color="auto" w:fill="FFFFFF"/>
        </w:rPr>
        <w:t>муниципального района</w:t>
      </w:r>
    </w:p>
    <w:p w:rsidR="00EC3B4D" w:rsidRPr="00EC3B4D" w:rsidRDefault="00EC3B4D" w:rsidP="00EC3B4D">
      <w:pPr>
        <w:spacing w:after="0" w:line="240" w:lineRule="exact"/>
        <w:ind w:firstLine="0"/>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3728"/>
        <w:gridCol w:w="1642"/>
        <w:gridCol w:w="1623"/>
        <w:gridCol w:w="1961"/>
      </w:tblGrid>
      <w:tr w:rsidR="001502DC" w:rsidRPr="00245156" w:rsidTr="00EC3B4D">
        <w:tc>
          <w:tcPr>
            <w:tcW w:w="456" w:type="dxa"/>
            <w:vMerge w:val="restart"/>
            <w:tcMar>
              <w:left w:w="28" w:type="dxa"/>
              <w:right w:w="28" w:type="dxa"/>
            </w:tcMar>
            <w:vAlign w:val="center"/>
          </w:tcPr>
          <w:p w:rsidR="001502DC" w:rsidRPr="00EC3B4D" w:rsidRDefault="001502DC" w:rsidP="00EC3B4D">
            <w:pPr>
              <w:pStyle w:val="affffffff5"/>
              <w:jc w:val="center"/>
              <w:rPr>
                <w:rFonts w:ascii="Times New Roman" w:hAnsi="Times New Roman"/>
                <w:sz w:val="24"/>
                <w:szCs w:val="24"/>
              </w:rPr>
            </w:pPr>
            <w:r w:rsidRPr="00EC3B4D">
              <w:rPr>
                <w:rFonts w:ascii="Times New Roman" w:hAnsi="Times New Roman"/>
                <w:sz w:val="24"/>
                <w:szCs w:val="24"/>
              </w:rPr>
              <w:t xml:space="preserve">№ </w:t>
            </w:r>
            <w:proofErr w:type="gramStart"/>
            <w:r w:rsidRPr="00EC3B4D">
              <w:rPr>
                <w:rFonts w:ascii="Times New Roman" w:hAnsi="Times New Roman"/>
                <w:sz w:val="24"/>
                <w:szCs w:val="24"/>
              </w:rPr>
              <w:t>п</w:t>
            </w:r>
            <w:proofErr w:type="gramEnd"/>
            <w:r w:rsidRPr="00EC3B4D">
              <w:rPr>
                <w:rFonts w:ascii="Times New Roman" w:hAnsi="Times New Roman"/>
                <w:sz w:val="24"/>
                <w:szCs w:val="24"/>
              </w:rPr>
              <w:t>/п</w:t>
            </w:r>
          </w:p>
        </w:tc>
        <w:tc>
          <w:tcPr>
            <w:tcW w:w="3729" w:type="dxa"/>
            <w:vMerge w:val="restart"/>
            <w:tcMar>
              <w:left w:w="28" w:type="dxa"/>
              <w:right w:w="28" w:type="dxa"/>
            </w:tcMar>
            <w:vAlign w:val="center"/>
          </w:tcPr>
          <w:p w:rsidR="001502DC" w:rsidRPr="00EC3B4D" w:rsidRDefault="001502DC" w:rsidP="00EC3B4D">
            <w:pPr>
              <w:pStyle w:val="affffffff5"/>
              <w:jc w:val="center"/>
              <w:rPr>
                <w:rFonts w:ascii="Times New Roman" w:hAnsi="Times New Roman"/>
                <w:sz w:val="24"/>
                <w:szCs w:val="24"/>
              </w:rPr>
            </w:pPr>
            <w:r w:rsidRPr="00EC3B4D">
              <w:rPr>
                <w:rFonts w:ascii="Times New Roman" w:hAnsi="Times New Roman"/>
                <w:sz w:val="24"/>
                <w:szCs w:val="24"/>
              </w:rPr>
              <w:t>Наименование</w:t>
            </w:r>
          </w:p>
        </w:tc>
        <w:tc>
          <w:tcPr>
            <w:tcW w:w="1642" w:type="dxa"/>
            <w:vMerge w:val="restart"/>
            <w:tcMar>
              <w:left w:w="28" w:type="dxa"/>
              <w:right w:w="28" w:type="dxa"/>
            </w:tcMar>
            <w:vAlign w:val="center"/>
          </w:tcPr>
          <w:p w:rsidR="001502DC" w:rsidRPr="00EC3B4D" w:rsidRDefault="001502DC" w:rsidP="00EC3B4D">
            <w:pPr>
              <w:pStyle w:val="affffffff5"/>
              <w:jc w:val="center"/>
              <w:rPr>
                <w:rFonts w:ascii="Times New Roman" w:hAnsi="Times New Roman"/>
                <w:sz w:val="24"/>
                <w:szCs w:val="24"/>
              </w:rPr>
            </w:pPr>
            <w:r w:rsidRPr="00EC3B4D">
              <w:rPr>
                <w:rFonts w:ascii="Times New Roman" w:hAnsi="Times New Roman"/>
                <w:sz w:val="24"/>
                <w:szCs w:val="24"/>
              </w:rPr>
              <w:t>Единицы и</w:t>
            </w:r>
            <w:r w:rsidRPr="00EC3B4D">
              <w:rPr>
                <w:rFonts w:ascii="Times New Roman" w:hAnsi="Times New Roman"/>
                <w:sz w:val="24"/>
                <w:szCs w:val="24"/>
              </w:rPr>
              <w:t>з</w:t>
            </w:r>
            <w:r w:rsidRPr="00EC3B4D">
              <w:rPr>
                <w:rFonts w:ascii="Times New Roman" w:hAnsi="Times New Roman"/>
                <w:sz w:val="24"/>
                <w:szCs w:val="24"/>
              </w:rPr>
              <w:t>мерения</w:t>
            </w:r>
          </w:p>
        </w:tc>
        <w:tc>
          <w:tcPr>
            <w:tcW w:w="3584" w:type="dxa"/>
            <w:gridSpan w:val="2"/>
            <w:tcMar>
              <w:left w:w="28" w:type="dxa"/>
              <w:right w:w="28" w:type="dxa"/>
            </w:tcMar>
            <w:vAlign w:val="center"/>
          </w:tcPr>
          <w:p w:rsidR="001502DC" w:rsidRPr="00EC3B4D" w:rsidRDefault="001502DC" w:rsidP="00EC3B4D">
            <w:pPr>
              <w:pStyle w:val="affffffff5"/>
              <w:jc w:val="center"/>
              <w:rPr>
                <w:rFonts w:ascii="Times New Roman" w:hAnsi="Times New Roman"/>
                <w:sz w:val="24"/>
                <w:szCs w:val="24"/>
              </w:rPr>
            </w:pPr>
            <w:r w:rsidRPr="00EC3B4D">
              <w:rPr>
                <w:rFonts w:ascii="Times New Roman" w:hAnsi="Times New Roman"/>
                <w:sz w:val="24"/>
                <w:szCs w:val="24"/>
              </w:rPr>
              <w:t>Этапы реализации</w:t>
            </w:r>
          </w:p>
        </w:tc>
      </w:tr>
      <w:tr w:rsidR="001502DC" w:rsidRPr="00245156" w:rsidTr="00EC3B4D">
        <w:tc>
          <w:tcPr>
            <w:tcW w:w="456" w:type="dxa"/>
            <w:vMerge/>
            <w:tcMar>
              <w:left w:w="28" w:type="dxa"/>
              <w:right w:w="28" w:type="dxa"/>
            </w:tcMar>
            <w:vAlign w:val="center"/>
          </w:tcPr>
          <w:p w:rsidR="001502DC" w:rsidRPr="00EC3B4D" w:rsidRDefault="001502DC" w:rsidP="00EC3B4D">
            <w:pPr>
              <w:pStyle w:val="affffffff5"/>
              <w:jc w:val="center"/>
              <w:rPr>
                <w:rFonts w:ascii="Times New Roman" w:hAnsi="Times New Roman"/>
                <w:sz w:val="24"/>
                <w:szCs w:val="24"/>
              </w:rPr>
            </w:pPr>
          </w:p>
        </w:tc>
        <w:tc>
          <w:tcPr>
            <w:tcW w:w="3729" w:type="dxa"/>
            <w:vMerge/>
            <w:tcMar>
              <w:left w:w="28" w:type="dxa"/>
              <w:right w:w="28" w:type="dxa"/>
            </w:tcMar>
            <w:vAlign w:val="center"/>
          </w:tcPr>
          <w:p w:rsidR="001502DC" w:rsidRPr="00EC3B4D" w:rsidRDefault="001502DC" w:rsidP="00EC3B4D">
            <w:pPr>
              <w:pStyle w:val="affffffff5"/>
              <w:jc w:val="center"/>
              <w:rPr>
                <w:rFonts w:ascii="Times New Roman" w:hAnsi="Times New Roman"/>
                <w:sz w:val="24"/>
                <w:szCs w:val="24"/>
              </w:rPr>
            </w:pPr>
          </w:p>
        </w:tc>
        <w:tc>
          <w:tcPr>
            <w:tcW w:w="1642" w:type="dxa"/>
            <w:vMerge/>
            <w:tcMar>
              <w:left w:w="28" w:type="dxa"/>
              <w:right w:w="28" w:type="dxa"/>
            </w:tcMar>
            <w:vAlign w:val="center"/>
          </w:tcPr>
          <w:p w:rsidR="001502DC" w:rsidRPr="00EC3B4D" w:rsidRDefault="001502DC" w:rsidP="00EC3B4D">
            <w:pPr>
              <w:pStyle w:val="affffffff5"/>
              <w:jc w:val="center"/>
              <w:rPr>
                <w:rFonts w:ascii="Times New Roman" w:hAnsi="Times New Roman"/>
                <w:sz w:val="24"/>
                <w:szCs w:val="24"/>
              </w:rPr>
            </w:pPr>
          </w:p>
        </w:tc>
        <w:tc>
          <w:tcPr>
            <w:tcW w:w="1623" w:type="dxa"/>
            <w:tcMar>
              <w:left w:w="28" w:type="dxa"/>
              <w:right w:w="28" w:type="dxa"/>
            </w:tcMar>
            <w:vAlign w:val="center"/>
          </w:tcPr>
          <w:p w:rsidR="001502DC" w:rsidRPr="00EC3B4D" w:rsidRDefault="001502DC" w:rsidP="00EC3B4D">
            <w:pPr>
              <w:pStyle w:val="affffffff5"/>
              <w:jc w:val="center"/>
              <w:rPr>
                <w:rFonts w:ascii="Times New Roman" w:hAnsi="Times New Roman"/>
                <w:sz w:val="24"/>
                <w:szCs w:val="24"/>
              </w:rPr>
            </w:pPr>
            <w:r w:rsidRPr="00EC3B4D">
              <w:rPr>
                <w:rFonts w:ascii="Times New Roman" w:hAnsi="Times New Roman"/>
                <w:sz w:val="24"/>
                <w:szCs w:val="24"/>
              </w:rPr>
              <w:t>1 очередь (до 2022 г.)</w:t>
            </w:r>
          </w:p>
        </w:tc>
        <w:tc>
          <w:tcPr>
            <w:tcW w:w="1961" w:type="dxa"/>
            <w:tcMar>
              <w:left w:w="28" w:type="dxa"/>
              <w:right w:w="28" w:type="dxa"/>
            </w:tcMar>
            <w:vAlign w:val="center"/>
          </w:tcPr>
          <w:p w:rsidR="001502DC" w:rsidRPr="00EC3B4D" w:rsidRDefault="001502DC" w:rsidP="00EC3B4D">
            <w:pPr>
              <w:pStyle w:val="affffffff5"/>
              <w:jc w:val="center"/>
              <w:rPr>
                <w:rFonts w:ascii="Times New Roman" w:hAnsi="Times New Roman"/>
                <w:sz w:val="24"/>
                <w:szCs w:val="24"/>
              </w:rPr>
            </w:pPr>
            <w:r w:rsidRPr="00EC3B4D">
              <w:rPr>
                <w:rFonts w:ascii="Times New Roman" w:hAnsi="Times New Roman"/>
                <w:sz w:val="24"/>
                <w:szCs w:val="24"/>
              </w:rPr>
              <w:t>Расчетный срок (до 2034 г.)</w:t>
            </w:r>
          </w:p>
        </w:tc>
      </w:tr>
      <w:tr w:rsidR="00EC3B4D" w:rsidRPr="00245156" w:rsidTr="00EC3B4D">
        <w:tc>
          <w:tcPr>
            <w:tcW w:w="456" w:type="dxa"/>
            <w:tcMar>
              <w:left w:w="28" w:type="dxa"/>
              <w:right w:w="28" w:type="dxa"/>
            </w:tcMar>
            <w:vAlign w:val="center"/>
          </w:tcPr>
          <w:p w:rsidR="00EC3B4D" w:rsidRPr="00EC3B4D" w:rsidRDefault="00EC3B4D" w:rsidP="00EC3B4D">
            <w:pPr>
              <w:pStyle w:val="affffffff5"/>
              <w:jc w:val="center"/>
              <w:rPr>
                <w:rFonts w:ascii="Times New Roman" w:hAnsi="Times New Roman"/>
                <w:sz w:val="24"/>
                <w:szCs w:val="24"/>
              </w:rPr>
            </w:pPr>
            <w:r w:rsidRPr="00EC3B4D">
              <w:rPr>
                <w:rFonts w:ascii="Times New Roman" w:hAnsi="Times New Roman"/>
                <w:sz w:val="24"/>
                <w:szCs w:val="24"/>
              </w:rPr>
              <w:t>1</w:t>
            </w:r>
          </w:p>
        </w:tc>
        <w:tc>
          <w:tcPr>
            <w:tcW w:w="3729" w:type="dxa"/>
            <w:tcMar>
              <w:left w:w="28" w:type="dxa"/>
              <w:right w:w="28" w:type="dxa"/>
            </w:tcMar>
            <w:vAlign w:val="center"/>
          </w:tcPr>
          <w:p w:rsidR="00EC3B4D" w:rsidRPr="00EC3B4D" w:rsidRDefault="00EC3B4D" w:rsidP="00EC3B4D">
            <w:pPr>
              <w:pStyle w:val="affffffff5"/>
              <w:jc w:val="center"/>
              <w:rPr>
                <w:rFonts w:ascii="Times New Roman" w:hAnsi="Times New Roman"/>
                <w:sz w:val="24"/>
                <w:szCs w:val="24"/>
              </w:rPr>
            </w:pPr>
            <w:r w:rsidRPr="00EC3B4D">
              <w:rPr>
                <w:rFonts w:ascii="Times New Roman" w:hAnsi="Times New Roman"/>
                <w:sz w:val="24"/>
                <w:szCs w:val="24"/>
              </w:rPr>
              <w:t>2</w:t>
            </w:r>
          </w:p>
        </w:tc>
        <w:tc>
          <w:tcPr>
            <w:tcW w:w="1642" w:type="dxa"/>
            <w:tcMar>
              <w:left w:w="28" w:type="dxa"/>
              <w:right w:w="28" w:type="dxa"/>
            </w:tcMar>
            <w:vAlign w:val="center"/>
          </w:tcPr>
          <w:p w:rsidR="00EC3B4D" w:rsidRPr="00EC3B4D" w:rsidRDefault="00EC3B4D" w:rsidP="00EC3B4D">
            <w:pPr>
              <w:pStyle w:val="affffffff5"/>
              <w:jc w:val="center"/>
              <w:rPr>
                <w:rFonts w:ascii="Times New Roman" w:hAnsi="Times New Roman"/>
                <w:sz w:val="24"/>
                <w:szCs w:val="24"/>
              </w:rPr>
            </w:pPr>
            <w:r w:rsidRPr="00EC3B4D">
              <w:rPr>
                <w:rFonts w:ascii="Times New Roman" w:hAnsi="Times New Roman"/>
                <w:sz w:val="24"/>
                <w:szCs w:val="24"/>
              </w:rPr>
              <w:t>3</w:t>
            </w:r>
          </w:p>
        </w:tc>
        <w:tc>
          <w:tcPr>
            <w:tcW w:w="1623" w:type="dxa"/>
            <w:tcMar>
              <w:left w:w="28" w:type="dxa"/>
              <w:right w:w="28" w:type="dxa"/>
            </w:tcMar>
            <w:vAlign w:val="center"/>
          </w:tcPr>
          <w:p w:rsidR="00EC3B4D" w:rsidRPr="00EC3B4D" w:rsidRDefault="00EC3B4D" w:rsidP="00EC3B4D">
            <w:pPr>
              <w:pStyle w:val="affffffff5"/>
              <w:jc w:val="center"/>
              <w:rPr>
                <w:rFonts w:ascii="Times New Roman" w:hAnsi="Times New Roman"/>
                <w:sz w:val="24"/>
                <w:szCs w:val="24"/>
              </w:rPr>
            </w:pPr>
            <w:r w:rsidRPr="00EC3B4D">
              <w:rPr>
                <w:rFonts w:ascii="Times New Roman" w:hAnsi="Times New Roman"/>
                <w:sz w:val="24"/>
                <w:szCs w:val="24"/>
              </w:rPr>
              <w:t>4</w:t>
            </w:r>
          </w:p>
        </w:tc>
        <w:tc>
          <w:tcPr>
            <w:tcW w:w="1961" w:type="dxa"/>
            <w:tcMar>
              <w:left w:w="28" w:type="dxa"/>
              <w:right w:w="28" w:type="dxa"/>
            </w:tcMar>
            <w:vAlign w:val="center"/>
          </w:tcPr>
          <w:p w:rsidR="00EC3B4D" w:rsidRPr="00EC3B4D" w:rsidRDefault="00EC3B4D" w:rsidP="00EC3B4D">
            <w:pPr>
              <w:pStyle w:val="affffffff5"/>
              <w:jc w:val="center"/>
              <w:rPr>
                <w:rFonts w:ascii="Times New Roman" w:hAnsi="Times New Roman"/>
                <w:sz w:val="24"/>
                <w:szCs w:val="24"/>
              </w:rPr>
            </w:pPr>
            <w:r w:rsidRPr="00EC3B4D">
              <w:rPr>
                <w:rFonts w:ascii="Times New Roman" w:hAnsi="Times New Roman"/>
                <w:sz w:val="24"/>
                <w:szCs w:val="24"/>
              </w:rPr>
              <w:t>5</w:t>
            </w:r>
          </w:p>
        </w:tc>
      </w:tr>
      <w:tr w:rsidR="001502DC" w:rsidRPr="00245156" w:rsidTr="00EC3B4D">
        <w:tc>
          <w:tcPr>
            <w:tcW w:w="9411" w:type="dxa"/>
            <w:gridSpan w:val="5"/>
            <w:tcMar>
              <w:left w:w="28" w:type="dxa"/>
              <w:right w:w="28" w:type="dxa"/>
            </w:tcMar>
            <w:vAlign w:val="center"/>
          </w:tcPr>
          <w:p w:rsidR="001502DC" w:rsidRPr="00245156" w:rsidRDefault="001502DC" w:rsidP="00EC3B4D">
            <w:pPr>
              <w:pStyle w:val="affffffff5"/>
              <w:jc w:val="center"/>
              <w:rPr>
                <w:rFonts w:ascii="Times New Roman" w:hAnsi="Times New Roman"/>
                <w:b/>
                <w:i/>
                <w:sz w:val="24"/>
                <w:szCs w:val="24"/>
              </w:rPr>
            </w:pPr>
            <w:r w:rsidRPr="00245156">
              <w:rPr>
                <w:rFonts w:ascii="Times New Roman" w:hAnsi="Times New Roman"/>
                <w:b/>
                <w:i/>
                <w:sz w:val="24"/>
                <w:szCs w:val="24"/>
              </w:rPr>
              <w:lastRenderedPageBreak/>
              <w:t>Образование</w:t>
            </w:r>
          </w:p>
        </w:tc>
      </w:tr>
      <w:tr w:rsidR="001502DC" w:rsidRPr="00245156" w:rsidTr="00EC3B4D">
        <w:tc>
          <w:tcPr>
            <w:tcW w:w="456"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1</w:t>
            </w:r>
          </w:p>
        </w:tc>
        <w:tc>
          <w:tcPr>
            <w:tcW w:w="3729" w:type="dxa"/>
            <w:tcMar>
              <w:left w:w="28" w:type="dxa"/>
              <w:right w:w="28" w:type="dxa"/>
            </w:tcMar>
            <w:vAlign w:val="center"/>
          </w:tcPr>
          <w:p w:rsidR="001502DC" w:rsidRPr="00245156" w:rsidRDefault="001502DC" w:rsidP="00EC3B4D">
            <w:pPr>
              <w:pStyle w:val="affffffff5"/>
              <w:rPr>
                <w:rFonts w:ascii="Times New Roman" w:hAnsi="Times New Roman"/>
                <w:sz w:val="24"/>
                <w:szCs w:val="24"/>
              </w:rPr>
            </w:pPr>
            <w:r w:rsidRPr="00245156">
              <w:rPr>
                <w:rFonts w:ascii="Times New Roman" w:hAnsi="Times New Roman"/>
                <w:sz w:val="24"/>
                <w:szCs w:val="24"/>
              </w:rPr>
              <w:t>Детские дошкольные учреждения</w:t>
            </w:r>
          </w:p>
        </w:tc>
        <w:tc>
          <w:tcPr>
            <w:tcW w:w="1642"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место</w:t>
            </w:r>
          </w:p>
        </w:tc>
        <w:tc>
          <w:tcPr>
            <w:tcW w:w="1623"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Pr>
                <w:rFonts w:ascii="Times New Roman" w:hAnsi="Times New Roman"/>
                <w:sz w:val="24"/>
                <w:szCs w:val="24"/>
              </w:rPr>
              <w:t>110</w:t>
            </w:r>
          </w:p>
        </w:tc>
        <w:tc>
          <w:tcPr>
            <w:tcW w:w="1961"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90</w:t>
            </w:r>
          </w:p>
        </w:tc>
      </w:tr>
      <w:tr w:rsidR="001502DC" w:rsidRPr="00245156" w:rsidTr="00EC3B4D">
        <w:tc>
          <w:tcPr>
            <w:tcW w:w="456"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2</w:t>
            </w:r>
          </w:p>
        </w:tc>
        <w:tc>
          <w:tcPr>
            <w:tcW w:w="3729" w:type="dxa"/>
            <w:tcMar>
              <w:left w:w="28" w:type="dxa"/>
              <w:right w:w="28" w:type="dxa"/>
            </w:tcMar>
            <w:vAlign w:val="center"/>
          </w:tcPr>
          <w:p w:rsidR="001502DC" w:rsidRPr="00245156" w:rsidRDefault="001502DC" w:rsidP="00EC3B4D">
            <w:pPr>
              <w:pStyle w:val="affffffff5"/>
              <w:rPr>
                <w:rFonts w:ascii="Times New Roman" w:hAnsi="Times New Roman"/>
                <w:sz w:val="24"/>
                <w:szCs w:val="24"/>
              </w:rPr>
            </w:pPr>
            <w:r w:rsidRPr="00245156">
              <w:rPr>
                <w:rFonts w:ascii="Times New Roman" w:hAnsi="Times New Roman"/>
                <w:sz w:val="24"/>
                <w:szCs w:val="24"/>
              </w:rPr>
              <w:t>Школьные учреждения</w:t>
            </w:r>
          </w:p>
        </w:tc>
        <w:tc>
          <w:tcPr>
            <w:tcW w:w="1642"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учащийся</w:t>
            </w:r>
          </w:p>
        </w:tc>
        <w:tc>
          <w:tcPr>
            <w:tcW w:w="1623"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Pr>
                <w:rFonts w:ascii="Times New Roman" w:hAnsi="Times New Roman"/>
                <w:sz w:val="24"/>
                <w:szCs w:val="24"/>
              </w:rPr>
              <w:t>192</w:t>
            </w:r>
          </w:p>
        </w:tc>
        <w:tc>
          <w:tcPr>
            <w:tcW w:w="1961"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Pr>
                <w:rFonts w:ascii="Times New Roman" w:hAnsi="Times New Roman"/>
                <w:sz w:val="24"/>
                <w:szCs w:val="24"/>
              </w:rPr>
              <w:t>192</w:t>
            </w:r>
          </w:p>
        </w:tc>
      </w:tr>
      <w:tr w:rsidR="001502DC" w:rsidRPr="00245156" w:rsidTr="00EC3B4D">
        <w:tc>
          <w:tcPr>
            <w:tcW w:w="456"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3</w:t>
            </w:r>
          </w:p>
        </w:tc>
        <w:tc>
          <w:tcPr>
            <w:tcW w:w="3729" w:type="dxa"/>
            <w:tcMar>
              <w:left w:w="28" w:type="dxa"/>
              <w:right w:w="28" w:type="dxa"/>
            </w:tcMar>
            <w:vAlign w:val="center"/>
          </w:tcPr>
          <w:p w:rsidR="001502DC" w:rsidRPr="00245156" w:rsidRDefault="001502DC" w:rsidP="00EC3B4D">
            <w:pPr>
              <w:pStyle w:val="affffffff5"/>
              <w:rPr>
                <w:rFonts w:ascii="Times New Roman" w:hAnsi="Times New Roman"/>
                <w:sz w:val="24"/>
                <w:szCs w:val="24"/>
              </w:rPr>
            </w:pPr>
            <w:r w:rsidRPr="00245156">
              <w:rPr>
                <w:rFonts w:ascii="Times New Roman" w:hAnsi="Times New Roman"/>
                <w:sz w:val="24"/>
                <w:szCs w:val="24"/>
              </w:rPr>
              <w:t>Внешкольные учреждения</w:t>
            </w:r>
          </w:p>
        </w:tc>
        <w:tc>
          <w:tcPr>
            <w:tcW w:w="1642"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место</w:t>
            </w:r>
          </w:p>
        </w:tc>
        <w:tc>
          <w:tcPr>
            <w:tcW w:w="1623"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0</w:t>
            </w:r>
          </w:p>
        </w:tc>
        <w:tc>
          <w:tcPr>
            <w:tcW w:w="1961"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11</w:t>
            </w:r>
          </w:p>
        </w:tc>
      </w:tr>
      <w:tr w:rsidR="001502DC" w:rsidRPr="00245156" w:rsidTr="00EC3B4D">
        <w:tc>
          <w:tcPr>
            <w:tcW w:w="9411" w:type="dxa"/>
            <w:gridSpan w:val="5"/>
            <w:tcMar>
              <w:left w:w="28" w:type="dxa"/>
              <w:right w:w="28" w:type="dxa"/>
            </w:tcMar>
            <w:vAlign w:val="center"/>
          </w:tcPr>
          <w:p w:rsidR="001502DC" w:rsidRPr="00245156" w:rsidRDefault="001502DC" w:rsidP="00EC3B4D">
            <w:pPr>
              <w:pStyle w:val="affffffff5"/>
              <w:jc w:val="center"/>
              <w:rPr>
                <w:rFonts w:ascii="Times New Roman" w:hAnsi="Times New Roman"/>
                <w:b/>
                <w:i/>
                <w:sz w:val="24"/>
                <w:szCs w:val="24"/>
              </w:rPr>
            </w:pPr>
            <w:r w:rsidRPr="00245156">
              <w:rPr>
                <w:rFonts w:ascii="Times New Roman" w:hAnsi="Times New Roman"/>
                <w:b/>
                <w:i/>
                <w:sz w:val="24"/>
                <w:szCs w:val="24"/>
              </w:rPr>
              <w:t>Здравоохранение</w:t>
            </w:r>
          </w:p>
        </w:tc>
      </w:tr>
      <w:tr w:rsidR="001502DC" w:rsidRPr="00245156" w:rsidTr="00EC3B4D">
        <w:tc>
          <w:tcPr>
            <w:tcW w:w="456"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4</w:t>
            </w:r>
          </w:p>
        </w:tc>
        <w:tc>
          <w:tcPr>
            <w:tcW w:w="3729" w:type="dxa"/>
            <w:tcMar>
              <w:left w:w="28" w:type="dxa"/>
              <w:right w:w="28" w:type="dxa"/>
            </w:tcMar>
            <w:vAlign w:val="center"/>
          </w:tcPr>
          <w:p w:rsidR="001502DC" w:rsidRPr="00245156" w:rsidRDefault="001502DC" w:rsidP="00EC3B4D">
            <w:pPr>
              <w:pStyle w:val="affffffff5"/>
              <w:rPr>
                <w:rFonts w:ascii="Times New Roman" w:hAnsi="Times New Roman"/>
                <w:sz w:val="24"/>
                <w:szCs w:val="24"/>
              </w:rPr>
            </w:pPr>
            <w:r w:rsidRPr="00245156">
              <w:rPr>
                <w:rFonts w:ascii="Times New Roman" w:hAnsi="Times New Roman"/>
                <w:sz w:val="24"/>
                <w:szCs w:val="24"/>
              </w:rPr>
              <w:t>Амбулаторно-поликлинические учреждения</w:t>
            </w:r>
          </w:p>
        </w:tc>
        <w:tc>
          <w:tcPr>
            <w:tcW w:w="1642"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посещение в смену</w:t>
            </w:r>
          </w:p>
        </w:tc>
        <w:tc>
          <w:tcPr>
            <w:tcW w:w="1623"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10</w:t>
            </w:r>
          </w:p>
        </w:tc>
        <w:tc>
          <w:tcPr>
            <w:tcW w:w="1961"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10</w:t>
            </w:r>
          </w:p>
        </w:tc>
      </w:tr>
      <w:tr w:rsidR="001502DC" w:rsidRPr="00245156" w:rsidTr="00EC3B4D">
        <w:tc>
          <w:tcPr>
            <w:tcW w:w="9411" w:type="dxa"/>
            <w:gridSpan w:val="5"/>
            <w:tcMar>
              <w:left w:w="28" w:type="dxa"/>
              <w:right w:w="28" w:type="dxa"/>
            </w:tcMar>
            <w:vAlign w:val="center"/>
          </w:tcPr>
          <w:p w:rsidR="001502DC" w:rsidRPr="00245156" w:rsidRDefault="001502DC" w:rsidP="00EC3B4D">
            <w:pPr>
              <w:pStyle w:val="affffffff5"/>
              <w:jc w:val="center"/>
              <w:rPr>
                <w:rFonts w:ascii="Times New Roman" w:hAnsi="Times New Roman"/>
                <w:b/>
                <w:i/>
                <w:sz w:val="24"/>
                <w:szCs w:val="24"/>
              </w:rPr>
            </w:pPr>
            <w:r w:rsidRPr="00245156">
              <w:rPr>
                <w:rFonts w:ascii="Times New Roman" w:hAnsi="Times New Roman"/>
                <w:b/>
                <w:i/>
                <w:sz w:val="24"/>
                <w:szCs w:val="24"/>
              </w:rPr>
              <w:t>Культура</w:t>
            </w:r>
          </w:p>
        </w:tc>
      </w:tr>
      <w:tr w:rsidR="001502DC" w:rsidRPr="00245156" w:rsidTr="00EC3B4D">
        <w:tc>
          <w:tcPr>
            <w:tcW w:w="456"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7</w:t>
            </w:r>
          </w:p>
        </w:tc>
        <w:tc>
          <w:tcPr>
            <w:tcW w:w="3729" w:type="dxa"/>
            <w:tcMar>
              <w:left w:w="28" w:type="dxa"/>
              <w:right w:w="28" w:type="dxa"/>
            </w:tcMar>
            <w:vAlign w:val="center"/>
          </w:tcPr>
          <w:p w:rsidR="001502DC" w:rsidRPr="00245156" w:rsidRDefault="001502DC" w:rsidP="00EC3B4D">
            <w:pPr>
              <w:pStyle w:val="affffffff5"/>
              <w:rPr>
                <w:rFonts w:ascii="Times New Roman" w:hAnsi="Times New Roman"/>
                <w:sz w:val="24"/>
                <w:szCs w:val="24"/>
              </w:rPr>
            </w:pPr>
            <w:r w:rsidRPr="00245156">
              <w:rPr>
                <w:rFonts w:ascii="Times New Roman" w:hAnsi="Times New Roman"/>
                <w:sz w:val="24"/>
                <w:szCs w:val="24"/>
              </w:rPr>
              <w:t>Клубные учреждения</w:t>
            </w:r>
          </w:p>
        </w:tc>
        <w:tc>
          <w:tcPr>
            <w:tcW w:w="1642"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посетительское место</w:t>
            </w:r>
          </w:p>
        </w:tc>
        <w:tc>
          <w:tcPr>
            <w:tcW w:w="1623"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400</w:t>
            </w:r>
          </w:p>
        </w:tc>
        <w:tc>
          <w:tcPr>
            <w:tcW w:w="1961"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460</w:t>
            </w:r>
          </w:p>
        </w:tc>
      </w:tr>
      <w:tr w:rsidR="001502DC" w:rsidRPr="00245156" w:rsidTr="00EC3B4D">
        <w:tc>
          <w:tcPr>
            <w:tcW w:w="456"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8</w:t>
            </w:r>
          </w:p>
        </w:tc>
        <w:tc>
          <w:tcPr>
            <w:tcW w:w="3729" w:type="dxa"/>
            <w:tcMar>
              <w:left w:w="28" w:type="dxa"/>
              <w:right w:w="28" w:type="dxa"/>
            </w:tcMar>
            <w:vAlign w:val="center"/>
          </w:tcPr>
          <w:p w:rsidR="001502DC" w:rsidRPr="00245156" w:rsidRDefault="001502DC" w:rsidP="00EC3B4D">
            <w:pPr>
              <w:pStyle w:val="affffffff5"/>
              <w:rPr>
                <w:rFonts w:ascii="Times New Roman" w:hAnsi="Times New Roman"/>
                <w:sz w:val="24"/>
                <w:szCs w:val="24"/>
              </w:rPr>
            </w:pPr>
            <w:r w:rsidRPr="00245156">
              <w:rPr>
                <w:rFonts w:ascii="Times New Roman" w:hAnsi="Times New Roman"/>
                <w:sz w:val="24"/>
                <w:szCs w:val="24"/>
              </w:rPr>
              <w:t>Библиотечные учреждения</w:t>
            </w:r>
          </w:p>
        </w:tc>
        <w:tc>
          <w:tcPr>
            <w:tcW w:w="1642"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тыс. ед. хран</w:t>
            </w:r>
            <w:r w:rsidRPr="00245156">
              <w:rPr>
                <w:rFonts w:ascii="Times New Roman" w:hAnsi="Times New Roman"/>
                <w:sz w:val="24"/>
                <w:szCs w:val="24"/>
              </w:rPr>
              <w:t>е</w:t>
            </w:r>
            <w:r w:rsidRPr="00245156">
              <w:rPr>
                <w:rFonts w:ascii="Times New Roman" w:hAnsi="Times New Roman"/>
                <w:sz w:val="24"/>
                <w:szCs w:val="24"/>
              </w:rPr>
              <w:t>ния</w:t>
            </w:r>
          </w:p>
        </w:tc>
        <w:tc>
          <w:tcPr>
            <w:tcW w:w="1623"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10,2</w:t>
            </w:r>
          </w:p>
        </w:tc>
        <w:tc>
          <w:tcPr>
            <w:tcW w:w="1961"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18,6</w:t>
            </w:r>
          </w:p>
        </w:tc>
      </w:tr>
      <w:tr w:rsidR="001502DC" w:rsidRPr="00245156" w:rsidTr="00EC3B4D">
        <w:tc>
          <w:tcPr>
            <w:tcW w:w="9411" w:type="dxa"/>
            <w:gridSpan w:val="5"/>
            <w:tcMar>
              <w:left w:w="28" w:type="dxa"/>
              <w:right w:w="28" w:type="dxa"/>
            </w:tcMar>
            <w:vAlign w:val="center"/>
          </w:tcPr>
          <w:p w:rsidR="001502DC" w:rsidRPr="00245156" w:rsidRDefault="001502DC" w:rsidP="00EC3B4D">
            <w:pPr>
              <w:pStyle w:val="affffffff5"/>
              <w:jc w:val="center"/>
              <w:rPr>
                <w:rFonts w:ascii="Times New Roman" w:hAnsi="Times New Roman"/>
                <w:b/>
                <w:i/>
                <w:sz w:val="24"/>
                <w:szCs w:val="24"/>
              </w:rPr>
            </w:pPr>
            <w:r w:rsidRPr="00245156">
              <w:rPr>
                <w:rFonts w:ascii="Times New Roman" w:hAnsi="Times New Roman"/>
                <w:b/>
                <w:i/>
                <w:sz w:val="24"/>
                <w:szCs w:val="24"/>
              </w:rPr>
              <w:t>Спорт</w:t>
            </w:r>
          </w:p>
        </w:tc>
      </w:tr>
      <w:tr w:rsidR="001502DC" w:rsidRPr="00245156" w:rsidTr="00EC3B4D">
        <w:tc>
          <w:tcPr>
            <w:tcW w:w="456"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9</w:t>
            </w:r>
          </w:p>
        </w:tc>
        <w:tc>
          <w:tcPr>
            <w:tcW w:w="3729" w:type="dxa"/>
            <w:tcMar>
              <w:left w:w="28" w:type="dxa"/>
              <w:right w:w="28" w:type="dxa"/>
            </w:tcMar>
            <w:vAlign w:val="center"/>
          </w:tcPr>
          <w:p w:rsidR="001502DC" w:rsidRPr="00245156" w:rsidRDefault="001502DC" w:rsidP="00EC3B4D">
            <w:pPr>
              <w:pStyle w:val="affffffff5"/>
              <w:rPr>
                <w:rFonts w:ascii="Times New Roman" w:hAnsi="Times New Roman"/>
                <w:sz w:val="24"/>
                <w:szCs w:val="24"/>
              </w:rPr>
            </w:pPr>
            <w:r w:rsidRPr="00245156">
              <w:rPr>
                <w:rFonts w:ascii="Times New Roman" w:hAnsi="Times New Roman"/>
                <w:sz w:val="24"/>
                <w:szCs w:val="24"/>
              </w:rPr>
              <w:t>Спортивные залы общего польз</w:t>
            </w:r>
            <w:r w:rsidRPr="00245156">
              <w:rPr>
                <w:rFonts w:ascii="Times New Roman" w:hAnsi="Times New Roman"/>
                <w:sz w:val="24"/>
                <w:szCs w:val="24"/>
              </w:rPr>
              <w:t>о</w:t>
            </w:r>
            <w:r w:rsidRPr="00245156">
              <w:rPr>
                <w:rFonts w:ascii="Times New Roman" w:hAnsi="Times New Roman"/>
                <w:sz w:val="24"/>
                <w:szCs w:val="24"/>
              </w:rPr>
              <w:t>вания</w:t>
            </w:r>
          </w:p>
        </w:tc>
        <w:tc>
          <w:tcPr>
            <w:tcW w:w="1642"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кв. м площади пола</w:t>
            </w:r>
          </w:p>
        </w:tc>
        <w:tc>
          <w:tcPr>
            <w:tcW w:w="1623"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Pr>
                <w:rFonts w:ascii="Times New Roman" w:hAnsi="Times New Roman"/>
                <w:sz w:val="24"/>
                <w:szCs w:val="24"/>
              </w:rPr>
              <w:t>700</w:t>
            </w:r>
          </w:p>
        </w:tc>
        <w:tc>
          <w:tcPr>
            <w:tcW w:w="1961"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Pr>
                <w:rFonts w:ascii="Times New Roman" w:hAnsi="Times New Roman"/>
                <w:sz w:val="24"/>
                <w:szCs w:val="24"/>
              </w:rPr>
              <w:t>150</w:t>
            </w:r>
          </w:p>
        </w:tc>
      </w:tr>
      <w:tr w:rsidR="001502DC" w:rsidRPr="00245156" w:rsidTr="00EC3B4D">
        <w:tc>
          <w:tcPr>
            <w:tcW w:w="456"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10</w:t>
            </w:r>
          </w:p>
        </w:tc>
        <w:tc>
          <w:tcPr>
            <w:tcW w:w="3729" w:type="dxa"/>
            <w:tcMar>
              <w:left w:w="28" w:type="dxa"/>
              <w:right w:w="28" w:type="dxa"/>
            </w:tcMar>
            <w:vAlign w:val="center"/>
          </w:tcPr>
          <w:p w:rsidR="001502DC" w:rsidRPr="00245156" w:rsidRDefault="001502DC" w:rsidP="00EC3B4D">
            <w:pPr>
              <w:pStyle w:val="affffffff5"/>
              <w:rPr>
                <w:rFonts w:ascii="Times New Roman" w:hAnsi="Times New Roman"/>
                <w:sz w:val="24"/>
                <w:szCs w:val="24"/>
              </w:rPr>
            </w:pPr>
            <w:r w:rsidRPr="00245156">
              <w:rPr>
                <w:rFonts w:ascii="Times New Roman" w:hAnsi="Times New Roman"/>
                <w:sz w:val="24"/>
                <w:szCs w:val="24"/>
              </w:rPr>
              <w:t>Бассейны</w:t>
            </w:r>
          </w:p>
        </w:tc>
        <w:tc>
          <w:tcPr>
            <w:tcW w:w="1642"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кв. м зеркала воды</w:t>
            </w:r>
          </w:p>
        </w:tc>
        <w:tc>
          <w:tcPr>
            <w:tcW w:w="1623"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0</w:t>
            </w:r>
          </w:p>
        </w:tc>
        <w:tc>
          <w:tcPr>
            <w:tcW w:w="1961"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132</w:t>
            </w:r>
          </w:p>
        </w:tc>
      </w:tr>
      <w:tr w:rsidR="001502DC" w:rsidRPr="00245156" w:rsidTr="00EC3B4D">
        <w:tc>
          <w:tcPr>
            <w:tcW w:w="9411" w:type="dxa"/>
            <w:gridSpan w:val="5"/>
            <w:tcMar>
              <w:left w:w="28" w:type="dxa"/>
              <w:right w:w="28" w:type="dxa"/>
            </w:tcMar>
            <w:vAlign w:val="center"/>
          </w:tcPr>
          <w:p w:rsidR="001502DC" w:rsidRPr="00245156" w:rsidRDefault="001502DC" w:rsidP="00EC3B4D">
            <w:pPr>
              <w:pStyle w:val="affffffff5"/>
              <w:jc w:val="center"/>
              <w:rPr>
                <w:rFonts w:ascii="Times New Roman" w:hAnsi="Times New Roman"/>
                <w:b/>
                <w:i/>
                <w:sz w:val="24"/>
                <w:szCs w:val="24"/>
              </w:rPr>
            </w:pPr>
            <w:r w:rsidRPr="00245156">
              <w:rPr>
                <w:rFonts w:ascii="Times New Roman" w:hAnsi="Times New Roman"/>
                <w:b/>
                <w:i/>
                <w:sz w:val="24"/>
                <w:szCs w:val="24"/>
              </w:rPr>
              <w:t>Объекты торгового назначения</w:t>
            </w:r>
          </w:p>
        </w:tc>
      </w:tr>
      <w:tr w:rsidR="001502DC" w:rsidRPr="00245156" w:rsidTr="00EC3B4D">
        <w:tc>
          <w:tcPr>
            <w:tcW w:w="456"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11</w:t>
            </w:r>
          </w:p>
        </w:tc>
        <w:tc>
          <w:tcPr>
            <w:tcW w:w="3729" w:type="dxa"/>
            <w:tcMar>
              <w:left w:w="28" w:type="dxa"/>
              <w:right w:w="28" w:type="dxa"/>
            </w:tcMar>
            <w:vAlign w:val="center"/>
          </w:tcPr>
          <w:p w:rsidR="001502DC" w:rsidRPr="00245156" w:rsidRDefault="001502DC" w:rsidP="00EC3B4D">
            <w:pPr>
              <w:pStyle w:val="affffffff5"/>
              <w:rPr>
                <w:rFonts w:ascii="Times New Roman" w:hAnsi="Times New Roman"/>
                <w:sz w:val="24"/>
                <w:szCs w:val="24"/>
              </w:rPr>
            </w:pPr>
            <w:r w:rsidRPr="00245156">
              <w:rPr>
                <w:rFonts w:ascii="Times New Roman" w:hAnsi="Times New Roman"/>
                <w:sz w:val="24"/>
                <w:szCs w:val="24"/>
              </w:rPr>
              <w:t>Магазины, торговые павильоны</w:t>
            </w:r>
          </w:p>
        </w:tc>
        <w:tc>
          <w:tcPr>
            <w:tcW w:w="1642"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шт.</w:t>
            </w:r>
          </w:p>
        </w:tc>
        <w:tc>
          <w:tcPr>
            <w:tcW w:w="1623"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Pr>
                <w:rFonts w:ascii="Times New Roman" w:hAnsi="Times New Roman"/>
                <w:sz w:val="24"/>
                <w:szCs w:val="24"/>
              </w:rPr>
              <w:t>8</w:t>
            </w:r>
          </w:p>
        </w:tc>
        <w:tc>
          <w:tcPr>
            <w:tcW w:w="1961"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Pr>
                <w:rFonts w:ascii="Times New Roman" w:hAnsi="Times New Roman"/>
                <w:sz w:val="24"/>
                <w:szCs w:val="24"/>
              </w:rPr>
              <w:t>12</w:t>
            </w:r>
          </w:p>
        </w:tc>
      </w:tr>
      <w:tr w:rsidR="001502DC" w:rsidRPr="00245156" w:rsidTr="00EC3B4D">
        <w:tc>
          <w:tcPr>
            <w:tcW w:w="9411" w:type="dxa"/>
            <w:gridSpan w:val="5"/>
            <w:tcMar>
              <w:left w:w="28" w:type="dxa"/>
              <w:right w:w="28" w:type="dxa"/>
            </w:tcMar>
            <w:vAlign w:val="center"/>
          </w:tcPr>
          <w:p w:rsidR="001502DC" w:rsidRPr="00245156" w:rsidRDefault="001502DC" w:rsidP="00EC3B4D">
            <w:pPr>
              <w:pStyle w:val="affffffff5"/>
              <w:jc w:val="center"/>
              <w:rPr>
                <w:rFonts w:ascii="Times New Roman" w:hAnsi="Times New Roman"/>
                <w:b/>
                <w:i/>
                <w:sz w:val="24"/>
                <w:szCs w:val="24"/>
              </w:rPr>
            </w:pPr>
            <w:r w:rsidRPr="00245156">
              <w:rPr>
                <w:rFonts w:ascii="Times New Roman" w:hAnsi="Times New Roman"/>
                <w:b/>
                <w:i/>
                <w:sz w:val="24"/>
                <w:szCs w:val="24"/>
              </w:rPr>
              <w:t>Учреждения жилищно-коммунального хозяйства</w:t>
            </w:r>
          </w:p>
        </w:tc>
      </w:tr>
      <w:tr w:rsidR="001502DC" w:rsidRPr="00245156" w:rsidTr="00EC3B4D">
        <w:tc>
          <w:tcPr>
            <w:tcW w:w="456"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12</w:t>
            </w:r>
          </w:p>
        </w:tc>
        <w:tc>
          <w:tcPr>
            <w:tcW w:w="3729" w:type="dxa"/>
            <w:tcMar>
              <w:left w:w="28" w:type="dxa"/>
              <w:right w:w="28" w:type="dxa"/>
            </w:tcMar>
            <w:vAlign w:val="center"/>
          </w:tcPr>
          <w:p w:rsidR="001502DC" w:rsidRPr="00245156" w:rsidRDefault="001502DC" w:rsidP="00EC3B4D">
            <w:pPr>
              <w:pStyle w:val="affffffff5"/>
              <w:rPr>
                <w:rFonts w:ascii="Times New Roman" w:hAnsi="Times New Roman"/>
                <w:sz w:val="24"/>
                <w:szCs w:val="24"/>
              </w:rPr>
            </w:pPr>
            <w:r w:rsidRPr="00245156">
              <w:rPr>
                <w:rFonts w:ascii="Times New Roman" w:hAnsi="Times New Roman"/>
                <w:sz w:val="24"/>
                <w:szCs w:val="24"/>
              </w:rPr>
              <w:t>Гостиницы</w:t>
            </w:r>
          </w:p>
        </w:tc>
        <w:tc>
          <w:tcPr>
            <w:tcW w:w="1642"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мест</w:t>
            </w:r>
          </w:p>
        </w:tc>
        <w:tc>
          <w:tcPr>
            <w:tcW w:w="1623"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0</w:t>
            </w:r>
          </w:p>
        </w:tc>
        <w:tc>
          <w:tcPr>
            <w:tcW w:w="1961"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1</w:t>
            </w:r>
          </w:p>
        </w:tc>
      </w:tr>
      <w:tr w:rsidR="001502DC" w:rsidRPr="00245156" w:rsidTr="00EC3B4D">
        <w:tc>
          <w:tcPr>
            <w:tcW w:w="9411" w:type="dxa"/>
            <w:gridSpan w:val="5"/>
            <w:tcMar>
              <w:left w:w="28" w:type="dxa"/>
              <w:right w:w="28" w:type="dxa"/>
            </w:tcMar>
            <w:vAlign w:val="center"/>
          </w:tcPr>
          <w:p w:rsidR="001502DC" w:rsidRPr="00245156" w:rsidRDefault="001502DC" w:rsidP="00EC3B4D">
            <w:pPr>
              <w:pStyle w:val="affffffff5"/>
              <w:jc w:val="center"/>
              <w:rPr>
                <w:rFonts w:ascii="Times New Roman" w:hAnsi="Times New Roman"/>
                <w:b/>
                <w:i/>
                <w:sz w:val="24"/>
                <w:szCs w:val="24"/>
              </w:rPr>
            </w:pPr>
            <w:r w:rsidRPr="00245156">
              <w:rPr>
                <w:rFonts w:ascii="Times New Roman" w:hAnsi="Times New Roman"/>
                <w:b/>
                <w:i/>
                <w:sz w:val="24"/>
                <w:szCs w:val="24"/>
              </w:rPr>
              <w:t>Объекты бытового обслуживания</w:t>
            </w:r>
          </w:p>
        </w:tc>
      </w:tr>
      <w:tr w:rsidR="001502DC" w:rsidRPr="00245156" w:rsidTr="00EC3B4D">
        <w:tc>
          <w:tcPr>
            <w:tcW w:w="456"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13</w:t>
            </w:r>
          </w:p>
        </w:tc>
        <w:tc>
          <w:tcPr>
            <w:tcW w:w="3729" w:type="dxa"/>
            <w:tcMar>
              <w:left w:w="28" w:type="dxa"/>
              <w:right w:w="28" w:type="dxa"/>
            </w:tcMar>
            <w:vAlign w:val="center"/>
          </w:tcPr>
          <w:p w:rsidR="001502DC" w:rsidRPr="00245156" w:rsidRDefault="001502DC" w:rsidP="00EC3B4D">
            <w:pPr>
              <w:pStyle w:val="affffffff5"/>
              <w:rPr>
                <w:rFonts w:ascii="Times New Roman" w:hAnsi="Times New Roman"/>
                <w:sz w:val="24"/>
                <w:szCs w:val="24"/>
              </w:rPr>
            </w:pPr>
            <w:r w:rsidRPr="00245156">
              <w:rPr>
                <w:rFonts w:ascii="Times New Roman" w:hAnsi="Times New Roman"/>
                <w:sz w:val="24"/>
                <w:szCs w:val="24"/>
              </w:rPr>
              <w:t>Бани</w:t>
            </w:r>
          </w:p>
        </w:tc>
        <w:tc>
          <w:tcPr>
            <w:tcW w:w="1642"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мест</w:t>
            </w:r>
          </w:p>
        </w:tc>
        <w:tc>
          <w:tcPr>
            <w:tcW w:w="1623"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25</w:t>
            </w:r>
          </w:p>
        </w:tc>
        <w:tc>
          <w:tcPr>
            <w:tcW w:w="1961"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25</w:t>
            </w:r>
          </w:p>
        </w:tc>
      </w:tr>
      <w:tr w:rsidR="001502DC" w:rsidRPr="00245156" w:rsidTr="00EC3B4D">
        <w:tc>
          <w:tcPr>
            <w:tcW w:w="9411" w:type="dxa"/>
            <w:gridSpan w:val="5"/>
            <w:tcMar>
              <w:left w:w="28" w:type="dxa"/>
              <w:right w:w="28" w:type="dxa"/>
            </w:tcMar>
            <w:vAlign w:val="center"/>
          </w:tcPr>
          <w:p w:rsidR="001502DC" w:rsidRPr="00245156" w:rsidRDefault="001502DC" w:rsidP="00EC3B4D">
            <w:pPr>
              <w:pStyle w:val="affffffff5"/>
              <w:jc w:val="center"/>
              <w:rPr>
                <w:rFonts w:ascii="Times New Roman" w:hAnsi="Times New Roman"/>
                <w:b/>
                <w:i/>
                <w:sz w:val="24"/>
                <w:szCs w:val="24"/>
              </w:rPr>
            </w:pPr>
            <w:r w:rsidRPr="00245156">
              <w:rPr>
                <w:rFonts w:ascii="Times New Roman" w:hAnsi="Times New Roman"/>
                <w:b/>
                <w:i/>
                <w:sz w:val="24"/>
                <w:szCs w:val="24"/>
              </w:rPr>
              <w:t>Объекты связи</w:t>
            </w:r>
          </w:p>
        </w:tc>
      </w:tr>
      <w:tr w:rsidR="001502DC" w:rsidRPr="00245156" w:rsidTr="00EC3B4D">
        <w:tc>
          <w:tcPr>
            <w:tcW w:w="456"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15</w:t>
            </w:r>
          </w:p>
        </w:tc>
        <w:tc>
          <w:tcPr>
            <w:tcW w:w="3729" w:type="dxa"/>
            <w:tcMar>
              <w:left w:w="28" w:type="dxa"/>
              <w:right w:w="28" w:type="dxa"/>
            </w:tcMar>
            <w:vAlign w:val="center"/>
          </w:tcPr>
          <w:p w:rsidR="001502DC" w:rsidRPr="00245156" w:rsidRDefault="001502DC" w:rsidP="00EC3B4D">
            <w:pPr>
              <w:pStyle w:val="affffffff5"/>
              <w:rPr>
                <w:rFonts w:ascii="Times New Roman" w:hAnsi="Times New Roman"/>
                <w:sz w:val="24"/>
                <w:szCs w:val="24"/>
              </w:rPr>
            </w:pPr>
            <w:r w:rsidRPr="00245156">
              <w:rPr>
                <w:rFonts w:ascii="Times New Roman" w:hAnsi="Times New Roman"/>
                <w:sz w:val="24"/>
                <w:szCs w:val="24"/>
              </w:rPr>
              <w:t>Отделения связи</w:t>
            </w:r>
          </w:p>
        </w:tc>
        <w:tc>
          <w:tcPr>
            <w:tcW w:w="1642"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sidRPr="00245156">
              <w:rPr>
                <w:rFonts w:ascii="Times New Roman" w:hAnsi="Times New Roman"/>
                <w:sz w:val="24"/>
                <w:szCs w:val="24"/>
              </w:rPr>
              <w:t>объект</w:t>
            </w:r>
          </w:p>
        </w:tc>
        <w:tc>
          <w:tcPr>
            <w:tcW w:w="1623"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Pr>
                <w:rFonts w:ascii="Times New Roman" w:hAnsi="Times New Roman"/>
                <w:sz w:val="24"/>
                <w:szCs w:val="24"/>
              </w:rPr>
              <w:t>1</w:t>
            </w:r>
          </w:p>
        </w:tc>
        <w:tc>
          <w:tcPr>
            <w:tcW w:w="1961" w:type="dxa"/>
            <w:tcMar>
              <w:left w:w="28" w:type="dxa"/>
              <w:right w:w="28" w:type="dxa"/>
            </w:tcMar>
            <w:vAlign w:val="center"/>
          </w:tcPr>
          <w:p w:rsidR="001502DC" w:rsidRPr="00245156" w:rsidRDefault="001502DC" w:rsidP="00EC3B4D">
            <w:pPr>
              <w:pStyle w:val="affffffff5"/>
              <w:jc w:val="center"/>
              <w:rPr>
                <w:rFonts w:ascii="Times New Roman" w:hAnsi="Times New Roman"/>
                <w:sz w:val="24"/>
                <w:szCs w:val="24"/>
              </w:rPr>
            </w:pPr>
            <w:r>
              <w:rPr>
                <w:rFonts w:ascii="Times New Roman" w:hAnsi="Times New Roman"/>
                <w:sz w:val="24"/>
                <w:szCs w:val="24"/>
              </w:rPr>
              <w:t>1</w:t>
            </w:r>
          </w:p>
        </w:tc>
      </w:tr>
    </w:tbl>
    <w:p w:rsidR="00EC3B4D" w:rsidRDefault="001502DC" w:rsidP="00EC3B4D">
      <w:pPr>
        <w:pStyle w:val="S2"/>
        <w:rPr>
          <w:rFonts w:ascii="Times New Roman" w:hAnsi="Times New Roman"/>
        </w:rPr>
      </w:pPr>
      <w:r w:rsidRPr="00245156">
        <w:rPr>
          <w:rFonts w:ascii="Times New Roman" w:hAnsi="Times New Roman"/>
        </w:rPr>
        <w:t xml:space="preserve"> </w:t>
      </w:r>
      <w:bookmarkStart w:id="34" w:name="_Toc447114057"/>
    </w:p>
    <w:bookmarkEnd w:id="34"/>
    <w:p w:rsidR="00236D28" w:rsidRPr="001502DC" w:rsidRDefault="00236D28" w:rsidP="001502DC">
      <w:pPr>
        <w:rPr>
          <w:rFonts w:ascii="Times New Roman" w:hAnsi="Times New Roman"/>
          <w:szCs w:val="24"/>
        </w:rPr>
        <w:sectPr w:rsidR="00236D28" w:rsidRPr="001502DC" w:rsidSect="002C60B5">
          <w:headerReference w:type="default" r:id="rId10"/>
          <w:pgSz w:w="11906" w:h="16838"/>
          <w:pgMar w:top="567" w:right="567" w:bottom="1021" w:left="1985" w:header="709" w:footer="170" w:gutter="0"/>
          <w:cols w:space="708"/>
          <w:titlePg/>
          <w:docGrid w:linePitch="360"/>
        </w:sectPr>
      </w:pPr>
    </w:p>
    <w:p w:rsidR="00A33114" w:rsidRPr="00245156" w:rsidRDefault="00A33114" w:rsidP="002121B7">
      <w:pPr>
        <w:ind w:left="567" w:firstLine="0"/>
        <w:jc w:val="right"/>
        <w:rPr>
          <w:rFonts w:ascii="Times New Roman" w:hAnsi="Times New Roman"/>
          <w:szCs w:val="24"/>
        </w:rPr>
      </w:pPr>
      <w:r w:rsidRPr="00245156">
        <w:rPr>
          <w:rFonts w:ascii="Times New Roman" w:hAnsi="Times New Roman"/>
          <w:szCs w:val="24"/>
        </w:rPr>
        <w:lastRenderedPageBreak/>
        <w:t xml:space="preserve">Таблица </w:t>
      </w:r>
      <w:r w:rsidR="001502DC">
        <w:rPr>
          <w:rFonts w:ascii="Times New Roman" w:hAnsi="Times New Roman"/>
          <w:szCs w:val="24"/>
        </w:rPr>
        <w:t>8</w:t>
      </w:r>
    </w:p>
    <w:p w:rsidR="00A33114" w:rsidRPr="001502DC" w:rsidRDefault="00A33114" w:rsidP="002121B7">
      <w:pPr>
        <w:ind w:left="567" w:firstLine="0"/>
        <w:jc w:val="center"/>
        <w:rPr>
          <w:rFonts w:ascii="Times New Roman" w:hAnsi="Times New Roman"/>
          <w:sz w:val="28"/>
          <w:szCs w:val="28"/>
          <w:highlight w:val="yellow"/>
        </w:rPr>
      </w:pPr>
      <w:r w:rsidRPr="001502DC">
        <w:rPr>
          <w:rFonts w:ascii="Times New Roman" w:hAnsi="Times New Roman"/>
          <w:sz w:val="28"/>
          <w:szCs w:val="28"/>
        </w:rPr>
        <w:t xml:space="preserve">Расчет потребности населения в объектах социальной сферы </w:t>
      </w:r>
      <w:proofErr w:type="gramStart"/>
      <w:r w:rsidRPr="001502DC">
        <w:rPr>
          <w:rFonts w:ascii="Times New Roman" w:hAnsi="Times New Roman"/>
          <w:sz w:val="28"/>
          <w:szCs w:val="28"/>
        </w:rPr>
        <w:t>на конец</w:t>
      </w:r>
      <w:proofErr w:type="gramEnd"/>
      <w:r w:rsidRPr="001502DC">
        <w:rPr>
          <w:rFonts w:ascii="Times New Roman" w:hAnsi="Times New Roman"/>
          <w:sz w:val="28"/>
          <w:szCs w:val="28"/>
        </w:rPr>
        <w:t xml:space="preserve"> 2034 г. (численность населения 1754 чел.)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5"/>
        <w:gridCol w:w="1176"/>
        <w:gridCol w:w="778"/>
        <w:gridCol w:w="1334"/>
        <w:gridCol w:w="793"/>
        <w:gridCol w:w="1144"/>
        <w:gridCol w:w="852"/>
        <w:gridCol w:w="1139"/>
        <w:gridCol w:w="21"/>
        <w:gridCol w:w="3584"/>
      </w:tblGrid>
      <w:tr w:rsidR="00A33114" w:rsidRPr="00245156" w:rsidTr="004B0422">
        <w:trPr>
          <w:trHeight w:val="20"/>
        </w:trPr>
        <w:tc>
          <w:tcPr>
            <w:tcW w:w="1341" w:type="pct"/>
            <w:vMerge w:val="restart"/>
            <w:noWrap/>
          </w:tcPr>
          <w:p w:rsidR="00A33114" w:rsidRPr="001502DC" w:rsidRDefault="00A33114"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Учреждения</w:t>
            </w:r>
          </w:p>
        </w:tc>
        <w:tc>
          <w:tcPr>
            <w:tcW w:w="398" w:type="pct"/>
            <w:vMerge w:val="restart"/>
          </w:tcPr>
          <w:p w:rsidR="00A33114" w:rsidRPr="001502DC" w:rsidRDefault="00A33114"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Един</w:t>
            </w:r>
            <w:r w:rsidRPr="001502DC">
              <w:rPr>
                <w:rFonts w:ascii="Times New Roman" w:hAnsi="Times New Roman"/>
                <w:bCs/>
                <w:szCs w:val="24"/>
              </w:rPr>
              <w:t>и</w:t>
            </w:r>
            <w:r w:rsidRPr="001502DC">
              <w:rPr>
                <w:rFonts w:ascii="Times New Roman" w:hAnsi="Times New Roman"/>
                <w:bCs/>
                <w:szCs w:val="24"/>
              </w:rPr>
              <w:t>цы измер</w:t>
            </w:r>
            <w:r w:rsidRPr="001502DC">
              <w:rPr>
                <w:rFonts w:ascii="Times New Roman" w:hAnsi="Times New Roman"/>
                <w:bCs/>
                <w:szCs w:val="24"/>
              </w:rPr>
              <w:t>е</w:t>
            </w:r>
            <w:r w:rsidRPr="001502DC">
              <w:rPr>
                <w:rFonts w:ascii="Times New Roman" w:hAnsi="Times New Roman"/>
                <w:bCs/>
                <w:szCs w:val="24"/>
              </w:rPr>
              <w:t>ния</w:t>
            </w:r>
          </w:p>
        </w:tc>
        <w:tc>
          <w:tcPr>
            <w:tcW w:w="714" w:type="pct"/>
            <w:gridSpan w:val="2"/>
            <w:vMerge w:val="restart"/>
            <w:noWrap/>
          </w:tcPr>
          <w:p w:rsidR="00A33114" w:rsidRPr="001502DC" w:rsidRDefault="00A33114"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требуемая мо</w:t>
            </w:r>
            <w:r w:rsidRPr="001502DC">
              <w:rPr>
                <w:rFonts w:ascii="Times New Roman" w:hAnsi="Times New Roman"/>
                <w:bCs/>
                <w:szCs w:val="24"/>
              </w:rPr>
              <w:t>щ</w:t>
            </w:r>
            <w:r w:rsidRPr="001502DC">
              <w:rPr>
                <w:rFonts w:ascii="Times New Roman" w:hAnsi="Times New Roman"/>
                <w:bCs/>
                <w:szCs w:val="24"/>
              </w:rPr>
              <w:t>ность</w:t>
            </w:r>
          </w:p>
        </w:tc>
        <w:tc>
          <w:tcPr>
            <w:tcW w:w="1335" w:type="pct"/>
            <w:gridSpan w:val="5"/>
            <w:noWrap/>
          </w:tcPr>
          <w:p w:rsidR="00A33114" w:rsidRPr="001502DC" w:rsidRDefault="00A33114"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В том числе</w:t>
            </w:r>
          </w:p>
        </w:tc>
        <w:tc>
          <w:tcPr>
            <w:tcW w:w="1212" w:type="pct"/>
            <w:vMerge w:val="restart"/>
          </w:tcPr>
          <w:p w:rsidR="00A33114" w:rsidRPr="001502DC" w:rsidRDefault="00A33114"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примечание</w:t>
            </w:r>
          </w:p>
        </w:tc>
      </w:tr>
      <w:tr w:rsidR="00A33114" w:rsidRPr="00245156" w:rsidTr="004B0422">
        <w:trPr>
          <w:trHeight w:val="20"/>
        </w:trPr>
        <w:tc>
          <w:tcPr>
            <w:tcW w:w="1341" w:type="pct"/>
            <w:vMerge/>
          </w:tcPr>
          <w:p w:rsidR="00A33114" w:rsidRPr="001502DC" w:rsidRDefault="00A33114" w:rsidP="001502DC">
            <w:pPr>
              <w:spacing w:after="0" w:line="240" w:lineRule="exact"/>
              <w:ind w:firstLine="0"/>
              <w:jc w:val="center"/>
              <w:rPr>
                <w:rFonts w:ascii="Times New Roman" w:hAnsi="Times New Roman"/>
                <w:bCs/>
                <w:szCs w:val="24"/>
              </w:rPr>
            </w:pPr>
          </w:p>
        </w:tc>
        <w:tc>
          <w:tcPr>
            <w:tcW w:w="398" w:type="pct"/>
            <w:vMerge/>
          </w:tcPr>
          <w:p w:rsidR="00A33114" w:rsidRPr="001502DC" w:rsidRDefault="00A33114" w:rsidP="001502DC">
            <w:pPr>
              <w:spacing w:after="0" w:line="240" w:lineRule="exact"/>
              <w:ind w:firstLine="0"/>
              <w:jc w:val="center"/>
              <w:rPr>
                <w:rFonts w:ascii="Times New Roman" w:hAnsi="Times New Roman"/>
                <w:bCs/>
                <w:szCs w:val="24"/>
              </w:rPr>
            </w:pPr>
          </w:p>
        </w:tc>
        <w:tc>
          <w:tcPr>
            <w:tcW w:w="714" w:type="pct"/>
            <w:gridSpan w:val="2"/>
            <w:vMerge/>
          </w:tcPr>
          <w:p w:rsidR="00A33114" w:rsidRPr="001502DC" w:rsidRDefault="00A33114" w:rsidP="001502DC">
            <w:pPr>
              <w:spacing w:after="0" w:line="240" w:lineRule="exact"/>
              <w:ind w:firstLine="0"/>
              <w:jc w:val="center"/>
              <w:rPr>
                <w:rFonts w:ascii="Times New Roman" w:hAnsi="Times New Roman"/>
                <w:bCs/>
                <w:szCs w:val="24"/>
              </w:rPr>
            </w:pPr>
          </w:p>
        </w:tc>
        <w:tc>
          <w:tcPr>
            <w:tcW w:w="655" w:type="pct"/>
            <w:gridSpan w:val="2"/>
            <w:noWrap/>
          </w:tcPr>
          <w:p w:rsidR="00A33114" w:rsidRPr="001502DC" w:rsidRDefault="00A33114"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сохраняемая</w:t>
            </w:r>
          </w:p>
        </w:tc>
        <w:tc>
          <w:tcPr>
            <w:tcW w:w="680" w:type="pct"/>
            <w:gridSpan w:val="3"/>
            <w:noWrap/>
          </w:tcPr>
          <w:p w:rsidR="00A33114" w:rsidRPr="001502DC" w:rsidRDefault="00A33114" w:rsidP="001502DC">
            <w:pPr>
              <w:spacing w:after="0" w:line="240" w:lineRule="exact"/>
              <w:ind w:firstLine="0"/>
              <w:jc w:val="center"/>
              <w:rPr>
                <w:rFonts w:ascii="Times New Roman" w:hAnsi="Times New Roman"/>
                <w:bCs/>
                <w:szCs w:val="24"/>
              </w:rPr>
            </w:pPr>
            <w:proofErr w:type="gramStart"/>
            <w:r w:rsidRPr="001502DC">
              <w:rPr>
                <w:rFonts w:ascii="Times New Roman" w:hAnsi="Times New Roman"/>
                <w:bCs/>
                <w:szCs w:val="24"/>
              </w:rPr>
              <w:t>намечаемая</w:t>
            </w:r>
            <w:proofErr w:type="gramEnd"/>
            <w:r w:rsidRPr="001502DC">
              <w:rPr>
                <w:rFonts w:ascii="Times New Roman" w:hAnsi="Times New Roman"/>
                <w:bCs/>
                <w:szCs w:val="24"/>
              </w:rPr>
              <w:t xml:space="preserve"> к строительству</w:t>
            </w:r>
          </w:p>
        </w:tc>
        <w:tc>
          <w:tcPr>
            <w:tcW w:w="1212" w:type="pct"/>
            <w:vMerge/>
          </w:tcPr>
          <w:p w:rsidR="00A33114" w:rsidRPr="001502DC" w:rsidRDefault="00A33114" w:rsidP="001502DC">
            <w:pPr>
              <w:spacing w:after="0" w:line="240" w:lineRule="exact"/>
              <w:ind w:firstLine="0"/>
              <w:jc w:val="center"/>
              <w:rPr>
                <w:rFonts w:ascii="Times New Roman" w:hAnsi="Times New Roman"/>
                <w:bCs/>
                <w:szCs w:val="24"/>
              </w:rPr>
            </w:pPr>
          </w:p>
        </w:tc>
      </w:tr>
      <w:tr w:rsidR="00A33114" w:rsidRPr="00245156" w:rsidTr="004B0422">
        <w:trPr>
          <w:trHeight w:val="20"/>
        </w:trPr>
        <w:tc>
          <w:tcPr>
            <w:tcW w:w="1341" w:type="pct"/>
            <w:vMerge/>
          </w:tcPr>
          <w:p w:rsidR="00A33114" w:rsidRPr="001502DC" w:rsidRDefault="00A33114" w:rsidP="001502DC">
            <w:pPr>
              <w:spacing w:after="0" w:line="240" w:lineRule="exact"/>
              <w:ind w:firstLine="0"/>
              <w:jc w:val="center"/>
              <w:rPr>
                <w:rFonts w:ascii="Times New Roman" w:hAnsi="Times New Roman"/>
                <w:bCs/>
                <w:szCs w:val="24"/>
              </w:rPr>
            </w:pPr>
          </w:p>
        </w:tc>
        <w:tc>
          <w:tcPr>
            <w:tcW w:w="398" w:type="pct"/>
            <w:vMerge/>
          </w:tcPr>
          <w:p w:rsidR="00A33114" w:rsidRPr="001502DC" w:rsidRDefault="00A33114" w:rsidP="001502DC">
            <w:pPr>
              <w:spacing w:after="0" w:line="240" w:lineRule="exact"/>
              <w:ind w:firstLine="0"/>
              <w:jc w:val="center"/>
              <w:rPr>
                <w:rFonts w:ascii="Times New Roman" w:hAnsi="Times New Roman"/>
                <w:bCs/>
                <w:szCs w:val="24"/>
              </w:rPr>
            </w:pPr>
          </w:p>
        </w:tc>
        <w:tc>
          <w:tcPr>
            <w:tcW w:w="263" w:type="pct"/>
          </w:tcPr>
          <w:p w:rsidR="00A33114" w:rsidRPr="001502DC" w:rsidRDefault="00A33114"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1 оч</w:t>
            </w:r>
            <w:r w:rsidRPr="001502DC">
              <w:rPr>
                <w:rFonts w:ascii="Times New Roman" w:hAnsi="Times New Roman"/>
                <w:bCs/>
                <w:szCs w:val="24"/>
              </w:rPr>
              <w:t>е</w:t>
            </w:r>
            <w:r w:rsidRPr="001502DC">
              <w:rPr>
                <w:rFonts w:ascii="Times New Roman" w:hAnsi="Times New Roman"/>
                <w:bCs/>
                <w:szCs w:val="24"/>
              </w:rPr>
              <w:t>редь</w:t>
            </w:r>
          </w:p>
        </w:tc>
        <w:tc>
          <w:tcPr>
            <w:tcW w:w="451" w:type="pct"/>
          </w:tcPr>
          <w:p w:rsidR="00A33114" w:rsidRPr="001502DC" w:rsidRDefault="00A33114"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расче</w:t>
            </w:r>
            <w:r w:rsidRPr="001502DC">
              <w:rPr>
                <w:rFonts w:ascii="Times New Roman" w:hAnsi="Times New Roman"/>
                <w:bCs/>
                <w:szCs w:val="24"/>
              </w:rPr>
              <w:t>т</w:t>
            </w:r>
            <w:r w:rsidRPr="001502DC">
              <w:rPr>
                <w:rFonts w:ascii="Times New Roman" w:hAnsi="Times New Roman"/>
                <w:bCs/>
                <w:szCs w:val="24"/>
              </w:rPr>
              <w:t>ный срок</w:t>
            </w:r>
          </w:p>
        </w:tc>
        <w:tc>
          <w:tcPr>
            <w:tcW w:w="268" w:type="pct"/>
          </w:tcPr>
          <w:p w:rsidR="00A33114" w:rsidRPr="001502DC" w:rsidRDefault="00A33114"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1 оч</w:t>
            </w:r>
            <w:r w:rsidRPr="001502DC">
              <w:rPr>
                <w:rFonts w:ascii="Times New Roman" w:hAnsi="Times New Roman"/>
                <w:bCs/>
                <w:szCs w:val="24"/>
              </w:rPr>
              <w:t>е</w:t>
            </w:r>
            <w:r w:rsidRPr="001502DC">
              <w:rPr>
                <w:rFonts w:ascii="Times New Roman" w:hAnsi="Times New Roman"/>
                <w:bCs/>
                <w:szCs w:val="24"/>
              </w:rPr>
              <w:t>редь</w:t>
            </w:r>
          </w:p>
        </w:tc>
        <w:tc>
          <w:tcPr>
            <w:tcW w:w="387" w:type="pct"/>
          </w:tcPr>
          <w:p w:rsidR="00A33114" w:rsidRPr="001502DC" w:rsidRDefault="00A33114"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расче</w:t>
            </w:r>
            <w:r w:rsidRPr="001502DC">
              <w:rPr>
                <w:rFonts w:ascii="Times New Roman" w:hAnsi="Times New Roman"/>
                <w:bCs/>
                <w:szCs w:val="24"/>
              </w:rPr>
              <w:t>т</w:t>
            </w:r>
            <w:r w:rsidRPr="001502DC">
              <w:rPr>
                <w:rFonts w:ascii="Times New Roman" w:hAnsi="Times New Roman"/>
                <w:bCs/>
                <w:szCs w:val="24"/>
              </w:rPr>
              <w:t>ный срок</w:t>
            </w:r>
          </w:p>
        </w:tc>
        <w:tc>
          <w:tcPr>
            <w:tcW w:w="288" w:type="pct"/>
          </w:tcPr>
          <w:p w:rsidR="00A33114" w:rsidRPr="001502DC" w:rsidRDefault="00A33114"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1 оч</w:t>
            </w:r>
            <w:r w:rsidRPr="001502DC">
              <w:rPr>
                <w:rFonts w:ascii="Times New Roman" w:hAnsi="Times New Roman"/>
                <w:bCs/>
                <w:szCs w:val="24"/>
              </w:rPr>
              <w:t>е</w:t>
            </w:r>
            <w:r w:rsidRPr="001502DC">
              <w:rPr>
                <w:rFonts w:ascii="Times New Roman" w:hAnsi="Times New Roman"/>
                <w:bCs/>
                <w:szCs w:val="24"/>
              </w:rPr>
              <w:t>редь</w:t>
            </w:r>
          </w:p>
        </w:tc>
        <w:tc>
          <w:tcPr>
            <w:tcW w:w="392" w:type="pct"/>
            <w:gridSpan w:val="2"/>
          </w:tcPr>
          <w:p w:rsidR="00A33114" w:rsidRPr="001502DC" w:rsidRDefault="00A33114"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расче</w:t>
            </w:r>
            <w:r w:rsidRPr="001502DC">
              <w:rPr>
                <w:rFonts w:ascii="Times New Roman" w:hAnsi="Times New Roman"/>
                <w:bCs/>
                <w:szCs w:val="24"/>
              </w:rPr>
              <w:t>т</w:t>
            </w:r>
            <w:r w:rsidRPr="001502DC">
              <w:rPr>
                <w:rFonts w:ascii="Times New Roman" w:hAnsi="Times New Roman"/>
                <w:bCs/>
                <w:szCs w:val="24"/>
              </w:rPr>
              <w:t>ный срок</w:t>
            </w:r>
          </w:p>
        </w:tc>
        <w:tc>
          <w:tcPr>
            <w:tcW w:w="1212" w:type="pct"/>
            <w:vMerge/>
          </w:tcPr>
          <w:p w:rsidR="00A33114" w:rsidRPr="001502DC" w:rsidRDefault="00A33114" w:rsidP="001502DC">
            <w:pPr>
              <w:spacing w:after="0" w:line="240" w:lineRule="exact"/>
              <w:ind w:firstLine="0"/>
              <w:jc w:val="center"/>
              <w:rPr>
                <w:rFonts w:ascii="Times New Roman" w:hAnsi="Times New Roman"/>
                <w:bCs/>
                <w:szCs w:val="24"/>
              </w:rPr>
            </w:pPr>
          </w:p>
        </w:tc>
      </w:tr>
      <w:tr w:rsidR="001502DC" w:rsidRPr="00245156" w:rsidTr="004B0422">
        <w:trPr>
          <w:trHeight w:val="20"/>
        </w:trPr>
        <w:tc>
          <w:tcPr>
            <w:tcW w:w="1341" w:type="pct"/>
          </w:tcPr>
          <w:p w:rsidR="001502DC" w:rsidRPr="001502DC" w:rsidRDefault="001502DC"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1</w:t>
            </w:r>
          </w:p>
        </w:tc>
        <w:tc>
          <w:tcPr>
            <w:tcW w:w="398" w:type="pct"/>
          </w:tcPr>
          <w:p w:rsidR="001502DC" w:rsidRPr="001502DC" w:rsidRDefault="001502DC"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2</w:t>
            </w:r>
          </w:p>
        </w:tc>
        <w:tc>
          <w:tcPr>
            <w:tcW w:w="263" w:type="pct"/>
          </w:tcPr>
          <w:p w:rsidR="001502DC" w:rsidRPr="001502DC" w:rsidRDefault="001502DC"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3</w:t>
            </w:r>
          </w:p>
        </w:tc>
        <w:tc>
          <w:tcPr>
            <w:tcW w:w="451" w:type="pct"/>
          </w:tcPr>
          <w:p w:rsidR="001502DC" w:rsidRPr="001502DC" w:rsidRDefault="001502DC"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4</w:t>
            </w:r>
          </w:p>
        </w:tc>
        <w:tc>
          <w:tcPr>
            <w:tcW w:w="268" w:type="pct"/>
          </w:tcPr>
          <w:p w:rsidR="001502DC" w:rsidRPr="001502DC" w:rsidRDefault="001502DC"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5</w:t>
            </w:r>
          </w:p>
        </w:tc>
        <w:tc>
          <w:tcPr>
            <w:tcW w:w="387" w:type="pct"/>
          </w:tcPr>
          <w:p w:rsidR="001502DC" w:rsidRPr="001502DC" w:rsidRDefault="001502DC"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6</w:t>
            </w:r>
          </w:p>
        </w:tc>
        <w:tc>
          <w:tcPr>
            <w:tcW w:w="288" w:type="pct"/>
          </w:tcPr>
          <w:p w:rsidR="001502DC" w:rsidRPr="001502DC" w:rsidRDefault="001502DC"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7</w:t>
            </w:r>
          </w:p>
        </w:tc>
        <w:tc>
          <w:tcPr>
            <w:tcW w:w="392" w:type="pct"/>
            <w:gridSpan w:val="2"/>
          </w:tcPr>
          <w:p w:rsidR="001502DC" w:rsidRPr="001502DC" w:rsidRDefault="001502DC"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8</w:t>
            </w:r>
          </w:p>
        </w:tc>
        <w:tc>
          <w:tcPr>
            <w:tcW w:w="1212" w:type="pct"/>
          </w:tcPr>
          <w:p w:rsidR="001502DC" w:rsidRPr="001502DC" w:rsidRDefault="001502DC" w:rsidP="001502DC">
            <w:pPr>
              <w:spacing w:after="0" w:line="240" w:lineRule="exact"/>
              <w:ind w:firstLine="0"/>
              <w:jc w:val="center"/>
              <w:rPr>
                <w:rFonts w:ascii="Times New Roman" w:hAnsi="Times New Roman"/>
                <w:bCs/>
                <w:szCs w:val="24"/>
              </w:rPr>
            </w:pPr>
            <w:r w:rsidRPr="001502DC">
              <w:rPr>
                <w:rFonts w:ascii="Times New Roman" w:hAnsi="Times New Roman"/>
                <w:bCs/>
                <w:szCs w:val="24"/>
              </w:rPr>
              <w:t>9</w:t>
            </w:r>
          </w:p>
        </w:tc>
      </w:tr>
      <w:tr w:rsidR="00A33114" w:rsidRPr="00245156" w:rsidTr="004B0422">
        <w:trPr>
          <w:trHeight w:val="20"/>
        </w:trPr>
        <w:tc>
          <w:tcPr>
            <w:tcW w:w="5000" w:type="pct"/>
            <w:gridSpan w:val="10"/>
            <w:noWrap/>
          </w:tcPr>
          <w:p w:rsidR="00A33114" w:rsidRPr="004B0422" w:rsidRDefault="00A33114" w:rsidP="001502DC">
            <w:pPr>
              <w:spacing w:after="0" w:line="240" w:lineRule="exact"/>
              <w:ind w:firstLine="0"/>
              <w:jc w:val="center"/>
              <w:rPr>
                <w:rFonts w:ascii="Times New Roman" w:hAnsi="Times New Roman"/>
                <w:b/>
                <w:bCs/>
                <w:szCs w:val="24"/>
              </w:rPr>
            </w:pPr>
            <w:r w:rsidRPr="004B0422">
              <w:rPr>
                <w:rFonts w:ascii="Times New Roman" w:hAnsi="Times New Roman"/>
                <w:b/>
                <w:bCs/>
                <w:szCs w:val="24"/>
              </w:rPr>
              <w:t>I. Учреждения образования:</w:t>
            </w:r>
          </w:p>
        </w:tc>
      </w:tr>
      <w:tr w:rsidR="00A33114" w:rsidRPr="00245156" w:rsidTr="004B0422">
        <w:trPr>
          <w:trHeight w:val="20"/>
        </w:trPr>
        <w:tc>
          <w:tcPr>
            <w:tcW w:w="1341" w:type="pct"/>
            <w:noWrap/>
          </w:tcPr>
          <w:p w:rsidR="00A33114" w:rsidRPr="004B0422" w:rsidRDefault="00A33114" w:rsidP="001502DC">
            <w:pPr>
              <w:spacing w:after="0" w:line="240" w:lineRule="exact"/>
              <w:ind w:firstLine="0"/>
              <w:rPr>
                <w:rFonts w:ascii="Times New Roman" w:hAnsi="Times New Roman"/>
                <w:szCs w:val="24"/>
              </w:rPr>
            </w:pPr>
            <w:r w:rsidRPr="004B0422">
              <w:rPr>
                <w:rFonts w:ascii="Times New Roman" w:hAnsi="Times New Roman"/>
                <w:szCs w:val="24"/>
              </w:rPr>
              <w:t>1. Дошкольные детские учреждения</w:t>
            </w:r>
          </w:p>
        </w:tc>
        <w:tc>
          <w:tcPr>
            <w:tcW w:w="398" w:type="pct"/>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мест</w:t>
            </w:r>
          </w:p>
        </w:tc>
        <w:tc>
          <w:tcPr>
            <w:tcW w:w="263"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110</w:t>
            </w:r>
          </w:p>
        </w:tc>
        <w:tc>
          <w:tcPr>
            <w:tcW w:w="451"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110</w:t>
            </w:r>
          </w:p>
        </w:tc>
        <w:tc>
          <w:tcPr>
            <w:tcW w:w="268"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110</w:t>
            </w:r>
          </w:p>
        </w:tc>
        <w:tc>
          <w:tcPr>
            <w:tcW w:w="387"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110</w:t>
            </w:r>
          </w:p>
        </w:tc>
        <w:tc>
          <w:tcPr>
            <w:tcW w:w="288"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c>
          <w:tcPr>
            <w:tcW w:w="392" w:type="pct"/>
            <w:gridSpan w:val="2"/>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w:t>
            </w:r>
          </w:p>
        </w:tc>
        <w:tc>
          <w:tcPr>
            <w:tcW w:w="1212" w:type="pct"/>
          </w:tcPr>
          <w:p w:rsidR="00A33114" w:rsidRPr="004B0422" w:rsidRDefault="00A33114" w:rsidP="001502DC">
            <w:pPr>
              <w:spacing w:after="0" w:line="240" w:lineRule="exact"/>
              <w:ind w:firstLine="0"/>
              <w:rPr>
                <w:rFonts w:ascii="Times New Roman" w:hAnsi="Times New Roman"/>
                <w:szCs w:val="24"/>
                <w:u w:val="single"/>
              </w:rPr>
            </w:pPr>
          </w:p>
        </w:tc>
      </w:tr>
      <w:tr w:rsidR="00A33114" w:rsidRPr="00245156" w:rsidTr="004B0422">
        <w:trPr>
          <w:trHeight w:val="20"/>
        </w:trPr>
        <w:tc>
          <w:tcPr>
            <w:tcW w:w="1341" w:type="pct"/>
            <w:noWrap/>
          </w:tcPr>
          <w:p w:rsidR="00A33114" w:rsidRPr="004B0422" w:rsidRDefault="00A33114" w:rsidP="001502DC">
            <w:pPr>
              <w:spacing w:after="0" w:line="240" w:lineRule="exact"/>
              <w:ind w:firstLine="0"/>
              <w:rPr>
                <w:rFonts w:ascii="Times New Roman" w:hAnsi="Times New Roman"/>
                <w:szCs w:val="24"/>
              </w:rPr>
            </w:pPr>
            <w:r w:rsidRPr="004B0422">
              <w:rPr>
                <w:rFonts w:ascii="Times New Roman" w:hAnsi="Times New Roman"/>
                <w:szCs w:val="24"/>
              </w:rPr>
              <w:t>2.Общеобразовательные школы (дневные)</w:t>
            </w:r>
          </w:p>
        </w:tc>
        <w:tc>
          <w:tcPr>
            <w:tcW w:w="398" w:type="pct"/>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мест</w:t>
            </w:r>
          </w:p>
        </w:tc>
        <w:tc>
          <w:tcPr>
            <w:tcW w:w="263"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192</w:t>
            </w:r>
          </w:p>
        </w:tc>
        <w:tc>
          <w:tcPr>
            <w:tcW w:w="451"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105</w:t>
            </w:r>
          </w:p>
        </w:tc>
        <w:tc>
          <w:tcPr>
            <w:tcW w:w="268"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192</w:t>
            </w:r>
          </w:p>
        </w:tc>
        <w:tc>
          <w:tcPr>
            <w:tcW w:w="387"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105</w:t>
            </w:r>
          </w:p>
        </w:tc>
        <w:tc>
          <w:tcPr>
            <w:tcW w:w="288"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c>
          <w:tcPr>
            <w:tcW w:w="392" w:type="pct"/>
            <w:gridSpan w:val="2"/>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c>
          <w:tcPr>
            <w:tcW w:w="1212" w:type="pct"/>
          </w:tcPr>
          <w:p w:rsidR="00A33114" w:rsidRPr="004B0422" w:rsidRDefault="00A33114" w:rsidP="001502DC">
            <w:pPr>
              <w:spacing w:after="0" w:line="240" w:lineRule="exact"/>
              <w:ind w:firstLine="0"/>
              <w:rPr>
                <w:rFonts w:ascii="Times New Roman" w:hAnsi="Times New Roman"/>
                <w:szCs w:val="24"/>
              </w:rPr>
            </w:pPr>
          </w:p>
        </w:tc>
      </w:tr>
      <w:tr w:rsidR="00A33114" w:rsidRPr="00245156" w:rsidTr="004B0422">
        <w:trPr>
          <w:trHeight w:val="20"/>
        </w:trPr>
        <w:tc>
          <w:tcPr>
            <w:tcW w:w="1341" w:type="pct"/>
          </w:tcPr>
          <w:p w:rsidR="00A33114" w:rsidRPr="004B0422" w:rsidRDefault="00A33114" w:rsidP="001502DC">
            <w:pPr>
              <w:spacing w:after="0" w:line="240" w:lineRule="exact"/>
              <w:ind w:firstLine="0"/>
              <w:rPr>
                <w:rFonts w:ascii="Times New Roman" w:hAnsi="Times New Roman"/>
                <w:szCs w:val="24"/>
              </w:rPr>
            </w:pPr>
            <w:r w:rsidRPr="004B0422">
              <w:rPr>
                <w:rFonts w:ascii="Times New Roman" w:hAnsi="Times New Roman"/>
                <w:szCs w:val="24"/>
              </w:rPr>
              <w:t xml:space="preserve">3. </w:t>
            </w:r>
            <w:r>
              <w:rPr>
                <w:rFonts w:ascii="Times New Roman" w:hAnsi="Times New Roman"/>
                <w:szCs w:val="24"/>
              </w:rPr>
              <w:t>Агропромышленный техникум (</w:t>
            </w:r>
            <w:proofErr w:type="spellStart"/>
            <w:r>
              <w:rPr>
                <w:rFonts w:ascii="Times New Roman" w:hAnsi="Times New Roman"/>
                <w:szCs w:val="24"/>
              </w:rPr>
              <w:t>филилал</w:t>
            </w:r>
            <w:proofErr w:type="spellEnd"/>
            <w:r>
              <w:rPr>
                <w:rFonts w:ascii="Times New Roman" w:hAnsi="Times New Roman"/>
                <w:szCs w:val="24"/>
              </w:rPr>
              <w:t>)</w:t>
            </w:r>
          </w:p>
        </w:tc>
        <w:tc>
          <w:tcPr>
            <w:tcW w:w="398" w:type="pct"/>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мест</w:t>
            </w:r>
          </w:p>
        </w:tc>
        <w:tc>
          <w:tcPr>
            <w:tcW w:w="263"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420</w:t>
            </w:r>
          </w:p>
        </w:tc>
        <w:tc>
          <w:tcPr>
            <w:tcW w:w="451"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420</w:t>
            </w:r>
          </w:p>
        </w:tc>
        <w:tc>
          <w:tcPr>
            <w:tcW w:w="268" w:type="pct"/>
            <w:noWrap/>
          </w:tcPr>
          <w:p w:rsidR="00A33114" w:rsidRPr="004B0422" w:rsidRDefault="00A33114" w:rsidP="001502DC">
            <w:pPr>
              <w:spacing w:after="0" w:line="240" w:lineRule="exact"/>
              <w:ind w:firstLine="0"/>
              <w:rPr>
                <w:rFonts w:ascii="Times New Roman" w:hAnsi="Times New Roman"/>
                <w:szCs w:val="24"/>
              </w:rPr>
            </w:pPr>
            <w:r>
              <w:rPr>
                <w:rFonts w:ascii="Times New Roman" w:hAnsi="Times New Roman"/>
                <w:szCs w:val="24"/>
              </w:rPr>
              <w:t>420</w:t>
            </w:r>
          </w:p>
        </w:tc>
        <w:tc>
          <w:tcPr>
            <w:tcW w:w="387"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420</w:t>
            </w:r>
          </w:p>
        </w:tc>
        <w:tc>
          <w:tcPr>
            <w:tcW w:w="288" w:type="pct"/>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c>
          <w:tcPr>
            <w:tcW w:w="392" w:type="pct"/>
            <w:gridSpan w:val="2"/>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w:t>
            </w:r>
          </w:p>
        </w:tc>
        <w:tc>
          <w:tcPr>
            <w:tcW w:w="1212" w:type="pct"/>
          </w:tcPr>
          <w:p w:rsidR="00A33114" w:rsidRPr="004B0422" w:rsidRDefault="00A33114" w:rsidP="001502DC">
            <w:pPr>
              <w:spacing w:after="0" w:line="240" w:lineRule="exact"/>
              <w:ind w:firstLine="0"/>
              <w:rPr>
                <w:rFonts w:ascii="Times New Roman" w:hAnsi="Times New Roman"/>
                <w:szCs w:val="24"/>
                <w:u w:val="single"/>
              </w:rPr>
            </w:pPr>
          </w:p>
        </w:tc>
      </w:tr>
      <w:tr w:rsidR="00A33114" w:rsidRPr="00245156" w:rsidTr="004B0422">
        <w:trPr>
          <w:trHeight w:val="20"/>
        </w:trPr>
        <w:tc>
          <w:tcPr>
            <w:tcW w:w="5000" w:type="pct"/>
            <w:gridSpan w:val="10"/>
            <w:noWrap/>
          </w:tcPr>
          <w:p w:rsidR="00A33114" w:rsidRPr="004B0422" w:rsidRDefault="00A33114" w:rsidP="001502DC">
            <w:pPr>
              <w:spacing w:after="0" w:line="240" w:lineRule="exact"/>
              <w:ind w:firstLine="0"/>
              <w:jc w:val="center"/>
              <w:rPr>
                <w:rFonts w:ascii="Times New Roman" w:hAnsi="Times New Roman"/>
                <w:b/>
                <w:bCs/>
                <w:szCs w:val="24"/>
              </w:rPr>
            </w:pPr>
            <w:r w:rsidRPr="004B0422">
              <w:rPr>
                <w:rFonts w:ascii="Times New Roman" w:hAnsi="Times New Roman"/>
                <w:b/>
                <w:bCs/>
                <w:szCs w:val="24"/>
              </w:rPr>
              <w:t>II. Учреждения здравоохранения:</w:t>
            </w:r>
          </w:p>
        </w:tc>
      </w:tr>
      <w:tr w:rsidR="00A33114" w:rsidRPr="00245156" w:rsidTr="004B0422">
        <w:trPr>
          <w:trHeight w:val="20"/>
        </w:trPr>
        <w:tc>
          <w:tcPr>
            <w:tcW w:w="1341" w:type="pct"/>
            <w:noWrap/>
          </w:tcPr>
          <w:p w:rsidR="00A33114" w:rsidRPr="004B0422" w:rsidRDefault="00A33114" w:rsidP="001502DC">
            <w:pPr>
              <w:spacing w:after="0" w:line="240" w:lineRule="exact"/>
              <w:ind w:firstLine="0"/>
              <w:rPr>
                <w:rFonts w:ascii="Times New Roman" w:hAnsi="Times New Roman"/>
                <w:szCs w:val="24"/>
              </w:rPr>
            </w:pPr>
            <w:r w:rsidRPr="004B0422">
              <w:rPr>
                <w:rFonts w:ascii="Times New Roman" w:hAnsi="Times New Roman"/>
                <w:szCs w:val="24"/>
              </w:rPr>
              <w:t>1. Амбулаторно-поликлинические учреждения</w:t>
            </w:r>
          </w:p>
        </w:tc>
        <w:tc>
          <w:tcPr>
            <w:tcW w:w="398" w:type="pct"/>
          </w:tcPr>
          <w:p w:rsidR="00A33114" w:rsidRPr="004B0422" w:rsidRDefault="00A33114" w:rsidP="001502DC">
            <w:pPr>
              <w:spacing w:after="0" w:line="240" w:lineRule="exact"/>
              <w:ind w:firstLine="0"/>
              <w:jc w:val="center"/>
              <w:rPr>
                <w:rFonts w:ascii="Times New Roman" w:hAnsi="Times New Roman"/>
                <w:szCs w:val="24"/>
              </w:rPr>
            </w:pPr>
            <w:proofErr w:type="spellStart"/>
            <w:r w:rsidRPr="004B0422">
              <w:rPr>
                <w:rFonts w:ascii="Times New Roman" w:hAnsi="Times New Roman"/>
                <w:szCs w:val="24"/>
              </w:rPr>
              <w:t>посещ</w:t>
            </w:r>
            <w:proofErr w:type="spellEnd"/>
            <w:r w:rsidRPr="004B0422">
              <w:rPr>
                <w:rFonts w:ascii="Times New Roman" w:hAnsi="Times New Roman"/>
                <w:szCs w:val="24"/>
              </w:rPr>
              <w:t>./в смену</w:t>
            </w:r>
          </w:p>
        </w:tc>
        <w:tc>
          <w:tcPr>
            <w:tcW w:w="263"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2</w:t>
            </w:r>
            <w:r w:rsidRPr="004B0422">
              <w:rPr>
                <w:rFonts w:ascii="Times New Roman" w:hAnsi="Times New Roman"/>
                <w:szCs w:val="24"/>
              </w:rPr>
              <w:t>7</w:t>
            </w:r>
          </w:p>
        </w:tc>
        <w:tc>
          <w:tcPr>
            <w:tcW w:w="451"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27</w:t>
            </w:r>
          </w:p>
        </w:tc>
        <w:tc>
          <w:tcPr>
            <w:tcW w:w="268"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27</w:t>
            </w:r>
          </w:p>
        </w:tc>
        <w:tc>
          <w:tcPr>
            <w:tcW w:w="387"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27</w:t>
            </w:r>
          </w:p>
        </w:tc>
        <w:tc>
          <w:tcPr>
            <w:tcW w:w="288"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c>
          <w:tcPr>
            <w:tcW w:w="392" w:type="pct"/>
            <w:gridSpan w:val="2"/>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c>
          <w:tcPr>
            <w:tcW w:w="1212" w:type="pct"/>
          </w:tcPr>
          <w:p w:rsidR="00A33114" w:rsidRPr="004B0422" w:rsidRDefault="00A33114" w:rsidP="001502DC">
            <w:pPr>
              <w:spacing w:after="0" w:line="240" w:lineRule="exact"/>
              <w:ind w:firstLine="0"/>
              <w:rPr>
                <w:rFonts w:ascii="Times New Roman" w:hAnsi="Times New Roman"/>
                <w:szCs w:val="24"/>
              </w:rPr>
            </w:pPr>
            <w:r w:rsidRPr="004B0422">
              <w:rPr>
                <w:rFonts w:ascii="Times New Roman" w:hAnsi="Times New Roman"/>
                <w:szCs w:val="24"/>
              </w:rPr>
              <w:t>-</w:t>
            </w:r>
          </w:p>
        </w:tc>
      </w:tr>
      <w:tr w:rsidR="00A33114" w:rsidRPr="00245156" w:rsidTr="004B0422">
        <w:trPr>
          <w:trHeight w:val="20"/>
        </w:trPr>
        <w:tc>
          <w:tcPr>
            <w:tcW w:w="5000" w:type="pct"/>
            <w:gridSpan w:val="10"/>
            <w:noWrap/>
          </w:tcPr>
          <w:p w:rsidR="00A33114" w:rsidRPr="004B0422" w:rsidRDefault="00A33114" w:rsidP="001502DC">
            <w:pPr>
              <w:spacing w:after="0" w:line="240" w:lineRule="exact"/>
              <w:ind w:firstLine="0"/>
              <w:jc w:val="center"/>
              <w:rPr>
                <w:rFonts w:ascii="Times New Roman" w:hAnsi="Times New Roman"/>
                <w:b/>
                <w:bCs/>
                <w:szCs w:val="24"/>
              </w:rPr>
            </w:pPr>
            <w:r w:rsidRPr="004B0422">
              <w:rPr>
                <w:rFonts w:ascii="Times New Roman" w:hAnsi="Times New Roman"/>
                <w:b/>
                <w:bCs/>
                <w:szCs w:val="24"/>
              </w:rPr>
              <w:t>III. Физкультурно-спортивные учреждения:</w:t>
            </w:r>
          </w:p>
        </w:tc>
      </w:tr>
      <w:tr w:rsidR="00A33114" w:rsidRPr="00245156" w:rsidTr="004B0422">
        <w:trPr>
          <w:trHeight w:val="20"/>
        </w:trPr>
        <w:tc>
          <w:tcPr>
            <w:tcW w:w="1341" w:type="pct"/>
            <w:noWrap/>
          </w:tcPr>
          <w:p w:rsidR="00A33114" w:rsidRPr="004B0422" w:rsidRDefault="00A33114" w:rsidP="001502DC">
            <w:pPr>
              <w:spacing w:after="0" w:line="240" w:lineRule="exact"/>
              <w:ind w:firstLine="0"/>
              <w:rPr>
                <w:rFonts w:ascii="Times New Roman" w:hAnsi="Times New Roman"/>
                <w:szCs w:val="24"/>
              </w:rPr>
            </w:pPr>
            <w:r w:rsidRPr="004B0422">
              <w:rPr>
                <w:rFonts w:ascii="Times New Roman" w:hAnsi="Times New Roman"/>
                <w:szCs w:val="24"/>
              </w:rPr>
              <w:t>1. Спортивные залы</w:t>
            </w:r>
          </w:p>
        </w:tc>
        <w:tc>
          <w:tcPr>
            <w:tcW w:w="398" w:type="pct"/>
          </w:tcPr>
          <w:p w:rsidR="00A33114" w:rsidRPr="004B0422" w:rsidRDefault="00A33114" w:rsidP="001502DC">
            <w:pPr>
              <w:spacing w:after="0" w:line="240" w:lineRule="exact"/>
              <w:ind w:firstLine="0"/>
              <w:jc w:val="center"/>
              <w:rPr>
                <w:rFonts w:ascii="Times New Roman" w:hAnsi="Times New Roman"/>
                <w:szCs w:val="24"/>
                <w:vertAlign w:val="superscript"/>
              </w:rPr>
            </w:pPr>
            <w:r w:rsidRPr="004B0422">
              <w:rPr>
                <w:rFonts w:ascii="Times New Roman" w:hAnsi="Times New Roman"/>
                <w:szCs w:val="24"/>
              </w:rPr>
              <w:t>м</w:t>
            </w:r>
            <w:r w:rsidRPr="004B0422">
              <w:rPr>
                <w:rFonts w:ascii="Times New Roman" w:hAnsi="Times New Roman"/>
                <w:szCs w:val="24"/>
                <w:vertAlign w:val="superscript"/>
              </w:rPr>
              <w:t>2</w:t>
            </w:r>
          </w:p>
        </w:tc>
        <w:tc>
          <w:tcPr>
            <w:tcW w:w="263"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719</w:t>
            </w:r>
          </w:p>
        </w:tc>
        <w:tc>
          <w:tcPr>
            <w:tcW w:w="451"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614</w:t>
            </w:r>
          </w:p>
        </w:tc>
        <w:tc>
          <w:tcPr>
            <w:tcW w:w="268"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402</w:t>
            </w:r>
          </w:p>
        </w:tc>
        <w:tc>
          <w:tcPr>
            <w:tcW w:w="387"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402</w:t>
            </w:r>
          </w:p>
        </w:tc>
        <w:tc>
          <w:tcPr>
            <w:tcW w:w="288"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c>
          <w:tcPr>
            <w:tcW w:w="392" w:type="pct"/>
            <w:gridSpan w:val="2"/>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212</w:t>
            </w:r>
          </w:p>
        </w:tc>
        <w:tc>
          <w:tcPr>
            <w:tcW w:w="1212" w:type="pct"/>
          </w:tcPr>
          <w:p w:rsidR="00A33114" w:rsidRPr="004B0422" w:rsidRDefault="00A33114" w:rsidP="001502DC">
            <w:pPr>
              <w:spacing w:after="0" w:line="240" w:lineRule="exact"/>
              <w:ind w:firstLine="0"/>
              <w:rPr>
                <w:rFonts w:ascii="Times New Roman" w:hAnsi="Times New Roman"/>
                <w:szCs w:val="24"/>
                <w:u w:val="single"/>
              </w:rPr>
            </w:pPr>
            <w:r w:rsidRPr="004B0422">
              <w:rPr>
                <w:rFonts w:ascii="Times New Roman" w:hAnsi="Times New Roman"/>
                <w:szCs w:val="24"/>
                <w:u w:val="single"/>
              </w:rPr>
              <w:t xml:space="preserve"> </w:t>
            </w:r>
          </w:p>
        </w:tc>
      </w:tr>
      <w:tr w:rsidR="00A33114" w:rsidRPr="00245156" w:rsidTr="004B0422">
        <w:trPr>
          <w:trHeight w:val="20"/>
        </w:trPr>
        <w:tc>
          <w:tcPr>
            <w:tcW w:w="1341" w:type="pct"/>
            <w:noWrap/>
          </w:tcPr>
          <w:p w:rsidR="00A33114" w:rsidRPr="004B0422" w:rsidRDefault="00A33114" w:rsidP="001502DC">
            <w:pPr>
              <w:spacing w:after="0" w:line="240" w:lineRule="exact"/>
              <w:ind w:firstLine="0"/>
              <w:rPr>
                <w:rFonts w:ascii="Times New Roman" w:hAnsi="Times New Roman"/>
                <w:szCs w:val="24"/>
              </w:rPr>
            </w:pPr>
            <w:r w:rsidRPr="004B0422">
              <w:rPr>
                <w:rFonts w:ascii="Times New Roman" w:hAnsi="Times New Roman"/>
                <w:szCs w:val="24"/>
              </w:rPr>
              <w:t>2. Плоскостные спортивные соор</w:t>
            </w:r>
            <w:r w:rsidRPr="004B0422">
              <w:rPr>
                <w:rFonts w:ascii="Times New Roman" w:hAnsi="Times New Roman"/>
                <w:szCs w:val="24"/>
              </w:rPr>
              <w:t>у</w:t>
            </w:r>
            <w:r w:rsidRPr="004B0422">
              <w:rPr>
                <w:rFonts w:ascii="Times New Roman" w:hAnsi="Times New Roman"/>
                <w:szCs w:val="24"/>
              </w:rPr>
              <w:t xml:space="preserve">жения </w:t>
            </w:r>
          </w:p>
        </w:tc>
        <w:tc>
          <w:tcPr>
            <w:tcW w:w="398" w:type="pct"/>
          </w:tcPr>
          <w:p w:rsidR="00A33114" w:rsidRPr="004B0422" w:rsidRDefault="00A33114" w:rsidP="001502DC">
            <w:pPr>
              <w:spacing w:after="0" w:line="240" w:lineRule="exact"/>
              <w:ind w:firstLine="0"/>
              <w:jc w:val="center"/>
              <w:rPr>
                <w:rFonts w:ascii="Times New Roman" w:hAnsi="Times New Roman"/>
                <w:szCs w:val="24"/>
                <w:vertAlign w:val="superscript"/>
              </w:rPr>
            </w:pPr>
            <w:r w:rsidRPr="004B0422">
              <w:rPr>
                <w:rFonts w:ascii="Times New Roman" w:hAnsi="Times New Roman"/>
                <w:szCs w:val="24"/>
              </w:rPr>
              <w:t>м</w:t>
            </w:r>
            <w:r w:rsidRPr="004B0422">
              <w:rPr>
                <w:rFonts w:ascii="Times New Roman" w:hAnsi="Times New Roman"/>
                <w:szCs w:val="24"/>
                <w:vertAlign w:val="superscript"/>
              </w:rPr>
              <w:t>2</w:t>
            </w:r>
          </w:p>
        </w:tc>
        <w:tc>
          <w:tcPr>
            <w:tcW w:w="263"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18 490,1</w:t>
            </w:r>
          </w:p>
        </w:tc>
        <w:tc>
          <w:tcPr>
            <w:tcW w:w="451"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15784,2</w:t>
            </w:r>
          </w:p>
        </w:tc>
        <w:tc>
          <w:tcPr>
            <w:tcW w:w="268"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10 900,0</w:t>
            </w:r>
          </w:p>
        </w:tc>
        <w:tc>
          <w:tcPr>
            <w:tcW w:w="387"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10 900,0</w:t>
            </w:r>
          </w:p>
        </w:tc>
        <w:tc>
          <w:tcPr>
            <w:tcW w:w="288"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c>
          <w:tcPr>
            <w:tcW w:w="392" w:type="pct"/>
            <w:gridSpan w:val="2"/>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4 884,2</w:t>
            </w:r>
          </w:p>
        </w:tc>
        <w:tc>
          <w:tcPr>
            <w:tcW w:w="1212" w:type="pct"/>
          </w:tcPr>
          <w:p w:rsidR="00A33114" w:rsidRPr="004B0422" w:rsidRDefault="00A33114" w:rsidP="001502DC">
            <w:pPr>
              <w:spacing w:after="0" w:line="240" w:lineRule="exact"/>
              <w:ind w:firstLine="0"/>
              <w:rPr>
                <w:rFonts w:ascii="Times New Roman" w:hAnsi="Times New Roman"/>
                <w:szCs w:val="24"/>
              </w:rPr>
            </w:pPr>
          </w:p>
        </w:tc>
      </w:tr>
      <w:tr w:rsidR="00A33114" w:rsidRPr="00245156" w:rsidTr="004B0422">
        <w:trPr>
          <w:trHeight w:val="20"/>
        </w:trPr>
        <w:tc>
          <w:tcPr>
            <w:tcW w:w="1341" w:type="pct"/>
            <w:noWrap/>
          </w:tcPr>
          <w:p w:rsidR="00A33114" w:rsidRPr="004B0422" w:rsidRDefault="00A33114" w:rsidP="001502DC">
            <w:pPr>
              <w:spacing w:after="0" w:line="240" w:lineRule="exact"/>
              <w:ind w:firstLine="0"/>
              <w:rPr>
                <w:rFonts w:ascii="Times New Roman" w:hAnsi="Times New Roman"/>
                <w:szCs w:val="24"/>
              </w:rPr>
            </w:pPr>
          </w:p>
        </w:tc>
        <w:tc>
          <w:tcPr>
            <w:tcW w:w="398" w:type="pct"/>
          </w:tcPr>
          <w:p w:rsidR="00A33114" w:rsidRPr="004B0422" w:rsidRDefault="00A33114" w:rsidP="001502DC">
            <w:pPr>
              <w:spacing w:after="0" w:line="240" w:lineRule="exact"/>
              <w:ind w:firstLine="0"/>
              <w:jc w:val="center"/>
              <w:rPr>
                <w:rFonts w:ascii="Times New Roman" w:hAnsi="Times New Roman"/>
                <w:szCs w:val="24"/>
              </w:rPr>
            </w:pPr>
          </w:p>
        </w:tc>
        <w:tc>
          <w:tcPr>
            <w:tcW w:w="263" w:type="pct"/>
            <w:noWrap/>
          </w:tcPr>
          <w:p w:rsidR="00A33114" w:rsidRPr="004B0422" w:rsidRDefault="00A33114" w:rsidP="001502DC">
            <w:pPr>
              <w:spacing w:after="0" w:line="240" w:lineRule="exact"/>
              <w:ind w:firstLine="0"/>
              <w:jc w:val="center"/>
              <w:rPr>
                <w:rFonts w:ascii="Times New Roman" w:hAnsi="Times New Roman"/>
                <w:szCs w:val="24"/>
              </w:rPr>
            </w:pPr>
          </w:p>
        </w:tc>
        <w:tc>
          <w:tcPr>
            <w:tcW w:w="451" w:type="pct"/>
            <w:noWrap/>
          </w:tcPr>
          <w:p w:rsidR="00A33114" w:rsidRPr="004B0422" w:rsidRDefault="00A33114" w:rsidP="001502DC">
            <w:pPr>
              <w:spacing w:after="0" w:line="240" w:lineRule="exact"/>
              <w:ind w:firstLine="0"/>
              <w:jc w:val="center"/>
              <w:rPr>
                <w:rFonts w:ascii="Times New Roman" w:hAnsi="Times New Roman"/>
                <w:szCs w:val="24"/>
              </w:rPr>
            </w:pPr>
          </w:p>
        </w:tc>
        <w:tc>
          <w:tcPr>
            <w:tcW w:w="268" w:type="pct"/>
            <w:noWrap/>
          </w:tcPr>
          <w:p w:rsidR="00A33114" w:rsidRPr="004B0422" w:rsidRDefault="00A33114" w:rsidP="001502DC">
            <w:pPr>
              <w:spacing w:after="0" w:line="240" w:lineRule="exact"/>
              <w:ind w:firstLine="0"/>
              <w:jc w:val="center"/>
              <w:rPr>
                <w:rFonts w:ascii="Times New Roman" w:hAnsi="Times New Roman"/>
                <w:szCs w:val="24"/>
              </w:rPr>
            </w:pPr>
          </w:p>
        </w:tc>
        <w:tc>
          <w:tcPr>
            <w:tcW w:w="387" w:type="pct"/>
            <w:noWrap/>
          </w:tcPr>
          <w:p w:rsidR="00A33114" w:rsidRPr="004B0422" w:rsidRDefault="00A33114" w:rsidP="001502DC">
            <w:pPr>
              <w:spacing w:after="0" w:line="240" w:lineRule="exact"/>
              <w:ind w:firstLine="0"/>
              <w:jc w:val="center"/>
              <w:rPr>
                <w:rFonts w:ascii="Times New Roman" w:hAnsi="Times New Roman"/>
                <w:szCs w:val="24"/>
              </w:rPr>
            </w:pPr>
          </w:p>
        </w:tc>
        <w:tc>
          <w:tcPr>
            <w:tcW w:w="288" w:type="pct"/>
            <w:noWrap/>
          </w:tcPr>
          <w:p w:rsidR="00A33114" w:rsidRPr="004B0422" w:rsidRDefault="00A33114" w:rsidP="001502DC">
            <w:pPr>
              <w:spacing w:after="0" w:line="240" w:lineRule="exact"/>
              <w:ind w:firstLine="0"/>
              <w:jc w:val="center"/>
              <w:rPr>
                <w:rFonts w:ascii="Times New Roman" w:hAnsi="Times New Roman"/>
                <w:szCs w:val="24"/>
              </w:rPr>
            </w:pPr>
          </w:p>
        </w:tc>
        <w:tc>
          <w:tcPr>
            <w:tcW w:w="392" w:type="pct"/>
            <w:gridSpan w:val="2"/>
            <w:noWrap/>
          </w:tcPr>
          <w:p w:rsidR="00A33114" w:rsidRPr="004B0422" w:rsidRDefault="00A33114" w:rsidP="001502DC">
            <w:pPr>
              <w:spacing w:after="0" w:line="240" w:lineRule="exact"/>
              <w:ind w:firstLine="0"/>
              <w:jc w:val="center"/>
              <w:rPr>
                <w:rFonts w:ascii="Times New Roman" w:hAnsi="Times New Roman"/>
                <w:szCs w:val="24"/>
              </w:rPr>
            </w:pPr>
          </w:p>
        </w:tc>
        <w:tc>
          <w:tcPr>
            <w:tcW w:w="1212" w:type="pct"/>
            <w:noWrap/>
          </w:tcPr>
          <w:p w:rsidR="00A33114" w:rsidRPr="004B0422" w:rsidRDefault="00A33114" w:rsidP="001502DC">
            <w:pPr>
              <w:spacing w:after="0" w:line="240" w:lineRule="exact"/>
              <w:ind w:firstLine="0"/>
              <w:rPr>
                <w:rFonts w:ascii="Times New Roman" w:hAnsi="Times New Roman"/>
                <w:szCs w:val="24"/>
                <w:u w:val="single"/>
              </w:rPr>
            </w:pPr>
          </w:p>
        </w:tc>
      </w:tr>
      <w:tr w:rsidR="00A33114" w:rsidRPr="00245156" w:rsidTr="004B0422">
        <w:trPr>
          <w:trHeight w:val="20"/>
        </w:trPr>
        <w:tc>
          <w:tcPr>
            <w:tcW w:w="5000" w:type="pct"/>
            <w:gridSpan w:val="10"/>
            <w:noWrap/>
          </w:tcPr>
          <w:p w:rsidR="00A33114" w:rsidRPr="004B0422" w:rsidRDefault="00A33114" w:rsidP="001502DC">
            <w:pPr>
              <w:spacing w:after="0" w:line="240" w:lineRule="exact"/>
              <w:ind w:firstLine="0"/>
              <w:jc w:val="center"/>
              <w:rPr>
                <w:rFonts w:ascii="Times New Roman" w:hAnsi="Times New Roman"/>
                <w:b/>
                <w:bCs/>
                <w:szCs w:val="24"/>
              </w:rPr>
            </w:pPr>
            <w:r w:rsidRPr="004B0422">
              <w:rPr>
                <w:rFonts w:ascii="Times New Roman" w:hAnsi="Times New Roman"/>
                <w:b/>
                <w:bCs/>
                <w:szCs w:val="24"/>
              </w:rPr>
              <w:t>IV. Учреждения культуры:</w:t>
            </w:r>
          </w:p>
        </w:tc>
      </w:tr>
      <w:tr w:rsidR="00A33114" w:rsidRPr="00245156" w:rsidTr="004B0422">
        <w:trPr>
          <w:trHeight w:val="20"/>
        </w:trPr>
        <w:tc>
          <w:tcPr>
            <w:tcW w:w="1341" w:type="pct"/>
          </w:tcPr>
          <w:p w:rsidR="00A33114" w:rsidRPr="004B0422" w:rsidRDefault="00A33114" w:rsidP="001502DC">
            <w:pPr>
              <w:spacing w:after="0" w:line="240" w:lineRule="exact"/>
              <w:ind w:firstLine="0"/>
              <w:rPr>
                <w:rFonts w:ascii="Times New Roman" w:hAnsi="Times New Roman"/>
                <w:szCs w:val="24"/>
              </w:rPr>
            </w:pPr>
            <w:r w:rsidRPr="004B0422">
              <w:rPr>
                <w:rFonts w:ascii="Times New Roman" w:hAnsi="Times New Roman"/>
                <w:szCs w:val="24"/>
              </w:rPr>
              <w:t>1. Учреждения культурно-досугового типа (дома культуры, клубы и т.п.)</w:t>
            </w:r>
          </w:p>
        </w:tc>
        <w:tc>
          <w:tcPr>
            <w:tcW w:w="398" w:type="pct"/>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един.        (кол-во мест в зале)</w:t>
            </w:r>
          </w:p>
        </w:tc>
        <w:tc>
          <w:tcPr>
            <w:tcW w:w="263"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285</w:t>
            </w:r>
          </w:p>
        </w:tc>
        <w:tc>
          <w:tcPr>
            <w:tcW w:w="451"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200</w:t>
            </w:r>
          </w:p>
        </w:tc>
        <w:tc>
          <w:tcPr>
            <w:tcW w:w="268"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200</w:t>
            </w:r>
          </w:p>
        </w:tc>
        <w:tc>
          <w:tcPr>
            <w:tcW w:w="387"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200</w:t>
            </w:r>
          </w:p>
        </w:tc>
        <w:tc>
          <w:tcPr>
            <w:tcW w:w="288"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c>
          <w:tcPr>
            <w:tcW w:w="385"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c>
          <w:tcPr>
            <w:tcW w:w="1219" w:type="pct"/>
            <w:gridSpan w:val="2"/>
          </w:tcPr>
          <w:p w:rsidR="00A33114" w:rsidRPr="004B0422" w:rsidRDefault="00A33114" w:rsidP="001502DC">
            <w:pPr>
              <w:spacing w:after="0" w:line="240" w:lineRule="exact"/>
              <w:ind w:firstLine="0"/>
              <w:rPr>
                <w:rFonts w:ascii="Times New Roman" w:hAnsi="Times New Roman"/>
                <w:szCs w:val="24"/>
              </w:rPr>
            </w:pPr>
          </w:p>
        </w:tc>
      </w:tr>
      <w:tr w:rsidR="00A33114" w:rsidRPr="00245156" w:rsidTr="004B0422">
        <w:trPr>
          <w:trHeight w:val="20"/>
        </w:trPr>
        <w:tc>
          <w:tcPr>
            <w:tcW w:w="1341" w:type="pct"/>
            <w:vMerge w:val="restart"/>
            <w:noWrap/>
          </w:tcPr>
          <w:p w:rsidR="00A33114" w:rsidRPr="004B0422" w:rsidRDefault="00A33114" w:rsidP="001502DC">
            <w:pPr>
              <w:spacing w:after="0" w:line="240" w:lineRule="exact"/>
              <w:ind w:firstLine="0"/>
              <w:rPr>
                <w:rFonts w:ascii="Times New Roman" w:hAnsi="Times New Roman"/>
                <w:szCs w:val="24"/>
              </w:rPr>
            </w:pPr>
            <w:r w:rsidRPr="004B0422">
              <w:rPr>
                <w:rFonts w:ascii="Times New Roman" w:hAnsi="Times New Roman"/>
                <w:szCs w:val="24"/>
              </w:rPr>
              <w:t>2. Библиотеки</w:t>
            </w:r>
          </w:p>
        </w:tc>
        <w:tc>
          <w:tcPr>
            <w:tcW w:w="398" w:type="pct"/>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Кни</w:t>
            </w:r>
            <w:r w:rsidRPr="004B0422">
              <w:rPr>
                <w:rFonts w:ascii="Times New Roman" w:hAnsi="Times New Roman"/>
                <w:szCs w:val="24"/>
              </w:rPr>
              <w:t>ж</w:t>
            </w:r>
            <w:r w:rsidRPr="004B0422">
              <w:rPr>
                <w:rFonts w:ascii="Times New Roman" w:hAnsi="Times New Roman"/>
                <w:szCs w:val="24"/>
              </w:rPr>
              <w:t>ный фонд (шт.)</w:t>
            </w:r>
          </w:p>
        </w:tc>
        <w:tc>
          <w:tcPr>
            <w:tcW w:w="263" w:type="pct"/>
            <w:noWrap/>
          </w:tcPr>
          <w:p w:rsidR="00A33114" w:rsidRPr="004B0422" w:rsidRDefault="00A33114" w:rsidP="001502DC">
            <w:pPr>
              <w:spacing w:after="0" w:line="240" w:lineRule="exact"/>
              <w:ind w:firstLine="0"/>
              <w:rPr>
                <w:rFonts w:ascii="Times New Roman" w:hAnsi="Times New Roman"/>
                <w:szCs w:val="24"/>
              </w:rPr>
            </w:pPr>
            <w:r w:rsidRPr="004B0422">
              <w:rPr>
                <w:rFonts w:ascii="Times New Roman" w:hAnsi="Times New Roman"/>
                <w:szCs w:val="24"/>
              </w:rPr>
              <w:t>10 272</w:t>
            </w:r>
          </w:p>
        </w:tc>
        <w:tc>
          <w:tcPr>
            <w:tcW w:w="451"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8 769</w:t>
            </w:r>
          </w:p>
        </w:tc>
        <w:tc>
          <w:tcPr>
            <w:tcW w:w="268"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2 960</w:t>
            </w:r>
          </w:p>
        </w:tc>
        <w:tc>
          <w:tcPr>
            <w:tcW w:w="387"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2 960</w:t>
            </w:r>
          </w:p>
        </w:tc>
        <w:tc>
          <w:tcPr>
            <w:tcW w:w="288"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c>
          <w:tcPr>
            <w:tcW w:w="385"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5 809</w:t>
            </w:r>
          </w:p>
        </w:tc>
        <w:tc>
          <w:tcPr>
            <w:tcW w:w="1219" w:type="pct"/>
            <w:gridSpan w:val="2"/>
            <w:vMerge w:val="restart"/>
          </w:tcPr>
          <w:p w:rsidR="00A33114" w:rsidRPr="004B0422" w:rsidRDefault="00A33114" w:rsidP="001502DC">
            <w:pPr>
              <w:spacing w:after="0" w:line="240" w:lineRule="exact"/>
              <w:ind w:firstLine="0"/>
              <w:rPr>
                <w:rFonts w:ascii="Times New Roman" w:hAnsi="Times New Roman"/>
                <w:szCs w:val="24"/>
              </w:rPr>
            </w:pPr>
            <w:r w:rsidRPr="004B0422">
              <w:rPr>
                <w:rFonts w:ascii="Times New Roman" w:hAnsi="Times New Roman"/>
                <w:szCs w:val="24"/>
              </w:rPr>
              <w:t>-</w:t>
            </w:r>
          </w:p>
        </w:tc>
      </w:tr>
      <w:tr w:rsidR="00A33114" w:rsidRPr="00245156" w:rsidTr="004B0422">
        <w:trPr>
          <w:trHeight w:val="20"/>
        </w:trPr>
        <w:tc>
          <w:tcPr>
            <w:tcW w:w="1341" w:type="pct"/>
            <w:vMerge/>
          </w:tcPr>
          <w:p w:rsidR="00A33114" w:rsidRPr="004B0422" w:rsidRDefault="00A33114" w:rsidP="001502DC">
            <w:pPr>
              <w:spacing w:after="0" w:line="240" w:lineRule="exact"/>
              <w:ind w:firstLine="0"/>
              <w:rPr>
                <w:rFonts w:ascii="Times New Roman" w:hAnsi="Times New Roman"/>
                <w:szCs w:val="24"/>
              </w:rPr>
            </w:pPr>
          </w:p>
        </w:tc>
        <w:tc>
          <w:tcPr>
            <w:tcW w:w="398" w:type="pct"/>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мест</w:t>
            </w:r>
          </w:p>
        </w:tc>
        <w:tc>
          <w:tcPr>
            <w:tcW w:w="263"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8</w:t>
            </w:r>
          </w:p>
        </w:tc>
        <w:tc>
          <w:tcPr>
            <w:tcW w:w="451"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7</w:t>
            </w:r>
          </w:p>
        </w:tc>
        <w:tc>
          <w:tcPr>
            <w:tcW w:w="268"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115</w:t>
            </w:r>
          </w:p>
        </w:tc>
        <w:tc>
          <w:tcPr>
            <w:tcW w:w="387"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115</w:t>
            </w:r>
          </w:p>
        </w:tc>
        <w:tc>
          <w:tcPr>
            <w:tcW w:w="288"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c>
          <w:tcPr>
            <w:tcW w:w="385"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c>
          <w:tcPr>
            <w:tcW w:w="1219" w:type="pct"/>
            <w:gridSpan w:val="2"/>
            <w:vMerge/>
          </w:tcPr>
          <w:p w:rsidR="00A33114" w:rsidRPr="004B0422" w:rsidRDefault="00A33114" w:rsidP="001502DC">
            <w:pPr>
              <w:spacing w:after="0" w:line="240" w:lineRule="exact"/>
              <w:ind w:firstLine="0"/>
              <w:rPr>
                <w:rFonts w:ascii="Times New Roman" w:hAnsi="Times New Roman"/>
                <w:szCs w:val="24"/>
              </w:rPr>
            </w:pPr>
          </w:p>
        </w:tc>
      </w:tr>
      <w:tr w:rsidR="00A33114" w:rsidRPr="00245156" w:rsidTr="004B0422">
        <w:trPr>
          <w:trHeight w:val="20"/>
        </w:trPr>
        <w:tc>
          <w:tcPr>
            <w:tcW w:w="5000" w:type="pct"/>
            <w:gridSpan w:val="10"/>
            <w:noWrap/>
          </w:tcPr>
          <w:p w:rsidR="00A33114" w:rsidRPr="004B0422" w:rsidRDefault="00A33114" w:rsidP="001502DC">
            <w:pPr>
              <w:spacing w:after="0" w:line="240" w:lineRule="exact"/>
              <w:ind w:firstLine="0"/>
              <w:jc w:val="center"/>
              <w:rPr>
                <w:rFonts w:ascii="Times New Roman" w:hAnsi="Times New Roman"/>
                <w:b/>
                <w:bCs/>
                <w:szCs w:val="24"/>
              </w:rPr>
            </w:pPr>
            <w:r w:rsidRPr="004B0422">
              <w:rPr>
                <w:rFonts w:ascii="Times New Roman" w:hAnsi="Times New Roman"/>
                <w:b/>
                <w:bCs/>
                <w:szCs w:val="24"/>
              </w:rPr>
              <w:t>V. Учреждения бытового и коммунального обслуживания:</w:t>
            </w:r>
          </w:p>
        </w:tc>
      </w:tr>
      <w:tr w:rsidR="00A33114" w:rsidRPr="00245156" w:rsidTr="004B0422">
        <w:trPr>
          <w:trHeight w:val="20"/>
        </w:trPr>
        <w:tc>
          <w:tcPr>
            <w:tcW w:w="1341" w:type="pct"/>
            <w:noWrap/>
          </w:tcPr>
          <w:p w:rsidR="00A33114" w:rsidRPr="004B0422" w:rsidRDefault="00A33114" w:rsidP="001502DC">
            <w:pPr>
              <w:spacing w:after="0" w:line="240" w:lineRule="exact"/>
              <w:ind w:firstLine="0"/>
              <w:jc w:val="left"/>
              <w:rPr>
                <w:rFonts w:ascii="Times New Roman" w:hAnsi="Times New Roman"/>
                <w:szCs w:val="24"/>
              </w:rPr>
            </w:pPr>
            <w:r w:rsidRPr="004B0422">
              <w:rPr>
                <w:rFonts w:ascii="Times New Roman" w:hAnsi="Times New Roman"/>
                <w:szCs w:val="24"/>
              </w:rPr>
              <w:t>1.        Бани</w:t>
            </w:r>
          </w:p>
        </w:tc>
        <w:tc>
          <w:tcPr>
            <w:tcW w:w="398" w:type="pct"/>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мест</w:t>
            </w:r>
          </w:p>
        </w:tc>
        <w:tc>
          <w:tcPr>
            <w:tcW w:w="263"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14</w:t>
            </w:r>
          </w:p>
        </w:tc>
        <w:tc>
          <w:tcPr>
            <w:tcW w:w="451"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12</w:t>
            </w:r>
          </w:p>
        </w:tc>
        <w:tc>
          <w:tcPr>
            <w:tcW w:w="268"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25</w:t>
            </w:r>
          </w:p>
        </w:tc>
        <w:tc>
          <w:tcPr>
            <w:tcW w:w="387"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25</w:t>
            </w:r>
          </w:p>
        </w:tc>
        <w:tc>
          <w:tcPr>
            <w:tcW w:w="288"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c>
          <w:tcPr>
            <w:tcW w:w="385"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c>
          <w:tcPr>
            <w:tcW w:w="1219" w:type="pct"/>
            <w:gridSpan w:val="2"/>
          </w:tcPr>
          <w:p w:rsidR="00A33114" w:rsidRPr="004B0422" w:rsidRDefault="00A33114" w:rsidP="001502DC">
            <w:pPr>
              <w:spacing w:after="0" w:line="240" w:lineRule="exact"/>
              <w:ind w:firstLine="0"/>
              <w:rPr>
                <w:rFonts w:ascii="Times New Roman" w:hAnsi="Times New Roman"/>
                <w:szCs w:val="24"/>
              </w:rPr>
            </w:pPr>
            <w:r w:rsidRPr="004B0422">
              <w:rPr>
                <w:rFonts w:ascii="Times New Roman" w:hAnsi="Times New Roman"/>
                <w:szCs w:val="24"/>
              </w:rPr>
              <w:t>-</w:t>
            </w:r>
          </w:p>
        </w:tc>
      </w:tr>
      <w:tr w:rsidR="00A33114" w:rsidRPr="00245156" w:rsidTr="004B0422">
        <w:trPr>
          <w:trHeight w:val="20"/>
        </w:trPr>
        <w:tc>
          <w:tcPr>
            <w:tcW w:w="1341" w:type="pct"/>
            <w:noWrap/>
          </w:tcPr>
          <w:p w:rsidR="00A33114" w:rsidRPr="00E14EE2" w:rsidRDefault="00A33114" w:rsidP="001502DC">
            <w:pPr>
              <w:pStyle w:val="a9"/>
              <w:spacing w:after="0" w:line="240" w:lineRule="exact"/>
              <w:ind w:left="0" w:firstLine="0"/>
              <w:jc w:val="left"/>
              <w:rPr>
                <w:rFonts w:ascii="Times New Roman" w:hAnsi="Times New Roman"/>
                <w:szCs w:val="24"/>
                <w:lang w:eastAsia="en-US"/>
              </w:rPr>
            </w:pPr>
            <w:r w:rsidRPr="00E14EE2">
              <w:rPr>
                <w:rFonts w:ascii="Times New Roman" w:hAnsi="Times New Roman"/>
                <w:szCs w:val="24"/>
                <w:lang w:eastAsia="en-US"/>
              </w:rPr>
              <w:t>2.        Кафе</w:t>
            </w:r>
          </w:p>
        </w:tc>
        <w:tc>
          <w:tcPr>
            <w:tcW w:w="398" w:type="pct"/>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мест</w:t>
            </w:r>
          </w:p>
        </w:tc>
        <w:tc>
          <w:tcPr>
            <w:tcW w:w="263"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30</w:t>
            </w:r>
          </w:p>
        </w:tc>
        <w:tc>
          <w:tcPr>
            <w:tcW w:w="451"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15</w:t>
            </w:r>
          </w:p>
        </w:tc>
        <w:tc>
          <w:tcPr>
            <w:tcW w:w="268"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15</w:t>
            </w:r>
          </w:p>
        </w:tc>
        <w:tc>
          <w:tcPr>
            <w:tcW w:w="387" w:type="pct"/>
            <w:noWrap/>
          </w:tcPr>
          <w:p w:rsidR="00A33114" w:rsidRPr="004B0422" w:rsidRDefault="00A33114" w:rsidP="001502DC">
            <w:pPr>
              <w:spacing w:after="0" w:line="240" w:lineRule="exact"/>
              <w:ind w:firstLine="0"/>
              <w:jc w:val="center"/>
              <w:rPr>
                <w:rFonts w:ascii="Times New Roman" w:hAnsi="Times New Roman"/>
                <w:szCs w:val="24"/>
              </w:rPr>
            </w:pPr>
          </w:p>
        </w:tc>
        <w:tc>
          <w:tcPr>
            <w:tcW w:w="288" w:type="pct"/>
            <w:noWrap/>
          </w:tcPr>
          <w:p w:rsidR="00A33114" w:rsidRPr="004B0422" w:rsidRDefault="00A33114" w:rsidP="001502DC">
            <w:pPr>
              <w:spacing w:after="0" w:line="240" w:lineRule="exact"/>
              <w:ind w:firstLine="0"/>
              <w:jc w:val="center"/>
              <w:rPr>
                <w:rFonts w:ascii="Times New Roman" w:hAnsi="Times New Roman"/>
                <w:szCs w:val="24"/>
              </w:rPr>
            </w:pPr>
          </w:p>
        </w:tc>
        <w:tc>
          <w:tcPr>
            <w:tcW w:w="385" w:type="pct"/>
            <w:noWrap/>
          </w:tcPr>
          <w:p w:rsidR="00A33114" w:rsidRPr="004B0422" w:rsidRDefault="00A33114" w:rsidP="001502DC">
            <w:pPr>
              <w:spacing w:after="0" w:line="240" w:lineRule="exact"/>
              <w:ind w:firstLine="0"/>
              <w:jc w:val="center"/>
              <w:rPr>
                <w:rFonts w:ascii="Times New Roman" w:hAnsi="Times New Roman"/>
                <w:szCs w:val="24"/>
              </w:rPr>
            </w:pPr>
          </w:p>
        </w:tc>
        <w:tc>
          <w:tcPr>
            <w:tcW w:w="1219" w:type="pct"/>
            <w:gridSpan w:val="2"/>
          </w:tcPr>
          <w:p w:rsidR="00A33114" w:rsidRPr="004B0422" w:rsidRDefault="00A33114" w:rsidP="001502DC">
            <w:pPr>
              <w:spacing w:after="0" w:line="240" w:lineRule="exact"/>
              <w:ind w:firstLine="0"/>
              <w:rPr>
                <w:rFonts w:ascii="Times New Roman" w:hAnsi="Times New Roman"/>
                <w:szCs w:val="24"/>
              </w:rPr>
            </w:pPr>
          </w:p>
        </w:tc>
      </w:tr>
      <w:tr w:rsidR="001502DC" w:rsidRPr="00245156" w:rsidTr="004B0422">
        <w:trPr>
          <w:trHeight w:val="20"/>
        </w:trPr>
        <w:tc>
          <w:tcPr>
            <w:tcW w:w="1341" w:type="pct"/>
            <w:noWrap/>
          </w:tcPr>
          <w:p w:rsidR="001502DC" w:rsidRPr="00E14EE2" w:rsidRDefault="001502DC" w:rsidP="001502DC">
            <w:pPr>
              <w:pStyle w:val="a9"/>
              <w:spacing w:after="0" w:line="240" w:lineRule="exact"/>
              <w:ind w:left="0" w:firstLine="0"/>
              <w:jc w:val="center"/>
              <w:rPr>
                <w:rFonts w:ascii="Times New Roman" w:hAnsi="Times New Roman"/>
                <w:szCs w:val="24"/>
                <w:lang w:eastAsia="en-US"/>
              </w:rPr>
            </w:pPr>
            <w:r>
              <w:rPr>
                <w:szCs w:val="22"/>
                <w:lang w:eastAsia="en-US"/>
              </w:rPr>
              <w:lastRenderedPageBreak/>
              <w:br w:type="page"/>
              <w:t>1</w:t>
            </w:r>
          </w:p>
        </w:tc>
        <w:tc>
          <w:tcPr>
            <w:tcW w:w="398" w:type="pct"/>
          </w:tcPr>
          <w:p w:rsidR="001502DC" w:rsidRPr="004B0422" w:rsidRDefault="001502DC" w:rsidP="001502DC">
            <w:pPr>
              <w:spacing w:after="0" w:line="240" w:lineRule="exact"/>
              <w:ind w:firstLine="0"/>
              <w:jc w:val="center"/>
              <w:rPr>
                <w:rFonts w:ascii="Times New Roman" w:hAnsi="Times New Roman"/>
                <w:szCs w:val="24"/>
              </w:rPr>
            </w:pPr>
            <w:r>
              <w:rPr>
                <w:rFonts w:ascii="Times New Roman" w:hAnsi="Times New Roman"/>
                <w:szCs w:val="24"/>
              </w:rPr>
              <w:t>2</w:t>
            </w:r>
          </w:p>
        </w:tc>
        <w:tc>
          <w:tcPr>
            <w:tcW w:w="263" w:type="pct"/>
            <w:noWrap/>
          </w:tcPr>
          <w:p w:rsidR="001502DC" w:rsidRPr="004B0422" w:rsidRDefault="001502DC" w:rsidP="001502DC">
            <w:pPr>
              <w:spacing w:after="0" w:line="240" w:lineRule="exact"/>
              <w:ind w:firstLine="0"/>
              <w:jc w:val="center"/>
              <w:rPr>
                <w:rFonts w:ascii="Times New Roman" w:hAnsi="Times New Roman"/>
                <w:szCs w:val="24"/>
              </w:rPr>
            </w:pPr>
            <w:r>
              <w:rPr>
                <w:rFonts w:ascii="Times New Roman" w:hAnsi="Times New Roman"/>
                <w:szCs w:val="24"/>
              </w:rPr>
              <w:t>3</w:t>
            </w:r>
          </w:p>
        </w:tc>
        <w:tc>
          <w:tcPr>
            <w:tcW w:w="451" w:type="pct"/>
            <w:noWrap/>
          </w:tcPr>
          <w:p w:rsidR="001502DC" w:rsidRPr="004B0422" w:rsidRDefault="001502DC" w:rsidP="001502DC">
            <w:pPr>
              <w:spacing w:after="0" w:line="240" w:lineRule="exact"/>
              <w:ind w:firstLine="0"/>
              <w:jc w:val="center"/>
              <w:rPr>
                <w:rFonts w:ascii="Times New Roman" w:hAnsi="Times New Roman"/>
                <w:szCs w:val="24"/>
              </w:rPr>
            </w:pPr>
            <w:r>
              <w:rPr>
                <w:rFonts w:ascii="Times New Roman" w:hAnsi="Times New Roman"/>
                <w:szCs w:val="24"/>
              </w:rPr>
              <w:t>4</w:t>
            </w:r>
          </w:p>
        </w:tc>
        <w:tc>
          <w:tcPr>
            <w:tcW w:w="268" w:type="pct"/>
            <w:noWrap/>
          </w:tcPr>
          <w:p w:rsidR="001502DC" w:rsidRPr="004B0422" w:rsidRDefault="001502DC" w:rsidP="001502DC">
            <w:pPr>
              <w:spacing w:after="0" w:line="240" w:lineRule="exact"/>
              <w:ind w:firstLine="0"/>
              <w:jc w:val="center"/>
              <w:rPr>
                <w:rFonts w:ascii="Times New Roman" w:hAnsi="Times New Roman"/>
                <w:szCs w:val="24"/>
              </w:rPr>
            </w:pPr>
            <w:r>
              <w:rPr>
                <w:rFonts w:ascii="Times New Roman" w:hAnsi="Times New Roman"/>
                <w:szCs w:val="24"/>
              </w:rPr>
              <w:t>5</w:t>
            </w:r>
          </w:p>
        </w:tc>
        <w:tc>
          <w:tcPr>
            <w:tcW w:w="387" w:type="pct"/>
            <w:noWrap/>
          </w:tcPr>
          <w:p w:rsidR="001502DC" w:rsidRPr="004B0422" w:rsidRDefault="001502DC" w:rsidP="001502DC">
            <w:pPr>
              <w:spacing w:after="0" w:line="240" w:lineRule="exact"/>
              <w:ind w:firstLine="0"/>
              <w:jc w:val="center"/>
              <w:rPr>
                <w:rFonts w:ascii="Times New Roman" w:hAnsi="Times New Roman"/>
                <w:szCs w:val="24"/>
              </w:rPr>
            </w:pPr>
            <w:r>
              <w:rPr>
                <w:rFonts w:ascii="Times New Roman" w:hAnsi="Times New Roman"/>
                <w:szCs w:val="24"/>
              </w:rPr>
              <w:t>6</w:t>
            </w:r>
          </w:p>
        </w:tc>
        <w:tc>
          <w:tcPr>
            <w:tcW w:w="288" w:type="pct"/>
            <w:noWrap/>
          </w:tcPr>
          <w:p w:rsidR="001502DC" w:rsidRPr="004B0422" w:rsidRDefault="001502DC" w:rsidP="001502DC">
            <w:pPr>
              <w:spacing w:after="0" w:line="240" w:lineRule="exact"/>
              <w:ind w:firstLine="0"/>
              <w:jc w:val="center"/>
              <w:rPr>
                <w:rFonts w:ascii="Times New Roman" w:hAnsi="Times New Roman"/>
                <w:szCs w:val="24"/>
              </w:rPr>
            </w:pPr>
            <w:r>
              <w:rPr>
                <w:rFonts w:ascii="Times New Roman" w:hAnsi="Times New Roman"/>
                <w:szCs w:val="24"/>
              </w:rPr>
              <w:t>7</w:t>
            </w:r>
          </w:p>
        </w:tc>
        <w:tc>
          <w:tcPr>
            <w:tcW w:w="385" w:type="pct"/>
            <w:noWrap/>
          </w:tcPr>
          <w:p w:rsidR="001502DC" w:rsidRPr="004B0422" w:rsidRDefault="001502DC" w:rsidP="001502DC">
            <w:pPr>
              <w:spacing w:after="0" w:line="240" w:lineRule="exact"/>
              <w:ind w:firstLine="0"/>
              <w:jc w:val="center"/>
              <w:rPr>
                <w:rFonts w:ascii="Times New Roman" w:hAnsi="Times New Roman"/>
                <w:szCs w:val="24"/>
              </w:rPr>
            </w:pPr>
            <w:r>
              <w:rPr>
                <w:rFonts w:ascii="Times New Roman" w:hAnsi="Times New Roman"/>
                <w:szCs w:val="24"/>
              </w:rPr>
              <w:t>8</w:t>
            </w:r>
          </w:p>
        </w:tc>
        <w:tc>
          <w:tcPr>
            <w:tcW w:w="1219" w:type="pct"/>
            <w:gridSpan w:val="2"/>
          </w:tcPr>
          <w:p w:rsidR="001502DC" w:rsidRPr="004B0422" w:rsidRDefault="001502DC" w:rsidP="001502DC">
            <w:pPr>
              <w:spacing w:after="0" w:line="240" w:lineRule="exact"/>
              <w:ind w:firstLine="0"/>
              <w:jc w:val="center"/>
              <w:rPr>
                <w:rFonts w:ascii="Times New Roman" w:hAnsi="Times New Roman"/>
                <w:szCs w:val="24"/>
              </w:rPr>
            </w:pPr>
            <w:r>
              <w:rPr>
                <w:rFonts w:ascii="Times New Roman" w:hAnsi="Times New Roman"/>
                <w:szCs w:val="24"/>
              </w:rPr>
              <w:t>9</w:t>
            </w:r>
          </w:p>
        </w:tc>
      </w:tr>
      <w:tr w:rsidR="00A33114" w:rsidRPr="00245156" w:rsidTr="004B0422">
        <w:trPr>
          <w:trHeight w:val="20"/>
        </w:trPr>
        <w:tc>
          <w:tcPr>
            <w:tcW w:w="5000" w:type="pct"/>
            <w:gridSpan w:val="10"/>
            <w:noWrap/>
          </w:tcPr>
          <w:p w:rsidR="00A33114" w:rsidRPr="004B0422" w:rsidRDefault="00A33114" w:rsidP="001502DC">
            <w:pPr>
              <w:spacing w:after="0" w:line="240" w:lineRule="exact"/>
              <w:ind w:firstLine="0"/>
              <w:jc w:val="center"/>
              <w:rPr>
                <w:rFonts w:ascii="Times New Roman" w:hAnsi="Times New Roman"/>
                <w:b/>
                <w:bCs/>
                <w:szCs w:val="24"/>
              </w:rPr>
            </w:pPr>
            <w:r w:rsidRPr="004B0422">
              <w:rPr>
                <w:rFonts w:ascii="Times New Roman" w:hAnsi="Times New Roman"/>
                <w:b/>
                <w:bCs/>
                <w:szCs w:val="24"/>
              </w:rPr>
              <w:t>VI. Административно-хозяйственные учреждения:</w:t>
            </w:r>
          </w:p>
        </w:tc>
      </w:tr>
      <w:tr w:rsidR="00A33114" w:rsidRPr="00245156" w:rsidTr="004B0422">
        <w:trPr>
          <w:trHeight w:val="20"/>
        </w:trPr>
        <w:tc>
          <w:tcPr>
            <w:tcW w:w="1341" w:type="pct"/>
            <w:noWrap/>
          </w:tcPr>
          <w:p w:rsidR="00A33114" w:rsidRPr="004B0422" w:rsidRDefault="00A33114" w:rsidP="001502DC">
            <w:pPr>
              <w:spacing w:after="0" w:line="240" w:lineRule="exact"/>
              <w:ind w:firstLine="0"/>
              <w:rPr>
                <w:rFonts w:ascii="Times New Roman" w:hAnsi="Times New Roman"/>
                <w:szCs w:val="24"/>
              </w:rPr>
            </w:pPr>
            <w:r w:rsidRPr="004B0422">
              <w:rPr>
                <w:rFonts w:ascii="Times New Roman" w:hAnsi="Times New Roman"/>
                <w:szCs w:val="24"/>
              </w:rPr>
              <w:t>1. Административно-хозяйственное здание</w:t>
            </w:r>
          </w:p>
        </w:tc>
        <w:tc>
          <w:tcPr>
            <w:tcW w:w="398" w:type="pct"/>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объект на пос</w:t>
            </w:r>
            <w:r w:rsidRPr="004B0422">
              <w:rPr>
                <w:rFonts w:ascii="Times New Roman" w:hAnsi="Times New Roman"/>
                <w:szCs w:val="24"/>
              </w:rPr>
              <w:t>е</w:t>
            </w:r>
            <w:r w:rsidRPr="004B0422">
              <w:rPr>
                <w:rFonts w:ascii="Times New Roman" w:hAnsi="Times New Roman"/>
                <w:szCs w:val="24"/>
              </w:rPr>
              <w:t>ление</w:t>
            </w:r>
          </w:p>
        </w:tc>
        <w:tc>
          <w:tcPr>
            <w:tcW w:w="263"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1</w:t>
            </w:r>
          </w:p>
        </w:tc>
        <w:tc>
          <w:tcPr>
            <w:tcW w:w="451"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1</w:t>
            </w:r>
          </w:p>
        </w:tc>
        <w:tc>
          <w:tcPr>
            <w:tcW w:w="268"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1</w:t>
            </w:r>
          </w:p>
        </w:tc>
        <w:tc>
          <w:tcPr>
            <w:tcW w:w="387"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1</w:t>
            </w:r>
          </w:p>
        </w:tc>
        <w:tc>
          <w:tcPr>
            <w:tcW w:w="288"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c>
          <w:tcPr>
            <w:tcW w:w="385"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c>
          <w:tcPr>
            <w:tcW w:w="1219" w:type="pct"/>
            <w:gridSpan w:val="2"/>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r>
      <w:tr w:rsidR="00A33114" w:rsidRPr="00245156" w:rsidTr="004B0422">
        <w:trPr>
          <w:trHeight w:val="20"/>
        </w:trPr>
        <w:tc>
          <w:tcPr>
            <w:tcW w:w="1341" w:type="pct"/>
            <w:noWrap/>
          </w:tcPr>
          <w:p w:rsidR="00A33114" w:rsidRPr="004B0422" w:rsidRDefault="00A33114" w:rsidP="001502DC">
            <w:pPr>
              <w:spacing w:after="0" w:line="240" w:lineRule="exact"/>
              <w:ind w:firstLine="0"/>
              <w:rPr>
                <w:rFonts w:ascii="Times New Roman" w:hAnsi="Times New Roman"/>
                <w:szCs w:val="24"/>
              </w:rPr>
            </w:pPr>
            <w:r>
              <w:rPr>
                <w:rFonts w:ascii="Times New Roman" w:hAnsi="Times New Roman"/>
                <w:szCs w:val="24"/>
              </w:rPr>
              <w:t>2</w:t>
            </w:r>
            <w:r w:rsidRPr="004B0422">
              <w:rPr>
                <w:rFonts w:ascii="Times New Roman" w:hAnsi="Times New Roman"/>
                <w:szCs w:val="24"/>
              </w:rPr>
              <w:t>. Отделение связи</w:t>
            </w:r>
          </w:p>
        </w:tc>
        <w:tc>
          <w:tcPr>
            <w:tcW w:w="398" w:type="pct"/>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объект на пос</w:t>
            </w:r>
            <w:r w:rsidRPr="004B0422">
              <w:rPr>
                <w:rFonts w:ascii="Times New Roman" w:hAnsi="Times New Roman"/>
                <w:szCs w:val="24"/>
              </w:rPr>
              <w:t>е</w:t>
            </w:r>
            <w:r w:rsidRPr="004B0422">
              <w:rPr>
                <w:rFonts w:ascii="Times New Roman" w:hAnsi="Times New Roman"/>
                <w:szCs w:val="24"/>
              </w:rPr>
              <w:t>ление</w:t>
            </w:r>
          </w:p>
        </w:tc>
        <w:tc>
          <w:tcPr>
            <w:tcW w:w="263"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1</w:t>
            </w:r>
          </w:p>
        </w:tc>
        <w:tc>
          <w:tcPr>
            <w:tcW w:w="451"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1</w:t>
            </w:r>
          </w:p>
        </w:tc>
        <w:tc>
          <w:tcPr>
            <w:tcW w:w="268"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1</w:t>
            </w:r>
          </w:p>
        </w:tc>
        <w:tc>
          <w:tcPr>
            <w:tcW w:w="387" w:type="pct"/>
            <w:noWrap/>
          </w:tcPr>
          <w:p w:rsidR="00A33114" w:rsidRPr="004B0422" w:rsidRDefault="00A33114" w:rsidP="001502DC">
            <w:pPr>
              <w:spacing w:after="0" w:line="240" w:lineRule="exact"/>
              <w:ind w:firstLine="0"/>
              <w:jc w:val="center"/>
              <w:rPr>
                <w:rFonts w:ascii="Times New Roman" w:hAnsi="Times New Roman"/>
                <w:szCs w:val="24"/>
              </w:rPr>
            </w:pPr>
            <w:r>
              <w:rPr>
                <w:rFonts w:ascii="Times New Roman" w:hAnsi="Times New Roman"/>
                <w:szCs w:val="24"/>
              </w:rPr>
              <w:t>1</w:t>
            </w:r>
          </w:p>
        </w:tc>
        <w:tc>
          <w:tcPr>
            <w:tcW w:w="288"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c>
          <w:tcPr>
            <w:tcW w:w="385" w:type="pct"/>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c>
          <w:tcPr>
            <w:tcW w:w="1219" w:type="pct"/>
            <w:gridSpan w:val="2"/>
            <w:noWrap/>
          </w:tcPr>
          <w:p w:rsidR="00A33114" w:rsidRPr="004B0422" w:rsidRDefault="00A33114" w:rsidP="001502DC">
            <w:pPr>
              <w:spacing w:after="0" w:line="240" w:lineRule="exact"/>
              <w:ind w:firstLine="0"/>
              <w:jc w:val="center"/>
              <w:rPr>
                <w:rFonts w:ascii="Times New Roman" w:hAnsi="Times New Roman"/>
                <w:szCs w:val="24"/>
              </w:rPr>
            </w:pPr>
            <w:r w:rsidRPr="004B0422">
              <w:rPr>
                <w:rFonts w:ascii="Times New Roman" w:hAnsi="Times New Roman"/>
                <w:szCs w:val="24"/>
              </w:rPr>
              <w:t>-</w:t>
            </w:r>
          </w:p>
        </w:tc>
      </w:tr>
    </w:tbl>
    <w:p w:rsidR="00A33114" w:rsidRPr="00245156" w:rsidRDefault="00A33114" w:rsidP="00BE5693">
      <w:pPr>
        <w:ind w:firstLine="0"/>
        <w:rPr>
          <w:rFonts w:ascii="Times New Roman" w:hAnsi="Times New Roman"/>
          <w:szCs w:val="24"/>
        </w:rPr>
      </w:pPr>
    </w:p>
    <w:p w:rsidR="00A33114" w:rsidRPr="00245156" w:rsidRDefault="00A33114" w:rsidP="00865793">
      <w:pPr>
        <w:rPr>
          <w:rFonts w:ascii="Times New Roman" w:hAnsi="Times New Roman"/>
          <w:szCs w:val="24"/>
        </w:rPr>
        <w:sectPr w:rsidR="00A33114" w:rsidRPr="00245156" w:rsidSect="002121B7">
          <w:pgSz w:w="16838" w:h="11906" w:orient="landscape"/>
          <w:pgMar w:top="850" w:right="1134" w:bottom="1701" w:left="1134" w:header="708" w:footer="170" w:gutter="0"/>
          <w:cols w:space="708"/>
          <w:titlePg/>
          <w:docGrid w:linePitch="360"/>
        </w:sectPr>
      </w:pPr>
    </w:p>
    <w:tbl>
      <w:tblPr>
        <w:tblW w:w="5088" w:type="pct"/>
        <w:tblInd w:w="-114" w:type="dxa"/>
        <w:tblLayout w:type="fixed"/>
        <w:tblLook w:val="00A0" w:firstRow="1" w:lastRow="0" w:firstColumn="1" w:lastColumn="0" w:noHBand="0" w:noVBand="0"/>
      </w:tblPr>
      <w:tblGrid>
        <w:gridCol w:w="659"/>
        <w:gridCol w:w="6898"/>
        <w:gridCol w:w="241"/>
        <w:gridCol w:w="1069"/>
        <w:gridCol w:w="842"/>
        <w:gridCol w:w="842"/>
        <w:gridCol w:w="842"/>
        <w:gridCol w:w="842"/>
        <w:gridCol w:w="842"/>
        <w:gridCol w:w="842"/>
        <w:gridCol w:w="964"/>
      </w:tblGrid>
      <w:tr w:rsidR="00A33114" w:rsidRPr="00245156" w:rsidTr="00EF13D4">
        <w:tc>
          <w:tcPr>
            <w:tcW w:w="5000" w:type="pct"/>
            <w:gridSpan w:val="11"/>
            <w:tcBorders>
              <w:bottom w:val="single" w:sz="4" w:space="0" w:color="auto"/>
            </w:tcBorders>
            <w:tcMar>
              <w:left w:w="28" w:type="dxa"/>
              <w:right w:w="28" w:type="dxa"/>
            </w:tcMar>
            <w:vAlign w:val="center"/>
          </w:tcPr>
          <w:p w:rsidR="00A33114" w:rsidRPr="00245156" w:rsidRDefault="00A33114" w:rsidP="00EF13D4">
            <w:pPr>
              <w:jc w:val="right"/>
              <w:rPr>
                <w:rFonts w:ascii="Times New Roman" w:hAnsi="Times New Roman"/>
                <w:szCs w:val="24"/>
              </w:rPr>
            </w:pPr>
            <w:r w:rsidRPr="00245156">
              <w:rPr>
                <w:rFonts w:ascii="Times New Roman" w:hAnsi="Times New Roman"/>
                <w:szCs w:val="24"/>
              </w:rPr>
              <w:lastRenderedPageBreak/>
              <w:t xml:space="preserve">Таблица </w:t>
            </w:r>
            <w:r w:rsidR="001502DC">
              <w:rPr>
                <w:rFonts w:ascii="Times New Roman" w:hAnsi="Times New Roman"/>
                <w:szCs w:val="24"/>
              </w:rPr>
              <w:t>9</w:t>
            </w:r>
          </w:p>
          <w:p w:rsidR="00A33114" w:rsidRPr="001502DC" w:rsidRDefault="00A33114" w:rsidP="009379E2">
            <w:pPr>
              <w:jc w:val="center"/>
              <w:rPr>
                <w:rFonts w:ascii="Times New Roman" w:hAnsi="Times New Roman"/>
                <w:sz w:val="28"/>
                <w:szCs w:val="28"/>
              </w:rPr>
            </w:pPr>
            <w:r w:rsidRPr="001502DC">
              <w:rPr>
                <w:rFonts w:ascii="Times New Roman" w:hAnsi="Times New Roman"/>
                <w:sz w:val="28"/>
                <w:szCs w:val="28"/>
              </w:rPr>
              <w:t>Целевые показатели развития социальной инфраструктуры</w:t>
            </w:r>
          </w:p>
        </w:tc>
      </w:tr>
      <w:tr w:rsidR="00A33114" w:rsidRPr="00245156" w:rsidTr="001502DC">
        <w:tc>
          <w:tcPr>
            <w:tcW w:w="22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33114" w:rsidRPr="001502DC" w:rsidRDefault="00A33114" w:rsidP="00EF13D4">
            <w:pPr>
              <w:pStyle w:val="affffffff5"/>
              <w:jc w:val="center"/>
              <w:rPr>
                <w:rFonts w:ascii="Times New Roman" w:hAnsi="Times New Roman"/>
                <w:sz w:val="24"/>
                <w:szCs w:val="24"/>
              </w:rPr>
            </w:pPr>
            <w:r w:rsidRPr="001502DC">
              <w:rPr>
                <w:rFonts w:ascii="Times New Roman" w:hAnsi="Times New Roman"/>
                <w:sz w:val="24"/>
                <w:szCs w:val="24"/>
              </w:rPr>
              <w:t xml:space="preserve">№ </w:t>
            </w:r>
            <w:proofErr w:type="gramStart"/>
            <w:r w:rsidRPr="001502DC">
              <w:rPr>
                <w:rFonts w:ascii="Times New Roman" w:hAnsi="Times New Roman"/>
                <w:sz w:val="24"/>
                <w:szCs w:val="24"/>
              </w:rPr>
              <w:t>п</w:t>
            </w:r>
            <w:proofErr w:type="gramEnd"/>
            <w:r w:rsidRPr="001502DC">
              <w:rPr>
                <w:rFonts w:ascii="Times New Roman" w:hAnsi="Times New Roman"/>
                <w:sz w:val="24"/>
                <w:szCs w:val="24"/>
              </w:rPr>
              <w:t>/п</w:t>
            </w:r>
          </w:p>
        </w:tc>
        <w:tc>
          <w:tcPr>
            <w:tcW w:w="2398" w:type="pct"/>
            <w:gridSpan w:val="2"/>
            <w:tcBorders>
              <w:top w:val="single" w:sz="4" w:space="0" w:color="auto"/>
              <w:left w:val="nil"/>
              <w:bottom w:val="single" w:sz="4" w:space="0" w:color="auto"/>
              <w:right w:val="single" w:sz="4" w:space="0" w:color="auto"/>
            </w:tcBorders>
            <w:tcMar>
              <w:left w:w="28" w:type="dxa"/>
              <w:right w:w="28" w:type="dxa"/>
            </w:tcMar>
            <w:vAlign w:val="center"/>
          </w:tcPr>
          <w:p w:rsidR="00A33114" w:rsidRPr="001502DC" w:rsidRDefault="00A33114" w:rsidP="00EF13D4">
            <w:pPr>
              <w:pStyle w:val="affffffff5"/>
              <w:jc w:val="center"/>
              <w:rPr>
                <w:rFonts w:ascii="Times New Roman" w:hAnsi="Times New Roman"/>
                <w:sz w:val="24"/>
                <w:szCs w:val="24"/>
              </w:rPr>
            </w:pPr>
            <w:r w:rsidRPr="001502DC">
              <w:rPr>
                <w:rFonts w:ascii="Times New Roman" w:hAnsi="Times New Roman"/>
                <w:sz w:val="24"/>
                <w:szCs w:val="24"/>
              </w:rPr>
              <w:t>Показатели</w:t>
            </w:r>
          </w:p>
        </w:tc>
        <w:tc>
          <w:tcPr>
            <w:tcW w:w="359" w:type="pct"/>
            <w:tcBorders>
              <w:top w:val="single" w:sz="4" w:space="0" w:color="auto"/>
              <w:left w:val="nil"/>
              <w:bottom w:val="single" w:sz="4" w:space="0" w:color="auto"/>
              <w:right w:val="single" w:sz="4" w:space="0" w:color="auto"/>
            </w:tcBorders>
            <w:tcMar>
              <w:left w:w="28" w:type="dxa"/>
              <w:right w:w="28" w:type="dxa"/>
            </w:tcMar>
            <w:vAlign w:val="center"/>
          </w:tcPr>
          <w:p w:rsidR="00A33114" w:rsidRPr="001502DC" w:rsidRDefault="00A33114" w:rsidP="00A31D74">
            <w:pPr>
              <w:pStyle w:val="affffffff5"/>
              <w:jc w:val="center"/>
              <w:rPr>
                <w:rFonts w:ascii="Times New Roman" w:hAnsi="Times New Roman"/>
                <w:sz w:val="24"/>
                <w:szCs w:val="24"/>
              </w:rPr>
            </w:pPr>
            <w:r w:rsidRPr="001502DC">
              <w:rPr>
                <w:rFonts w:ascii="Times New Roman" w:hAnsi="Times New Roman"/>
                <w:sz w:val="24"/>
                <w:szCs w:val="24"/>
              </w:rPr>
              <w:t>Ед. изм.</w:t>
            </w:r>
          </w:p>
        </w:tc>
        <w:tc>
          <w:tcPr>
            <w:tcW w:w="283" w:type="pct"/>
            <w:tcBorders>
              <w:top w:val="single" w:sz="4" w:space="0" w:color="auto"/>
              <w:left w:val="nil"/>
              <w:bottom w:val="single" w:sz="4" w:space="0" w:color="auto"/>
              <w:right w:val="single" w:sz="4" w:space="0" w:color="auto"/>
            </w:tcBorders>
            <w:tcMar>
              <w:left w:w="28" w:type="dxa"/>
              <w:right w:w="28" w:type="dxa"/>
            </w:tcMar>
            <w:vAlign w:val="center"/>
          </w:tcPr>
          <w:p w:rsidR="00A33114" w:rsidRPr="001502DC" w:rsidRDefault="00A33114" w:rsidP="00F06F18">
            <w:pPr>
              <w:pStyle w:val="affffffff5"/>
              <w:jc w:val="center"/>
              <w:rPr>
                <w:rFonts w:ascii="Times New Roman" w:hAnsi="Times New Roman"/>
                <w:sz w:val="24"/>
                <w:szCs w:val="24"/>
              </w:rPr>
            </w:pPr>
            <w:r w:rsidRPr="001502DC">
              <w:rPr>
                <w:rFonts w:ascii="Times New Roman" w:hAnsi="Times New Roman"/>
                <w:sz w:val="24"/>
                <w:szCs w:val="24"/>
              </w:rPr>
              <w:t>2016</w:t>
            </w:r>
          </w:p>
        </w:tc>
        <w:tc>
          <w:tcPr>
            <w:tcW w:w="283" w:type="pct"/>
            <w:tcBorders>
              <w:top w:val="single" w:sz="4" w:space="0" w:color="auto"/>
              <w:left w:val="nil"/>
              <w:bottom w:val="single" w:sz="4" w:space="0" w:color="auto"/>
              <w:right w:val="single" w:sz="4" w:space="0" w:color="auto"/>
            </w:tcBorders>
            <w:tcMar>
              <w:left w:w="28" w:type="dxa"/>
              <w:right w:w="28" w:type="dxa"/>
            </w:tcMar>
            <w:vAlign w:val="center"/>
          </w:tcPr>
          <w:p w:rsidR="00A33114" w:rsidRPr="001502DC" w:rsidRDefault="00A33114" w:rsidP="00F06F18">
            <w:pPr>
              <w:pStyle w:val="affffffff5"/>
              <w:jc w:val="center"/>
              <w:rPr>
                <w:rFonts w:ascii="Times New Roman" w:hAnsi="Times New Roman"/>
                <w:sz w:val="24"/>
                <w:szCs w:val="24"/>
              </w:rPr>
            </w:pPr>
            <w:r w:rsidRPr="001502DC">
              <w:rPr>
                <w:rFonts w:ascii="Times New Roman" w:hAnsi="Times New Roman"/>
                <w:sz w:val="24"/>
                <w:szCs w:val="24"/>
              </w:rPr>
              <w:t>2017</w:t>
            </w:r>
          </w:p>
        </w:tc>
        <w:tc>
          <w:tcPr>
            <w:tcW w:w="283" w:type="pct"/>
            <w:tcBorders>
              <w:top w:val="single" w:sz="4" w:space="0" w:color="auto"/>
              <w:left w:val="nil"/>
              <w:bottom w:val="single" w:sz="4" w:space="0" w:color="auto"/>
              <w:right w:val="single" w:sz="4" w:space="0" w:color="auto"/>
            </w:tcBorders>
            <w:tcMar>
              <w:left w:w="28" w:type="dxa"/>
              <w:right w:w="28" w:type="dxa"/>
            </w:tcMar>
            <w:vAlign w:val="center"/>
          </w:tcPr>
          <w:p w:rsidR="00A33114" w:rsidRPr="001502DC" w:rsidRDefault="00A33114" w:rsidP="00F06F18">
            <w:pPr>
              <w:pStyle w:val="affffffff5"/>
              <w:jc w:val="center"/>
              <w:rPr>
                <w:rFonts w:ascii="Times New Roman" w:hAnsi="Times New Roman"/>
                <w:sz w:val="24"/>
                <w:szCs w:val="24"/>
              </w:rPr>
            </w:pPr>
            <w:r w:rsidRPr="001502DC">
              <w:rPr>
                <w:rFonts w:ascii="Times New Roman" w:hAnsi="Times New Roman"/>
                <w:sz w:val="24"/>
                <w:szCs w:val="24"/>
              </w:rPr>
              <w:t>2018</w:t>
            </w:r>
          </w:p>
        </w:tc>
        <w:tc>
          <w:tcPr>
            <w:tcW w:w="283" w:type="pct"/>
            <w:tcBorders>
              <w:top w:val="single" w:sz="4" w:space="0" w:color="auto"/>
              <w:left w:val="nil"/>
              <w:bottom w:val="single" w:sz="4" w:space="0" w:color="auto"/>
              <w:right w:val="single" w:sz="4" w:space="0" w:color="auto"/>
            </w:tcBorders>
            <w:tcMar>
              <w:left w:w="28" w:type="dxa"/>
              <w:right w:w="28" w:type="dxa"/>
            </w:tcMar>
            <w:vAlign w:val="center"/>
          </w:tcPr>
          <w:p w:rsidR="00A33114" w:rsidRPr="001502DC" w:rsidRDefault="00A33114" w:rsidP="00F06F18">
            <w:pPr>
              <w:pStyle w:val="affffffff5"/>
              <w:jc w:val="center"/>
              <w:rPr>
                <w:rFonts w:ascii="Times New Roman" w:hAnsi="Times New Roman"/>
                <w:sz w:val="24"/>
                <w:szCs w:val="24"/>
              </w:rPr>
            </w:pPr>
            <w:r w:rsidRPr="001502DC">
              <w:rPr>
                <w:rFonts w:ascii="Times New Roman" w:hAnsi="Times New Roman"/>
                <w:sz w:val="24"/>
                <w:szCs w:val="24"/>
              </w:rPr>
              <w:t>2019</w:t>
            </w:r>
          </w:p>
        </w:tc>
        <w:tc>
          <w:tcPr>
            <w:tcW w:w="283" w:type="pct"/>
            <w:tcBorders>
              <w:top w:val="single" w:sz="4" w:space="0" w:color="auto"/>
              <w:left w:val="nil"/>
              <w:bottom w:val="single" w:sz="4" w:space="0" w:color="auto"/>
              <w:right w:val="single" w:sz="4" w:space="0" w:color="auto"/>
            </w:tcBorders>
            <w:tcMar>
              <w:left w:w="28" w:type="dxa"/>
              <w:right w:w="28" w:type="dxa"/>
            </w:tcMar>
            <w:vAlign w:val="center"/>
          </w:tcPr>
          <w:p w:rsidR="00A33114" w:rsidRPr="001502DC" w:rsidRDefault="00A33114" w:rsidP="00F06F18">
            <w:pPr>
              <w:pStyle w:val="affffffff5"/>
              <w:jc w:val="center"/>
              <w:rPr>
                <w:rFonts w:ascii="Times New Roman" w:hAnsi="Times New Roman"/>
                <w:sz w:val="24"/>
                <w:szCs w:val="24"/>
              </w:rPr>
            </w:pPr>
            <w:r w:rsidRPr="001502DC">
              <w:rPr>
                <w:rFonts w:ascii="Times New Roman" w:hAnsi="Times New Roman"/>
                <w:sz w:val="24"/>
                <w:szCs w:val="24"/>
              </w:rPr>
              <w:t>2020</w:t>
            </w:r>
          </w:p>
        </w:tc>
        <w:tc>
          <w:tcPr>
            <w:tcW w:w="283" w:type="pct"/>
            <w:tcBorders>
              <w:top w:val="single" w:sz="4" w:space="0" w:color="auto"/>
              <w:left w:val="nil"/>
              <w:bottom w:val="single" w:sz="4" w:space="0" w:color="auto"/>
              <w:right w:val="single" w:sz="4" w:space="0" w:color="auto"/>
            </w:tcBorders>
            <w:tcMar>
              <w:left w:w="28" w:type="dxa"/>
              <w:right w:w="28" w:type="dxa"/>
            </w:tcMar>
            <w:vAlign w:val="center"/>
          </w:tcPr>
          <w:p w:rsidR="00A33114" w:rsidRPr="001502DC" w:rsidRDefault="00A33114" w:rsidP="00F06F18">
            <w:pPr>
              <w:pStyle w:val="affffffff5"/>
              <w:jc w:val="center"/>
              <w:rPr>
                <w:rFonts w:ascii="Times New Roman" w:hAnsi="Times New Roman"/>
                <w:sz w:val="24"/>
                <w:szCs w:val="24"/>
              </w:rPr>
            </w:pPr>
            <w:r w:rsidRPr="001502DC">
              <w:rPr>
                <w:rFonts w:ascii="Times New Roman" w:hAnsi="Times New Roman"/>
                <w:sz w:val="24"/>
                <w:szCs w:val="24"/>
              </w:rPr>
              <w:t>2021</w:t>
            </w:r>
          </w:p>
        </w:tc>
        <w:tc>
          <w:tcPr>
            <w:tcW w:w="324" w:type="pct"/>
            <w:tcBorders>
              <w:top w:val="single" w:sz="4" w:space="0" w:color="auto"/>
              <w:left w:val="nil"/>
              <w:bottom w:val="single" w:sz="4" w:space="0" w:color="auto"/>
              <w:right w:val="single" w:sz="4" w:space="0" w:color="auto"/>
            </w:tcBorders>
            <w:tcMar>
              <w:left w:w="28" w:type="dxa"/>
              <w:right w:w="28" w:type="dxa"/>
            </w:tcMar>
            <w:vAlign w:val="center"/>
          </w:tcPr>
          <w:p w:rsidR="00A33114" w:rsidRPr="001502DC" w:rsidRDefault="00A33114" w:rsidP="00F06F18">
            <w:pPr>
              <w:pStyle w:val="affffffff5"/>
              <w:jc w:val="center"/>
              <w:rPr>
                <w:rFonts w:ascii="Times New Roman" w:hAnsi="Times New Roman"/>
                <w:sz w:val="24"/>
                <w:szCs w:val="24"/>
              </w:rPr>
            </w:pPr>
            <w:r w:rsidRPr="001502DC">
              <w:rPr>
                <w:rFonts w:ascii="Times New Roman" w:hAnsi="Times New Roman"/>
                <w:sz w:val="24"/>
                <w:szCs w:val="24"/>
              </w:rPr>
              <w:t>2022-2030</w:t>
            </w:r>
          </w:p>
        </w:tc>
      </w:tr>
      <w:tr w:rsidR="001502DC" w:rsidRPr="00245156" w:rsidTr="001502DC">
        <w:tc>
          <w:tcPr>
            <w:tcW w:w="22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502DC" w:rsidRPr="001502DC" w:rsidRDefault="001502DC" w:rsidP="00EF13D4">
            <w:pPr>
              <w:pStyle w:val="affffffff5"/>
              <w:jc w:val="center"/>
              <w:rPr>
                <w:rFonts w:ascii="Times New Roman" w:hAnsi="Times New Roman"/>
                <w:sz w:val="24"/>
                <w:szCs w:val="24"/>
              </w:rPr>
            </w:pPr>
            <w:r w:rsidRPr="001502DC">
              <w:rPr>
                <w:rFonts w:ascii="Times New Roman" w:hAnsi="Times New Roman"/>
                <w:sz w:val="24"/>
                <w:szCs w:val="24"/>
              </w:rPr>
              <w:t>1</w:t>
            </w:r>
          </w:p>
        </w:tc>
        <w:tc>
          <w:tcPr>
            <w:tcW w:w="2398" w:type="pct"/>
            <w:gridSpan w:val="2"/>
            <w:tcBorders>
              <w:top w:val="single" w:sz="4" w:space="0" w:color="auto"/>
              <w:left w:val="nil"/>
              <w:bottom w:val="single" w:sz="4" w:space="0" w:color="auto"/>
              <w:right w:val="single" w:sz="4" w:space="0" w:color="auto"/>
            </w:tcBorders>
            <w:tcMar>
              <w:left w:w="28" w:type="dxa"/>
              <w:right w:w="28" w:type="dxa"/>
            </w:tcMar>
            <w:vAlign w:val="center"/>
          </w:tcPr>
          <w:p w:rsidR="001502DC" w:rsidRPr="001502DC" w:rsidRDefault="001502DC" w:rsidP="00EF13D4">
            <w:pPr>
              <w:pStyle w:val="affffffff5"/>
              <w:jc w:val="center"/>
              <w:rPr>
                <w:rFonts w:ascii="Times New Roman" w:hAnsi="Times New Roman"/>
                <w:sz w:val="24"/>
                <w:szCs w:val="24"/>
              </w:rPr>
            </w:pPr>
            <w:r w:rsidRPr="001502DC">
              <w:rPr>
                <w:rFonts w:ascii="Times New Roman" w:hAnsi="Times New Roman"/>
                <w:sz w:val="24"/>
                <w:szCs w:val="24"/>
              </w:rPr>
              <w:t>2</w:t>
            </w:r>
          </w:p>
        </w:tc>
        <w:tc>
          <w:tcPr>
            <w:tcW w:w="359" w:type="pct"/>
            <w:tcBorders>
              <w:top w:val="single" w:sz="4" w:space="0" w:color="auto"/>
              <w:left w:val="nil"/>
              <w:bottom w:val="single" w:sz="4" w:space="0" w:color="auto"/>
              <w:right w:val="single" w:sz="4" w:space="0" w:color="auto"/>
            </w:tcBorders>
            <w:tcMar>
              <w:left w:w="28" w:type="dxa"/>
              <w:right w:w="28" w:type="dxa"/>
            </w:tcMar>
            <w:vAlign w:val="center"/>
          </w:tcPr>
          <w:p w:rsidR="001502DC" w:rsidRPr="001502DC" w:rsidRDefault="001502DC" w:rsidP="00A31D74">
            <w:pPr>
              <w:pStyle w:val="affffffff5"/>
              <w:jc w:val="center"/>
              <w:rPr>
                <w:rFonts w:ascii="Times New Roman" w:hAnsi="Times New Roman"/>
                <w:sz w:val="24"/>
                <w:szCs w:val="24"/>
              </w:rPr>
            </w:pPr>
            <w:r w:rsidRPr="001502DC">
              <w:rPr>
                <w:rFonts w:ascii="Times New Roman" w:hAnsi="Times New Roman"/>
                <w:sz w:val="24"/>
                <w:szCs w:val="24"/>
              </w:rPr>
              <w:t>3</w:t>
            </w:r>
          </w:p>
        </w:tc>
        <w:tc>
          <w:tcPr>
            <w:tcW w:w="283" w:type="pct"/>
            <w:tcBorders>
              <w:top w:val="single" w:sz="4" w:space="0" w:color="auto"/>
              <w:left w:val="nil"/>
              <w:bottom w:val="single" w:sz="4" w:space="0" w:color="auto"/>
              <w:right w:val="single" w:sz="4" w:space="0" w:color="auto"/>
            </w:tcBorders>
            <w:tcMar>
              <w:left w:w="28" w:type="dxa"/>
              <w:right w:w="28" w:type="dxa"/>
            </w:tcMar>
            <w:vAlign w:val="center"/>
          </w:tcPr>
          <w:p w:rsidR="001502DC" w:rsidRPr="001502DC" w:rsidRDefault="001502DC" w:rsidP="00F06F18">
            <w:pPr>
              <w:pStyle w:val="affffffff5"/>
              <w:jc w:val="center"/>
              <w:rPr>
                <w:rFonts w:ascii="Times New Roman" w:hAnsi="Times New Roman"/>
                <w:sz w:val="24"/>
                <w:szCs w:val="24"/>
              </w:rPr>
            </w:pPr>
            <w:r w:rsidRPr="001502DC">
              <w:rPr>
                <w:rFonts w:ascii="Times New Roman" w:hAnsi="Times New Roman"/>
                <w:sz w:val="24"/>
                <w:szCs w:val="24"/>
              </w:rPr>
              <w:t>4</w:t>
            </w:r>
          </w:p>
        </w:tc>
        <w:tc>
          <w:tcPr>
            <w:tcW w:w="283" w:type="pct"/>
            <w:tcBorders>
              <w:top w:val="single" w:sz="4" w:space="0" w:color="auto"/>
              <w:left w:val="nil"/>
              <w:bottom w:val="single" w:sz="4" w:space="0" w:color="auto"/>
              <w:right w:val="single" w:sz="4" w:space="0" w:color="auto"/>
            </w:tcBorders>
            <w:tcMar>
              <w:left w:w="28" w:type="dxa"/>
              <w:right w:w="28" w:type="dxa"/>
            </w:tcMar>
            <w:vAlign w:val="center"/>
          </w:tcPr>
          <w:p w:rsidR="001502DC" w:rsidRPr="001502DC" w:rsidRDefault="001502DC" w:rsidP="00F06F18">
            <w:pPr>
              <w:pStyle w:val="affffffff5"/>
              <w:jc w:val="center"/>
              <w:rPr>
                <w:rFonts w:ascii="Times New Roman" w:hAnsi="Times New Roman"/>
                <w:sz w:val="24"/>
                <w:szCs w:val="24"/>
              </w:rPr>
            </w:pPr>
            <w:r w:rsidRPr="001502DC">
              <w:rPr>
                <w:rFonts w:ascii="Times New Roman" w:hAnsi="Times New Roman"/>
                <w:sz w:val="24"/>
                <w:szCs w:val="24"/>
              </w:rPr>
              <w:t>5</w:t>
            </w:r>
          </w:p>
        </w:tc>
        <w:tc>
          <w:tcPr>
            <w:tcW w:w="283" w:type="pct"/>
            <w:tcBorders>
              <w:top w:val="single" w:sz="4" w:space="0" w:color="auto"/>
              <w:left w:val="nil"/>
              <w:bottom w:val="single" w:sz="4" w:space="0" w:color="auto"/>
              <w:right w:val="single" w:sz="4" w:space="0" w:color="auto"/>
            </w:tcBorders>
            <w:tcMar>
              <w:left w:w="28" w:type="dxa"/>
              <w:right w:w="28" w:type="dxa"/>
            </w:tcMar>
            <w:vAlign w:val="center"/>
          </w:tcPr>
          <w:p w:rsidR="001502DC" w:rsidRPr="001502DC" w:rsidRDefault="001502DC" w:rsidP="00F06F18">
            <w:pPr>
              <w:pStyle w:val="affffffff5"/>
              <w:jc w:val="center"/>
              <w:rPr>
                <w:rFonts w:ascii="Times New Roman" w:hAnsi="Times New Roman"/>
                <w:sz w:val="24"/>
                <w:szCs w:val="24"/>
              </w:rPr>
            </w:pPr>
            <w:r w:rsidRPr="001502DC">
              <w:rPr>
                <w:rFonts w:ascii="Times New Roman" w:hAnsi="Times New Roman"/>
                <w:sz w:val="24"/>
                <w:szCs w:val="24"/>
              </w:rPr>
              <w:t>6</w:t>
            </w:r>
          </w:p>
        </w:tc>
        <w:tc>
          <w:tcPr>
            <w:tcW w:w="283" w:type="pct"/>
            <w:tcBorders>
              <w:top w:val="single" w:sz="4" w:space="0" w:color="auto"/>
              <w:left w:val="nil"/>
              <w:bottom w:val="single" w:sz="4" w:space="0" w:color="auto"/>
              <w:right w:val="single" w:sz="4" w:space="0" w:color="auto"/>
            </w:tcBorders>
            <w:tcMar>
              <w:left w:w="28" w:type="dxa"/>
              <w:right w:w="28" w:type="dxa"/>
            </w:tcMar>
            <w:vAlign w:val="center"/>
          </w:tcPr>
          <w:p w:rsidR="001502DC" w:rsidRPr="001502DC" w:rsidRDefault="001502DC" w:rsidP="00F06F18">
            <w:pPr>
              <w:pStyle w:val="affffffff5"/>
              <w:jc w:val="center"/>
              <w:rPr>
                <w:rFonts w:ascii="Times New Roman" w:hAnsi="Times New Roman"/>
                <w:sz w:val="24"/>
                <w:szCs w:val="24"/>
              </w:rPr>
            </w:pPr>
            <w:r w:rsidRPr="001502DC">
              <w:rPr>
                <w:rFonts w:ascii="Times New Roman" w:hAnsi="Times New Roman"/>
                <w:sz w:val="24"/>
                <w:szCs w:val="24"/>
              </w:rPr>
              <w:t>7</w:t>
            </w:r>
          </w:p>
        </w:tc>
        <w:tc>
          <w:tcPr>
            <w:tcW w:w="283" w:type="pct"/>
            <w:tcBorders>
              <w:top w:val="single" w:sz="4" w:space="0" w:color="auto"/>
              <w:left w:val="nil"/>
              <w:bottom w:val="single" w:sz="4" w:space="0" w:color="auto"/>
              <w:right w:val="single" w:sz="4" w:space="0" w:color="auto"/>
            </w:tcBorders>
            <w:tcMar>
              <w:left w:w="28" w:type="dxa"/>
              <w:right w:w="28" w:type="dxa"/>
            </w:tcMar>
            <w:vAlign w:val="center"/>
          </w:tcPr>
          <w:p w:rsidR="001502DC" w:rsidRPr="001502DC" w:rsidRDefault="001502DC" w:rsidP="00F06F18">
            <w:pPr>
              <w:pStyle w:val="affffffff5"/>
              <w:jc w:val="center"/>
              <w:rPr>
                <w:rFonts w:ascii="Times New Roman" w:hAnsi="Times New Roman"/>
                <w:sz w:val="24"/>
                <w:szCs w:val="24"/>
              </w:rPr>
            </w:pPr>
            <w:r w:rsidRPr="001502DC">
              <w:rPr>
                <w:rFonts w:ascii="Times New Roman" w:hAnsi="Times New Roman"/>
                <w:sz w:val="24"/>
                <w:szCs w:val="24"/>
              </w:rPr>
              <w:t>8</w:t>
            </w:r>
          </w:p>
        </w:tc>
        <w:tc>
          <w:tcPr>
            <w:tcW w:w="283" w:type="pct"/>
            <w:tcBorders>
              <w:top w:val="single" w:sz="4" w:space="0" w:color="auto"/>
              <w:left w:val="nil"/>
              <w:bottom w:val="single" w:sz="4" w:space="0" w:color="auto"/>
              <w:right w:val="single" w:sz="4" w:space="0" w:color="auto"/>
            </w:tcBorders>
            <w:tcMar>
              <w:left w:w="28" w:type="dxa"/>
              <w:right w:w="28" w:type="dxa"/>
            </w:tcMar>
            <w:vAlign w:val="center"/>
          </w:tcPr>
          <w:p w:rsidR="001502DC" w:rsidRPr="001502DC" w:rsidRDefault="001502DC" w:rsidP="00F06F18">
            <w:pPr>
              <w:pStyle w:val="affffffff5"/>
              <w:jc w:val="center"/>
              <w:rPr>
                <w:rFonts w:ascii="Times New Roman" w:hAnsi="Times New Roman"/>
                <w:sz w:val="24"/>
                <w:szCs w:val="24"/>
              </w:rPr>
            </w:pPr>
            <w:r w:rsidRPr="001502DC">
              <w:rPr>
                <w:rFonts w:ascii="Times New Roman" w:hAnsi="Times New Roman"/>
                <w:sz w:val="24"/>
                <w:szCs w:val="24"/>
              </w:rPr>
              <w:t>9</w:t>
            </w:r>
          </w:p>
        </w:tc>
        <w:tc>
          <w:tcPr>
            <w:tcW w:w="324" w:type="pct"/>
            <w:tcBorders>
              <w:top w:val="single" w:sz="4" w:space="0" w:color="auto"/>
              <w:left w:val="nil"/>
              <w:bottom w:val="single" w:sz="4" w:space="0" w:color="auto"/>
              <w:right w:val="single" w:sz="4" w:space="0" w:color="auto"/>
            </w:tcBorders>
            <w:tcMar>
              <w:left w:w="28" w:type="dxa"/>
              <w:right w:w="28" w:type="dxa"/>
            </w:tcMar>
            <w:vAlign w:val="center"/>
          </w:tcPr>
          <w:p w:rsidR="001502DC" w:rsidRPr="001502DC" w:rsidRDefault="001502DC" w:rsidP="00F06F18">
            <w:pPr>
              <w:pStyle w:val="affffffff5"/>
              <w:jc w:val="center"/>
              <w:rPr>
                <w:rFonts w:ascii="Times New Roman" w:hAnsi="Times New Roman"/>
                <w:sz w:val="24"/>
                <w:szCs w:val="24"/>
              </w:rPr>
            </w:pPr>
            <w:r w:rsidRPr="001502DC">
              <w:rPr>
                <w:rFonts w:ascii="Times New Roman" w:hAnsi="Times New Roman"/>
                <w:sz w:val="24"/>
                <w:szCs w:val="24"/>
              </w:rPr>
              <w:t>10</w:t>
            </w:r>
          </w:p>
        </w:tc>
      </w:tr>
      <w:tr w:rsidR="00A33114" w:rsidRPr="00245156" w:rsidTr="0013244E">
        <w:tc>
          <w:tcPr>
            <w:tcW w:w="5000" w:type="pct"/>
            <w:gridSpan w:val="11"/>
            <w:tcBorders>
              <w:top w:val="nil"/>
              <w:left w:val="single" w:sz="4" w:space="0" w:color="auto"/>
              <w:bottom w:val="single" w:sz="4" w:space="0" w:color="auto"/>
              <w:right w:val="single" w:sz="4" w:space="0" w:color="auto"/>
            </w:tcBorders>
            <w:tcMar>
              <w:left w:w="28" w:type="dxa"/>
              <w:right w:w="28" w:type="dxa"/>
            </w:tcMar>
            <w:vAlign w:val="center"/>
          </w:tcPr>
          <w:p w:rsidR="00A33114" w:rsidRPr="00245156" w:rsidRDefault="00A33114" w:rsidP="00EF13D4">
            <w:pPr>
              <w:pStyle w:val="affffffff5"/>
              <w:jc w:val="center"/>
              <w:rPr>
                <w:rFonts w:ascii="Times New Roman" w:hAnsi="Times New Roman"/>
                <w:b/>
                <w:i/>
                <w:sz w:val="24"/>
                <w:szCs w:val="24"/>
              </w:rPr>
            </w:pPr>
            <w:r w:rsidRPr="00245156">
              <w:rPr>
                <w:rFonts w:ascii="Times New Roman" w:hAnsi="Times New Roman"/>
                <w:b/>
                <w:i/>
                <w:sz w:val="24"/>
                <w:szCs w:val="24"/>
              </w:rPr>
              <w:t>Образование</w:t>
            </w:r>
          </w:p>
        </w:tc>
      </w:tr>
      <w:tr w:rsidR="00A33114" w:rsidRPr="00245156" w:rsidTr="001502DC">
        <w:tc>
          <w:tcPr>
            <w:tcW w:w="221" w:type="pct"/>
            <w:tcBorders>
              <w:top w:val="nil"/>
              <w:left w:val="single" w:sz="4" w:space="0" w:color="auto"/>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c>
          <w:tcPr>
            <w:tcW w:w="2398" w:type="pct"/>
            <w:gridSpan w:val="2"/>
            <w:tcBorders>
              <w:top w:val="nil"/>
              <w:left w:val="nil"/>
              <w:bottom w:val="single" w:sz="4" w:space="0" w:color="auto"/>
              <w:right w:val="single" w:sz="4" w:space="0" w:color="auto"/>
            </w:tcBorders>
            <w:tcMar>
              <w:left w:w="28" w:type="dxa"/>
              <w:right w:w="28" w:type="dxa"/>
            </w:tcMar>
          </w:tcPr>
          <w:p w:rsidR="00A33114" w:rsidRPr="00245156" w:rsidRDefault="00A33114" w:rsidP="001502DC">
            <w:pPr>
              <w:pStyle w:val="affffffff5"/>
              <w:spacing w:line="240" w:lineRule="exact"/>
              <w:rPr>
                <w:rFonts w:ascii="Times New Roman" w:hAnsi="Times New Roman"/>
                <w:sz w:val="24"/>
                <w:szCs w:val="24"/>
              </w:rPr>
            </w:pPr>
            <w:r w:rsidRPr="00245156">
              <w:rPr>
                <w:rFonts w:ascii="Times New Roman" w:hAnsi="Times New Roman"/>
                <w:sz w:val="24"/>
                <w:szCs w:val="24"/>
              </w:rPr>
              <w:t>Количество учреждений образования</w:t>
            </w:r>
          </w:p>
        </w:tc>
        <w:tc>
          <w:tcPr>
            <w:tcW w:w="359"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ед.</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3</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3</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3</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3</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3</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3</w:t>
            </w:r>
          </w:p>
        </w:tc>
        <w:tc>
          <w:tcPr>
            <w:tcW w:w="324"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3</w:t>
            </w:r>
          </w:p>
        </w:tc>
      </w:tr>
      <w:tr w:rsidR="00A33114" w:rsidRPr="00245156" w:rsidTr="001502DC">
        <w:tc>
          <w:tcPr>
            <w:tcW w:w="221" w:type="pct"/>
            <w:tcBorders>
              <w:top w:val="nil"/>
              <w:left w:val="single" w:sz="4" w:space="0" w:color="auto"/>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2</w:t>
            </w:r>
          </w:p>
        </w:tc>
        <w:tc>
          <w:tcPr>
            <w:tcW w:w="2398" w:type="pct"/>
            <w:gridSpan w:val="2"/>
            <w:tcBorders>
              <w:top w:val="nil"/>
              <w:left w:val="nil"/>
              <w:bottom w:val="single" w:sz="4" w:space="0" w:color="auto"/>
              <w:right w:val="single" w:sz="4" w:space="0" w:color="auto"/>
            </w:tcBorders>
            <w:tcMar>
              <w:left w:w="28" w:type="dxa"/>
              <w:right w:w="28" w:type="dxa"/>
            </w:tcMar>
          </w:tcPr>
          <w:p w:rsidR="00A33114" w:rsidRPr="00245156" w:rsidRDefault="00A33114" w:rsidP="001502DC">
            <w:pPr>
              <w:pStyle w:val="affffffff5"/>
              <w:spacing w:line="240" w:lineRule="exact"/>
              <w:rPr>
                <w:rFonts w:ascii="Times New Roman" w:hAnsi="Times New Roman"/>
                <w:sz w:val="24"/>
                <w:szCs w:val="24"/>
              </w:rPr>
            </w:pPr>
            <w:r w:rsidRPr="00245156">
              <w:rPr>
                <w:rFonts w:ascii="Times New Roman" w:hAnsi="Times New Roman"/>
                <w:sz w:val="24"/>
                <w:szCs w:val="24"/>
              </w:rPr>
              <w:t>Количество резервных мест в учреждениях общего образования</w:t>
            </w:r>
          </w:p>
        </w:tc>
        <w:tc>
          <w:tcPr>
            <w:tcW w:w="359"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ед.</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324"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r>
      <w:tr w:rsidR="00A33114" w:rsidRPr="00245156" w:rsidTr="001502DC">
        <w:tc>
          <w:tcPr>
            <w:tcW w:w="221" w:type="pct"/>
            <w:tcBorders>
              <w:top w:val="nil"/>
              <w:left w:val="single" w:sz="4" w:space="0" w:color="auto"/>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3</w:t>
            </w:r>
          </w:p>
        </w:tc>
        <w:tc>
          <w:tcPr>
            <w:tcW w:w="2398" w:type="pct"/>
            <w:gridSpan w:val="2"/>
            <w:tcBorders>
              <w:top w:val="nil"/>
              <w:left w:val="nil"/>
              <w:bottom w:val="single" w:sz="4" w:space="0" w:color="auto"/>
              <w:right w:val="single" w:sz="4" w:space="0" w:color="auto"/>
            </w:tcBorders>
            <w:tcMar>
              <w:left w:w="28" w:type="dxa"/>
              <w:right w:w="28" w:type="dxa"/>
            </w:tcMar>
          </w:tcPr>
          <w:p w:rsidR="00A33114" w:rsidRPr="00245156" w:rsidRDefault="00A33114" w:rsidP="001502DC">
            <w:pPr>
              <w:pStyle w:val="affffffff5"/>
              <w:spacing w:line="240" w:lineRule="exact"/>
              <w:rPr>
                <w:rFonts w:ascii="Times New Roman" w:hAnsi="Times New Roman"/>
                <w:sz w:val="24"/>
                <w:szCs w:val="24"/>
              </w:rPr>
            </w:pPr>
            <w:r w:rsidRPr="00245156">
              <w:rPr>
                <w:rFonts w:ascii="Times New Roman" w:hAnsi="Times New Roman"/>
                <w:sz w:val="24"/>
                <w:szCs w:val="24"/>
              </w:rPr>
              <w:t>Доля детей в возрасте от одного года до шести лет, состоящих на учете для определения в муниципальные дошкольные образов</w:t>
            </w:r>
            <w:r w:rsidRPr="00245156">
              <w:rPr>
                <w:rFonts w:ascii="Times New Roman" w:hAnsi="Times New Roman"/>
                <w:sz w:val="24"/>
                <w:szCs w:val="24"/>
              </w:rPr>
              <w:t>а</w:t>
            </w:r>
            <w:r w:rsidRPr="00245156">
              <w:rPr>
                <w:rFonts w:ascii="Times New Roman" w:hAnsi="Times New Roman"/>
                <w:sz w:val="24"/>
                <w:szCs w:val="24"/>
              </w:rPr>
              <w:t>тельные учреждения (в общей численности детей в возрасте от о</w:t>
            </w:r>
            <w:r w:rsidRPr="00245156">
              <w:rPr>
                <w:rFonts w:ascii="Times New Roman" w:hAnsi="Times New Roman"/>
                <w:sz w:val="24"/>
                <w:szCs w:val="24"/>
              </w:rPr>
              <w:t>д</w:t>
            </w:r>
            <w:r w:rsidRPr="00245156">
              <w:rPr>
                <w:rFonts w:ascii="Times New Roman" w:hAnsi="Times New Roman"/>
                <w:sz w:val="24"/>
                <w:szCs w:val="24"/>
              </w:rPr>
              <w:t>ного года до шести лет)</w:t>
            </w:r>
          </w:p>
        </w:tc>
        <w:tc>
          <w:tcPr>
            <w:tcW w:w="359"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324"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r>
      <w:tr w:rsidR="00A33114" w:rsidRPr="00245156" w:rsidTr="001502DC">
        <w:tc>
          <w:tcPr>
            <w:tcW w:w="221" w:type="pct"/>
            <w:tcBorders>
              <w:top w:val="nil"/>
              <w:left w:val="single" w:sz="4" w:space="0" w:color="auto"/>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4</w:t>
            </w:r>
          </w:p>
        </w:tc>
        <w:tc>
          <w:tcPr>
            <w:tcW w:w="2398" w:type="pct"/>
            <w:gridSpan w:val="2"/>
            <w:tcBorders>
              <w:top w:val="nil"/>
              <w:left w:val="nil"/>
              <w:bottom w:val="single" w:sz="4" w:space="0" w:color="auto"/>
              <w:right w:val="single" w:sz="4" w:space="0" w:color="auto"/>
            </w:tcBorders>
            <w:tcMar>
              <w:left w:w="28" w:type="dxa"/>
              <w:right w:w="28" w:type="dxa"/>
            </w:tcMar>
          </w:tcPr>
          <w:p w:rsidR="00A33114" w:rsidRPr="00245156" w:rsidRDefault="00A33114" w:rsidP="001502DC">
            <w:pPr>
              <w:pStyle w:val="affffffff5"/>
              <w:spacing w:line="240" w:lineRule="exact"/>
              <w:rPr>
                <w:rFonts w:ascii="Times New Roman" w:hAnsi="Times New Roman"/>
                <w:sz w:val="24"/>
                <w:szCs w:val="24"/>
              </w:rPr>
            </w:pPr>
            <w:r w:rsidRPr="00245156">
              <w:rPr>
                <w:rFonts w:ascii="Times New Roman" w:hAnsi="Times New Roman"/>
                <w:sz w:val="24"/>
                <w:szCs w:val="24"/>
              </w:rPr>
              <w:t>Доля детей, охваченных  муниципальными программами дополн</w:t>
            </w:r>
            <w:r w:rsidRPr="00245156">
              <w:rPr>
                <w:rFonts w:ascii="Times New Roman" w:hAnsi="Times New Roman"/>
                <w:sz w:val="24"/>
                <w:szCs w:val="24"/>
              </w:rPr>
              <w:t>и</w:t>
            </w:r>
            <w:r w:rsidRPr="00245156">
              <w:rPr>
                <w:rFonts w:ascii="Times New Roman" w:hAnsi="Times New Roman"/>
                <w:sz w:val="24"/>
                <w:szCs w:val="24"/>
              </w:rPr>
              <w:t>тельного образования и воспитания (в общей численности граждан до 18 лет)</w:t>
            </w:r>
          </w:p>
        </w:tc>
        <w:tc>
          <w:tcPr>
            <w:tcW w:w="359"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10</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25</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30</w:t>
            </w:r>
          </w:p>
        </w:tc>
        <w:tc>
          <w:tcPr>
            <w:tcW w:w="324"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40</w:t>
            </w:r>
          </w:p>
        </w:tc>
      </w:tr>
      <w:tr w:rsidR="00A33114" w:rsidRPr="00245156" w:rsidTr="001502DC">
        <w:tc>
          <w:tcPr>
            <w:tcW w:w="221" w:type="pct"/>
            <w:tcBorders>
              <w:top w:val="nil"/>
              <w:left w:val="single" w:sz="4" w:space="0" w:color="auto"/>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5</w:t>
            </w:r>
          </w:p>
        </w:tc>
        <w:tc>
          <w:tcPr>
            <w:tcW w:w="2398" w:type="pct"/>
            <w:gridSpan w:val="2"/>
            <w:tcBorders>
              <w:top w:val="nil"/>
              <w:left w:val="nil"/>
              <w:bottom w:val="single" w:sz="4" w:space="0" w:color="auto"/>
              <w:right w:val="single" w:sz="4" w:space="0" w:color="auto"/>
            </w:tcBorders>
            <w:tcMar>
              <w:left w:w="28" w:type="dxa"/>
              <w:right w:w="28" w:type="dxa"/>
            </w:tcMar>
          </w:tcPr>
          <w:p w:rsidR="00A33114" w:rsidRPr="00245156" w:rsidRDefault="00A33114" w:rsidP="001502DC">
            <w:pPr>
              <w:pStyle w:val="affffffff5"/>
              <w:spacing w:line="240" w:lineRule="exact"/>
              <w:rPr>
                <w:rFonts w:ascii="Times New Roman" w:hAnsi="Times New Roman"/>
                <w:sz w:val="24"/>
                <w:szCs w:val="24"/>
              </w:rPr>
            </w:pPr>
            <w:r w:rsidRPr="00245156">
              <w:rPr>
                <w:rFonts w:ascii="Times New Roman" w:hAnsi="Times New Roman"/>
                <w:sz w:val="24"/>
                <w:szCs w:val="24"/>
              </w:rPr>
              <w:t>Доля выпускников муниципальных общеобразовательных учрежд</w:t>
            </w:r>
            <w:r w:rsidRPr="00245156">
              <w:rPr>
                <w:rFonts w:ascii="Times New Roman" w:hAnsi="Times New Roman"/>
                <w:sz w:val="24"/>
                <w:szCs w:val="24"/>
              </w:rPr>
              <w:t>е</w:t>
            </w:r>
            <w:r w:rsidRPr="00245156">
              <w:rPr>
                <w:rFonts w:ascii="Times New Roman" w:hAnsi="Times New Roman"/>
                <w:sz w:val="24"/>
                <w:szCs w:val="24"/>
              </w:rPr>
              <w:t>ний, сдавших единый государственный экзамен по русскому языку и математике (в общей численности выпускников муниц</w:t>
            </w:r>
            <w:r w:rsidRPr="00245156">
              <w:rPr>
                <w:rFonts w:ascii="Times New Roman" w:hAnsi="Times New Roman"/>
                <w:sz w:val="24"/>
                <w:szCs w:val="24"/>
              </w:rPr>
              <w:t>и</w:t>
            </w:r>
            <w:r w:rsidRPr="00245156">
              <w:rPr>
                <w:rFonts w:ascii="Times New Roman" w:hAnsi="Times New Roman"/>
                <w:sz w:val="24"/>
                <w:szCs w:val="24"/>
              </w:rPr>
              <w:t>пальных общеобразовательных учреждений, сдававших единый госуда</w:t>
            </w:r>
            <w:r w:rsidRPr="00245156">
              <w:rPr>
                <w:rFonts w:ascii="Times New Roman" w:hAnsi="Times New Roman"/>
                <w:sz w:val="24"/>
                <w:szCs w:val="24"/>
              </w:rPr>
              <w:t>р</w:t>
            </w:r>
            <w:r w:rsidRPr="00245156">
              <w:rPr>
                <w:rFonts w:ascii="Times New Roman" w:hAnsi="Times New Roman"/>
                <w:sz w:val="24"/>
                <w:szCs w:val="24"/>
              </w:rPr>
              <w:t>ственный экзамен по данным предметам)</w:t>
            </w:r>
          </w:p>
        </w:tc>
        <w:tc>
          <w:tcPr>
            <w:tcW w:w="359"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100</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100</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100</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100</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100</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100</w:t>
            </w:r>
          </w:p>
        </w:tc>
        <w:tc>
          <w:tcPr>
            <w:tcW w:w="324"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100</w:t>
            </w:r>
          </w:p>
        </w:tc>
      </w:tr>
      <w:tr w:rsidR="00A33114" w:rsidRPr="00245156" w:rsidTr="0013244E">
        <w:tc>
          <w:tcPr>
            <w:tcW w:w="5000" w:type="pct"/>
            <w:gridSpan w:val="11"/>
            <w:tcBorders>
              <w:top w:val="nil"/>
              <w:left w:val="single" w:sz="4" w:space="0" w:color="auto"/>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b/>
                <w:i/>
                <w:sz w:val="24"/>
                <w:szCs w:val="24"/>
              </w:rPr>
            </w:pPr>
            <w:r w:rsidRPr="00245156">
              <w:rPr>
                <w:rFonts w:ascii="Times New Roman" w:hAnsi="Times New Roman"/>
                <w:b/>
                <w:i/>
                <w:sz w:val="24"/>
                <w:szCs w:val="24"/>
              </w:rPr>
              <w:t>Здравоохранение</w:t>
            </w:r>
          </w:p>
        </w:tc>
      </w:tr>
      <w:tr w:rsidR="00A33114" w:rsidRPr="00245156" w:rsidTr="001502DC">
        <w:tc>
          <w:tcPr>
            <w:tcW w:w="221" w:type="pct"/>
            <w:tcBorders>
              <w:top w:val="nil"/>
              <w:left w:val="single" w:sz="4" w:space="0" w:color="auto"/>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w:t>
            </w:r>
          </w:p>
        </w:tc>
        <w:tc>
          <w:tcPr>
            <w:tcW w:w="2398" w:type="pct"/>
            <w:gridSpan w:val="2"/>
            <w:tcBorders>
              <w:top w:val="nil"/>
              <w:left w:val="nil"/>
              <w:bottom w:val="single" w:sz="4" w:space="0" w:color="auto"/>
              <w:right w:val="single" w:sz="4" w:space="0" w:color="auto"/>
            </w:tcBorders>
            <w:tcMar>
              <w:left w:w="28" w:type="dxa"/>
              <w:right w:w="28" w:type="dxa"/>
            </w:tcMar>
          </w:tcPr>
          <w:p w:rsidR="00A33114" w:rsidRPr="00245156" w:rsidRDefault="00A33114" w:rsidP="001502DC">
            <w:pPr>
              <w:pStyle w:val="affffffff5"/>
              <w:spacing w:line="240" w:lineRule="exact"/>
              <w:rPr>
                <w:rFonts w:ascii="Times New Roman" w:hAnsi="Times New Roman"/>
                <w:sz w:val="24"/>
                <w:szCs w:val="24"/>
              </w:rPr>
            </w:pPr>
            <w:r w:rsidRPr="00245156">
              <w:rPr>
                <w:rFonts w:ascii="Times New Roman" w:hAnsi="Times New Roman"/>
                <w:sz w:val="24"/>
                <w:szCs w:val="24"/>
              </w:rPr>
              <w:t>Количество учреждений здравоохранения</w:t>
            </w:r>
          </w:p>
        </w:tc>
        <w:tc>
          <w:tcPr>
            <w:tcW w:w="359"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ед.</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3</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3</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3</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3</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3</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3</w:t>
            </w:r>
          </w:p>
        </w:tc>
        <w:tc>
          <w:tcPr>
            <w:tcW w:w="324"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3</w:t>
            </w:r>
          </w:p>
        </w:tc>
      </w:tr>
      <w:tr w:rsidR="00A33114" w:rsidRPr="00245156" w:rsidTr="001502DC">
        <w:tc>
          <w:tcPr>
            <w:tcW w:w="221" w:type="pct"/>
            <w:tcBorders>
              <w:top w:val="nil"/>
              <w:left w:val="single" w:sz="4" w:space="0" w:color="auto"/>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7</w:t>
            </w:r>
          </w:p>
        </w:tc>
        <w:tc>
          <w:tcPr>
            <w:tcW w:w="2398" w:type="pct"/>
            <w:gridSpan w:val="2"/>
            <w:tcBorders>
              <w:top w:val="nil"/>
              <w:left w:val="nil"/>
              <w:bottom w:val="single" w:sz="4" w:space="0" w:color="auto"/>
              <w:right w:val="single" w:sz="4" w:space="0" w:color="auto"/>
            </w:tcBorders>
            <w:tcMar>
              <w:left w:w="28" w:type="dxa"/>
              <w:right w:w="28" w:type="dxa"/>
            </w:tcMar>
          </w:tcPr>
          <w:p w:rsidR="00A33114" w:rsidRPr="00245156" w:rsidRDefault="00A33114" w:rsidP="001502DC">
            <w:pPr>
              <w:pStyle w:val="affffffff5"/>
              <w:spacing w:line="240" w:lineRule="exact"/>
              <w:rPr>
                <w:rFonts w:ascii="Times New Roman" w:hAnsi="Times New Roman"/>
                <w:sz w:val="24"/>
                <w:szCs w:val="24"/>
              </w:rPr>
            </w:pPr>
            <w:r w:rsidRPr="00245156">
              <w:rPr>
                <w:rFonts w:ascii="Times New Roman" w:hAnsi="Times New Roman"/>
                <w:sz w:val="24"/>
                <w:szCs w:val="24"/>
              </w:rPr>
              <w:t>Коэффициент младенческой смертности (число детей, умерших в возрасте до 1 года, на 1000 родившихся детей)</w:t>
            </w:r>
          </w:p>
        </w:tc>
        <w:tc>
          <w:tcPr>
            <w:tcW w:w="359"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c>
          <w:tcPr>
            <w:tcW w:w="324"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0</w:t>
            </w:r>
          </w:p>
        </w:tc>
      </w:tr>
      <w:tr w:rsidR="00A33114" w:rsidRPr="00245156" w:rsidTr="001502DC">
        <w:tc>
          <w:tcPr>
            <w:tcW w:w="221" w:type="pct"/>
            <w:tcBorders>
              <w:top w:val="nil"/>
              <w:left w:val="single" w:sz="4" w:space="0" w:color="auto"/>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8</w:t>
            </w:r>
          </w:p>
        </w:tc>
        <w:tc>
          <w:tcPr>
            <w:tcW w:w="2398" w:type="pct"/>
            <w:gridSpan w:val="2"/>
            <w:tcBorders>
              <w:top w:val="nil"/>
              <w:left w:val="nil"/>
              <w:bottom w:val="single" w:sz="4" w:space="0" w:color="auto"/>
              <w:right w:val="single" w:sz="4" w:space="0" w:color="auto"/>
            </w:tcBorders>
            <w:tcMar>
              <w:left w:w="28" w:type="dxa"/>
              <w:right w:w="28" w:type="dxa"/>
            </w:tcMar>
          </w:tcPr>
          <w:p w:rsidR="00A33114" w:rsidRPr="00245156" w:rsidRDefault="00A33114" w:rsidP="001502DC">
            <w:pPr>
              <w:pStyle w:val="affffffff5"/>
              <w:spacing w:line="240" w:lineRule="exact"/>
              <w:rPr>
                <w:rFonts w:ascii="Times New Roman" w:hAnsi="Times New Roman"/>
                <w:sz w:val="24"/>
                <w:szCs w:val="24"/>
              </w:rPr>
            </w:pPr>
            <w:r w:rsidRPr="00245156">
              <w:rPr>
                <w:rFonts w:ascii="Times New Roman" w:hAnsi="Times New Roman"/>
                <w:sz w:val="24"/>
                <w:szCs w:val="24"/>
              </w:rPr>
              <w:t>Средняя продолжительность жизни</w:t>
            </w:r>
          </w:p>
        </w:tc>
        <w:tc>
          <w:tcPr>
            <w:tcW w:w="359"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лет</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68</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68</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68</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68</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68</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69</w:t>
            </w:r>
          </w:p>
        </w:tc>
        <w:tc>
          <w:tcPr>
            <w:tcW w:w="324"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69</w:t>
            </w:r>
          </w:p>
        </w:tc>
      </w:tr>
      <w:tr w:rsidR="00A33114" w:rsidRPr="00245156" w:rsidTr="001502DC">
        <w:tc>
          <w:tcPr>
            <w:tcW w:w="221" w:type="pct"/>
            <w:tcBorders>
              <w:top w:val="nil"/>
              <w:left w:val="single" w:sz="4" w:space="0" w:color="auto"/>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9</w:t>
            </w:r>
          </w:p>
        </w:tc>
        <w:tc>
          <w:tcPr>
            <w:tcW w:w="2398" w:type="pct"/>
            <w:gridSpan w:val="2"/>
            <w:tcBorders>
              <w:top w:val="nil"/>
              <w:left w:val="nil"/>
              <w:bottom w:val="single" w:sz="4" w:space="0" w:color="auto"/>
              <w:right w:val="single" w:sz="4" w:space="0" w:color="auto"/>
            </w:tcBorders>
            <w:tcMar>
              <w:left w:w="28" w:type="dxa"/>
              <w:right w:w="28" w:type="dxa"/>
            </w:tcMar>
          </w:tcPr>
          <w:p w:rsidR="00A33114" w:rsidRPr="00245156" w:rsidRDefault="00A33114" w:rsidP="001502DC">
            <w:pPr>
              <w:pStyle w:val="affffffff5"/>
              <w:spacing w:line="240" w:lineRule="exact"/>
              <w:rPr>
                <w:rFonts w:ascii="Times New Roman" w:hAnsi="Times New Roman"/>
                <w:sz w:val="24"/>
                <w:szCs w:val="24"/>
              </w:rPr>
            </w:pPr>
            <w:r w:rsidRPr="00245156">
              <w:rPr>
                <w:rFonts w:ascii="Times New Roman" w:hAnsi="Times New Roman"/>
                <w:sz w:val="24"/>
                <w:szCs w:val="24"/>
              </w:rPr>
              <w:t>Уровень смертности на 1000 чел. населения</w:t>
            </w:r>
          </w:p>
        </w:tc>
        <w:tc>
          <w:tcPr>
            <w:tcW w:w="359"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случаев</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66</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66</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66</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66</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65</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65</w:t>
            </w:r>
          </w:p>
        </w:tc>
        <w:tc>
          <w:tcPr>
            <w:tcW w:w="324"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65</w:t>
            </w:r>
          </w:p>
        </w:tc>
      </w:tr>
      <w:tr w:rsidR="00A33114" w:rsidRPr="00245156" w:rsidTr="001502DC">
        <w:tc>
          <w:tcPr>
            <w:tcW w:w="221" w:type="pct"/>
            <w:tcBorders>
              <w:top w:val="nil"/>
              <w:left w:val="single" w:sz="4" w:space="0" w:color="auto"/>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10</w:t>
            </w:r>
          </w:p>
        </w:tc>
        <w:tc>
          <w:tcPr>
            <w:tcW w:w="2398" w:type="pct"/>
            <w:gridSpan w:val="2"/>
            <w:tcBorders>
              <w:top w:val="nil"/>
              <w:left w:val="nil"/>
              <w:bottom w:val="single" w:sz="4" w:space="0" w:color="auto"/>
              <w:right w:val="single" w:sz="4" w:space="0" w:color="auto"/>
            </w:tcBorders>
            <w:tcMar>
              <w:left w:w="28" w:type="dxa"/>
              <w:right w:w="28" w:type="dxa"/>
            </w:tcMar>
          </w:tcPr>
          <w:p w:rsidR="00A33114" w:rsidRPr="00245156" w:rsidRDefault="00A33114" w:rsidP="001502DC">
            <w:pPr>
              <w:pStyle w:val="affffffff5"/>
              <w:spacing w:line="240" w:lineRule="exact"/>
              <w:rPr>
                <w:rFonts w:ascii="Times New Roman" w:hAnsi="Times New Roman"/>
                <w:sz w:val="24"/>
                <w:szCs w:val="24"/>
              </w:rPr>
            </w:pPr>
            <w:r w:rsidRPr="00245156">
              <w:rPr>
                <w:rFonts w:ascii="Times New Roman" w:hAnsi="Times New Roman"/>
                <w:sz w:val="24"/>
                <w:szCs w:val="24"/>
              </w:rPr>
              <w:t>Уровень заболеваемости на 1000 чел. населения</w:t>
            </w:r>
          </w:p>
        </w:tc>
        <w:tc>
          <w:tcPr>
            <w:tcW w:w="359"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случаев</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50</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50</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50</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50</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49</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49</w:t>
            </w:r>
          </w:p>
        </w:tc>
        <w:tc>
          <w:tcPr>
            <w:tcW w:w="324"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48</w:t>
            </w:r>
          </w:p>
        </w:tc>
      </w:tr>
      <w:tr w:rsidR="00A33114" w:rsidRPr="00245156" w:rsidTr="00272171">
        <w:tc>
          <w:tcPr>
            <w:tcW w:w="5000" w:type="pct"/>
            <w:gridSpan w:val="11"/>
            <w:tcBorders>
              <w:top w:val="nil"/>
              <w:left w:val="single" w:sz="4" w:space="0" w:color="auto"/>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b/>
                <w:i/>
                <w:sz w:val="24"/>
                <w:szCs w:val="24"/>
              </w:rPr>
            </w:pPr>
            <w:r w:rsidRPr="00245156">
              <w:rPr>
                <w:rFonts w:ascii="Times New Roman" w:hAnsi="Times New Roman"/>
                <w:b/>
                <w:i/>
                <w:sz w:val="24"/>
                <w:szCs w:val="24"/>
              </w:rPr>
              <w:t>Культура</w:t>
            </w:r>
          </w:p>
        </w:tc>
      </w:tr>
      <w:tr w:rsidR="00A33114" w:rsidRPr="00245156" w:rsidTr="004A3B94">
        <w:tc>
          <w:tcPr>
            <w:tcW w:w="221" w:type="pct"/>
            <w:tcBorders>
              <w:top w:val="nil"/>
              <w:left w:val="single" w:sz="4" w:space="0" w:color="auto"/>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11</w:t>
            </w:r>
          </w:p>
        </w:tc>
        <w:tc>
          <w:tcPr>
            <w:tcW w:w="2317" w:type="pct"/>
            <w:tcBorders>
              <w:top w:val="nil"/>
              <w:left w:val="nil"/>
              <w:bottom w:val="single" w:sz="4" w:space="0" w:color="auto"/>
              <w:right w:val="single" w:sz="4" w:space="0" w:color="auto"/>
            </w:tcBorders>
            <w:tcMar>
              <w:left w:w="28" w:type="dxa"/>
              <w:right w:w="28" w:type="dxa"/>
            </w:tcMar>
          </w:tcPr>
          <w:p w:rsidR="00A33114" w:rsidRPr="00245156" w:rsidRDefault="00A33114" w:rsidP="001502DC">
            <w:pPr>
              <w:pStyle w:val="affffffff5"/>
              <w:spacing w:line="240" w:lineRule="exact"/>
              <w:rPr>
                <w:rFonts w:ascii="Times New Roman" w:hAnsi="Times New Roman"/>
                <w:sz w:val="24"/>
                <w:szCs w:val="24"/>
              </w:rPr>
            </w:pPr>
            <w:r w:rsidRPr="00245156">
              <w:rPr>
                <w:rFonts w:ascii="Times New Roman" w:hAnsi="Times New Roman"/>
                <w:sz w:val="24"/>
                <w:szCs w:val="24"/>
              </w:rPr>
              <w:t>Количество учреждений культуры</w:t>
            </w:r>
          </w:p>
        </w:tc>
        <w:tc>
          <w:tcPr>
            <w:tcW w:w="440" w:type="pct"/>
            <w:gridSpan w:val="2"/>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ед.</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w:t>
            </w:r>
          </w:p>
        </w:tc>
        <w:tc>
          <w:tcPr>
            <w:tcW w:w="324"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w:t>
            </w:r>
          </w:p>
        </w:tc>
      </w:tr>
      <w:tr w:rsidR="00A33114" w:rsidRPr="00245156" w:rsidTr="004A3B94">
        <w:tc>
          <w:tcPr>
            <w:tcW w:w="221" w:type="pct"/>
            <w:tcBorders>
              <w:top w:val="nil"/>
              <w:left w:val="single" w:sz="4" w:space="0" w:color="auto"/>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12</w:t>
            </w:r>
          </w:p>
        </w:tc>
        <w:tc>
          <w:tcPr>
            <w:tcW w:w="2317" w:type="pct"/>
            <w:tcBorders>
              <w:top w:val="nil"/>
              <w:left w:val="nil"/>
              <w:bottom w:val="single" w:sz="4" w:space="0" w:color="auto"/>
              <w:right w:val="single" w:sz="4" w:space="0" w:color="auto"/>
            </w:tcBorders>
            <w:tcMar>
              <w:left w:w="28" w:type="dxa"/>
              <w:right w:w="28" w:type="dxa"/>
            </w:tcMar>
          </w:tcPr>
          <w:p w:rsidR="00A33114" w:rsidRPr="00245156" w:rsidRDefault="00A33114" w:rsidP="001502DC">
            <w:pPr>
              <w:pStyle w:val="affffffff5"/>
              <w:spacing w:line="240" w:lineRule="exact"/>
              <w:rPr>
                <w:rFonts w:ascii="Times New Roman" w:hAnsi="Times New Roman"/>
                <w:sz w:val="24"/>
                <w:szCs w:val="24"/>
              </w:rPr>
            </w:pPr>
            <w:r w:rsidRPr="00245156">
              <w:rPr>
                <w:rFonts w:ascii="Times New Roman" w:hAnsi="Times New Roman"/>
                <w:sz w:val="24"/>
                <w:szCs w:val="24"/>
              </w:rPr>
              <w:t>Количество объектов памятников истории и культуры</w:t>
            </w:r>
          </w:p>
        </w:tc>
        <w:tc>
          <w:tcPr>
            <w:tcW w:w="440" w:type="pct"/>
            <w:gridSpan w:val="2"/>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ед.</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47</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47</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47</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47</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47</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47</w:t>
            </w:r>
          </w:p>
        </w:tc>
        <w:tc>
          <w:tcPr>
            <w:tcW w:w="324"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47</w:t>
            </w:r>
          </w:p>
        </w:tc>
      </w:tr>
      <w:tr w:rsidR="00A33114" w:rsidRPr="00245156" w:rsidTr="00124A36">
        <w:tc>
          <w:tcPr>
            <w:tcW w:w="5000" w:type="pct"/>
            <w:gridSpan w:val="11"/>
            <w:tcBorders>
              <w:top w:val="nil"/>
              <w:left w:val="single" w:sz="4" w:space="0" w:color="auto"/>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b/>
                <w:i/>
                <w:sz w:val="24"/>
                <w:szCs w:val="24"/>
              </w:rPr>
            </w:pPr>
            <w:r w:rsidRPr="00245156">
              <w:rPr>
                <w:rFonts w:ascii="Times New Roman" w:hAnsi="Times New Roman"/>
                <w:b/>
                <w:i/>
                <w:sz w:val="24"/>
                <w:szCs w:val="24"/>
              </w:rPr>
              <w:t>Физическая культура и спорт</w:t>
            </w:r>
          </w:p>
        </w:tc>
      </w:tr>
      <w:tr w:rsidR="00A33114" w:rsidRPr="00245156" w:rsidTr="004A3B94">
        <w:tc>
          <w:tcPr>
            <w:tcW w:w="221" w:type="pct"/>
            <w:tcBorders>
              <w:top w:val="nil"/>
              <w:left w:val="single" w:sz="4" w:space="0" w:color="auto"/>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13</w:t>
            </w:r>
          </w:p>
        </w:tc>
        <w:tc>
          <w:tcPr>
            <w:tcW w:w="2317" w:type="pct"/>
            <w:tcBorders>
              <w:top w:val="nil"/>
              <w:left w:val="nil"/>
              <w:bottom w:val="single" w:sz="4" w:space="0" w:color="auto"/>
              <w:right w:val="single" w:sz="4" w:space="0" w:color="auto"/>
            </w:tcBorders>
            <w:tcMar>
              <w:left w:w="28" w:type="dxa"/>
              <w:right w:w="28" w:type="dxa"/>
            </w:tcMar>
          </w:tcPr>
          <w:p w:rsidR="00A33114" w:rsidRPr="00245156" w:rsidRDefault="00A33114" w:rsidP="001502DC">
            <w:pPr>
              <w:pStyle w:val="affffffff5"/>
              <w:spacing w:line="240" w:lineRule="exact"/>
              <w:rPr>
                <w:rFonts w:ascii="Times New Roman" w:hAnsi="Times New Roman"/>
                <w:sz w:val="24"/>
                <w:szCs w:val="24"/>
              </w:rPr>
            </w:pPr>
            <w:r w:rsidRPr="00245156">
              <w:rPr>
                <w:rFonts w:ascii="Times New Roman" w:hAnsi="Times New Roman"/>
                <w:sz w:val="24"/>
                <w:szCs w:val="24"/>
              </w:rPr>
              <w:t>Количество учреждений физической культуры и спорта</w:t>
            </w:r>
          </w:p>
        </w:tc>
        <w:tc>
          <w:tcPr>
            <w:tcW w:w="440" w:type="pct"/>
            <w:gridSpan w:val="2"/>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ед.</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c>
          <w:tcPr>
            <w:tcW w:w="283" w:type="pct"/>
            <w:tcBorders>
              <w:top w:val="nil"/>
              <w:left w:val="nil"/>
              <w:bottom w:val="single" w:sz="4" w:space="0" w:color="auto"/>
              <w:right w:val="single" w:sz="4" w:space="0" w:color="auto"/>
            </w:tcBorders>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1</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2</w:t>
            </w:r>
          </w:p>
        </w:tc>
        <w:tc>
          <w:tcPr>
            <w:tcW w:w="283"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4</w:t>
            </w:r>
          </w:p>
        </w:tc>
        <w:tc>
          <w:tcPr>
            <w:tcW w:w="324" w:type="pct"/>
            <w:tcBorders>
              <w:top w:val="nil"/>
              <w:left w:val="nil"/>
              <w:bottom w:val="single" w:sz="4" w:space="0" w:color="auto"/>
              <w:right w:val="single" w:sz="4" w:space="0" w:color="auto"/>
            </w:tcBorders>
            <w:noWrap/>
            <w:tcMar>
              <w:left w:w="28" w:type="dxa"/>
              <w:right w:w="28" w:type="dxa"/>
            </w:tcMar>
            <w:vAlign w:val="center"/>
          </w:tcPr>
          <w:p w:rsidR="00A33114" w:rsidRPr="00245156" w:rsidRDefault="00A33114" w:rsidP="001502DC">
            <w:pPr>
              <w:pStyle w:val="affffffff5"/>
              <w:spacing w:line="240" w:lineRule="exact"/>
              <w:jc w:val="center"/>
              <w:rPr>
                <w:rFonts w:ascii="Times New Roman" w:hAnsi="Times New Roman"/>
                <w:sz w:val="24"/>
                <w:szCs w:val="24"/>
              </w:rPr>
            </w:pPr>
            <w:r w:rsidRPr="00245156">
              <w:rPr>
                <w:rFonts w:ascii="Times New Roman" w:hAnsi="Times New Roman"/>
                <w:sz w:val="24"/>
                <w:szCs w:val="24"/>
              </w:rPr>
              <w:t>6</w:t>
            </w:r>
          </w:p>
        </w:tc>
      </w:tr>
    </w:tbl>
    <w:p w:rsidR="00A33114" w:rsidRPr="00245156" w:rsidRDefault="00A33114" w:rsidP="00082C74">
      <w:pPr>
        <w:pStyle w:val="S3"/>
        <w:numPr>
          <w:ilvl w:val="0"/>
          <w:numId w:val="0"/>
        </w:numPr>
        <w:ind w:left="1854" w:hanging="720"/>
        <w:rPr>
          <w:rFonts w:ascii="Times New Roman" w:hAnsi="Times New Roman"/>
          <w:highlight w:val="yellow"/>
        </w:rPr>
        <w:sectPr w:rsidR="00A33114" w:rsidRPr="00245156" w:rsidSect="00C70684">
          <w:pgSz w:w="16838" w:h="11906" w:orient="landscape"/>
          <w:pgMar w:top="851" w:right="1134" w:bottom="1701" w:left="1134" w:header="709" w:footer="170" w:gutter="0"/>
          <w:cols w:space="708"/>
          <w:docGrid w:linePitch="360"/>
        </w:sectPr>
      </w:pPr>
      <w:bookmarkStart w:id="35" w:name="_GoBack"/>
      <w:bookmarkEnd w:id="35"/>
    </w:p>
    <w:p w:rsidR="00A33114" w:rsidRPr="00377C92" w:rsidRDefault="00A33114" w:rsidP="00377C92">
      <w:pPr>
        <w:spacing w:after="0" w:line="240" w:lineRule="auto"/>
        <w:ind w:firstLine="709"/>
        <w:rPr>
          <w:sz w:val="28"/>
          <w:szCs w:val="28"/>
        </w:rPr>
      </w:pPr>
    </w:p>
    <w:p w:rsidR="00A33114" w:rsidRPr="00377C92" w:rsidRDefault="00A33114" w:rsidP="00377C92">
      <w:pPr>
        <w:spacing w:after="0" w:line="240" w:lineRule="auto"/>
        <w:ind w:firstLine="709"/>
        <w:rPr>
          <w:sz w:val="28"/>
          <w:szCs w:val="28"/>
        </w:rPr>
      </w:pPr>
    </w:p>
    <w:p w:rsidR="00A33114" w:rsidRPr="00377C92" w:rsidRDefault="00A33114" w:rsidP="00377C92">
      <w:pPr>
        <w:spacing w:after="0" w:line="240" w:lineRule="auto"/>
        <w:ind w:firstLine="709"/>
        <w:rPr>
          <w:sz w:val="28"/>
          <w:szCs w:val="28"/>
        </w:rPr>
      </w:pPr>
    </w:p>
    <w:p w:rsidR="00A33114" w:rsidRPr="00377C92" w:rsidRDefault="00A33114" w:rsidP="00377C92">
      <w:pPr>
        <w:spacing w:after="0" w:line="240" w:lineRule="auto"/>
        <w:ind w:firstLine="709"/>
        <w:rPr>
          <w:sz w:val="28"/>
          <w:szCs w:val="28"/>
        </w:rPr>
      </w:pPr>
    </w:p>
    <w:p w:rsidR="00A33114" w:rsidRPr="00DB4DAB" w:rsidRDefault="00A33114" w:rsidP="00654B87"/>
    <w:p w:rsidR="00A33114" w:rsidRPr="00DB4DAB" w:rsidRDefault="00A33114" w:rsidP="00654B87"/>
    <w:p w:rsidR="00A33114" w:rsidRPr="00DB4DAB" w:rsidRDefault="00A33114" w:rsidP="00654B87"/>
    <w:p w:rsidR="00A33114" w:rsidRPr="00DB4DAB" w:rsidRDefault="00A33114" w:rsidP="00654B87"/>
    <w:p w:rsidR="00A33114" w:rsidRPr="00DB4DAB" w:rsidRDefault="00A33114" w:rsidP="00654B87"/>
    <w:p w:rsidR="00A33114" w:rsidRPr="00DB4DAB" w:rsidRDefault="00A33114" w:rsidP="00654B87"/>
    <w:p w:rsidR="00A33114" w:rsidRPr="00DB4DAB" w:rsidRDefault="00A33114" w:rsidP="00654B87"/>
    <w:p w:rsidR="00A33114" w:rsidRPr="00DB4DAB" w:rsidRDefault="00A33114" w:rsidP="00654B87"/>
    <w:p w:rsidR="00A33114" w:rsidRPr="00DB4DAB" w:rsidRDefault="00A33114" w:rsidP="00654B87"/>
    <w:p w:rsidR="00A33114" w:rsidRPr="00DB4DAB" w:rsidRDefault="00A33114" w:rsidP="00654B87">
      <w:pPr>
        <w:ind w:firstLine="0"/>
        <w:rPr>
          <w:b/>
          <w:i/>
          <w:sz w:val="52"/>
          <w:szCs w:val="52"/>
        </w:rPr>
      </w:pPr>
    </w:p>
    <w:sectPr w:rsidR="00A33114" w:rsidRPr="00DB4DAB" w:rsidSect="00C70684">
      <w:headerReference w:type="default" r:id="rId11"/>
      <w:footerReference w:type="default" r:id="rId12"/>
      <w:pgSz w:w="11906" w:h="16838"/>
      <w:pgMar w:top="1134" w:right="850" w:bottom="1134" w:left="1701"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D16" w:rsidRDefault="00490D16" w:rsidP="00036DAF">
      <w:pPr>
        <w:spacing w:line="240" w:lineRule="auto"/>
      </w:pPr>
      <w:r>
        <w:separator/>
      </w:r>
    </w:p>
  </w:endnote>
  <w:endnote w:type="continuationSeparator" w:id="0">
    <w:p w:rsidR="00490D16" w:rsidRDefault="00490D16" w:rsidP="00036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4D" w:rsidRPr="00884975" w:rsidRDefault="00EC3B4D" w:rsidP="00462FAC">
    <w:pPr>
      <w:pStyle w:val="af7"/>
      <w:ind w:right="22"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D16" w:rsidRDefault="00490D16" w:rsidP="00036DAF">
      <w:pPr>
        <w:spacing w:line="240" w:lineRule="auto"/>
      </w:pPr>
      <w:r>
        <w:separator/>
      </w:r>
    </w:p>
  </w:footnote>
  <w:footnote w:type="continuationSeparator" w:id="0">
    <w:p w:rsidR="00490D16" w:rsidRDefault="00490D16" w:rsidP="00036D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4D" w:rsidRPr="00E572DC" w:rsidRDefault="00EC3B4D" w:rsidP="00574E57">
    <w:pPr>
      <w:pStyle w:val="aff1"/>
      <w:ind w:right="22" w:firstLin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4D" w:rsidRPr="00E572DC" w:rsidRDefault="00EC3B4D" w:rsidP="00462FAC">
    <w:pPr>
      <w:pStyle w:val="aff1"/>
      <w:ind w:right="22"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eastAsia="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rPr>
    </w:lvl>
  </w:abstractNum>
  <w:abstractNum w:abstractNumId="4">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5">
    <w:nsid w:val="006143BF"/>
    <w:multiLevelType w:val="hybridMultilevel"/>
    <w:tmpl w:val="596AA612"/>
    <w:lvl w:ilvl="0" w:tplc="CBAC342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007945A6"/>
    <w:multiLevelType w:val="hybridMultilevel"/>
    <w:tmpl w:val="6074C35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1FF4FFD"/>
    <w:multiLevelType w:val="multilevel"/>
    <w:tmpl w:val="C424388C"/>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8">
    <w:nsid w:val="031A2C37"/>
    <w:multiLevelType w:val="hybridMultilevel"/>
    <w:tmpl w:val="D1B24FA8"/>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7E93089"/>
    <w:multiLevelType w:val="hybridMultilevel"/>
    <w:tmpl w:val="7592E4A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B405436"/>
    <w:multiLevelType w:val="hybridMultilevel"/>
    <w:tmpl w:val="B53E99D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E4765C7"/>
    <w:multiLevelType w:val="hybridMultilevel"/>
    <w:tmpl w:val="A9D8609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12D2345"/>
    <w:multiLevelType w:val="hybridMultilevel"/>
    <w:tmpl w:val="A8901C66"/>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0622A1"/>
    <w:multiLevelType w:val="hybridMultilevel"/>
    <w:tmpl w:val="58DA1C2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98416A1"/>
    <w:multiLevelType w:val="hybridMultilevel"/>
    <w:tmpl w:val="DF94AF8C"/>
    <w:lvl w:ilvl="0" w:tplc="11B80D48">
      <w:numFmt w:val="bullet"/>
      <w:pStyle w:val="S"/>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AE74D74"/>
    <w:multiLevelType w:val="hybridMultilevel"/>
    <w:tmpl w:val="2012AE1C"/>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1CDE2FA2"/>
    <w:multiLevelType w:val="hybridMultilevel"/>
    <w:tmpl w:val="1250F848"/>
    <w:lvl w:ilvl="0" w:tplc="BF886328">
      <w:start w:val="1"/>
      <w:numFmt w:val="bullet"/>
      <w:lvlText w:val=""/>
      <w:lvlJc w:val="left"/>
      <w:pPr>
        <w:ind w:left="567" w:hanging="360"/>
      </w:pPr>
      <w:rPr>
        <w:rFonts w:ascii="Symbol" w:hAnsi="Symbol" w:hint="default"/>
      </w:rPr>
    </w:lvl>
    <w:lvl w:ilvl="1" w:tplc="04190003" w:tentative="1">
      <w:start w:val="1"/>
      <w:numFmt w:val="bullet"/>
      <w:lvlText w:val="o"/>
      <w:lvlJc w:val="left"/>
      <w:pPr>
        <w:ind w:left="1287" w:hanging="360"/>
      </w:pPr>
      <w:rPr>
        <w:rFonts w:ascii="Courier New" w:hAnsi="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20">
    <w:nsid w:val="1F8324A2"/>
    <w:multiLevelType w:val="multilevel"/>
    <w:tmpl w:val="C04A65A2"/>
    <w:styleLink w:val="111111"/>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1">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2">
    <w:nsid w:val="2DEA2E35"/>
    <w:multiLevelType w:val="hybridMultilevel"/>
    <w:tmpl w:val="24368F34"/>
    <w:lvl w:ilvl="0" w:tplc="FFFFFFFF">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1204559"/>
    <w:multiLevelType w:val="multilevel"/>
    <w:tmpl w:val="59603A3C"/>
    <w:lvl w:ilvl="0">
      <w:start w:val="1"/>
      <w:numFmt w:val="decimal"/>
      <w:lvlText w:val="%1."/>
      <w:lvlJc w:val="left"/>
      <w:pPr>
        <w:ind w:left="1437" w:hanging="870"/>
      </w:pPr>
      <w:rPr>
        <w:rFonts w:cs="Times New Roman" w:hint="default"/>
      </w:rPr>
    </w:lvl>
    <w:lvl w:ilvl="1">
      <w:start w:val="6"/>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4">
    <w:nsid w:val="321D369B"/>
    <w:multiLevelType w:val="hybridMultilevel"/>
    <w:tmpl w:val="85F0B60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3D24D22"/>
    <w:multiLevelType w:val="hybridMultilevel"/>
    <w:tmpl w:val="8FDECE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60D5575"/>
    <w:multiLevelType w:val="hybridMultilevel"/>
    <w:tmpl w:val="42F6445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65C1D5A"/>
    <w:multiLevelType w:val="hybridMultilevel"/>
    <w:tmpl w:val="6CBAB6A8"/>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3756243A"/>
    <w:multiLevelType w:val="hybridMultilevel"/>
    <w:tmpl w:val="DD30F74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8345307"/>
    <w:multiLevelType w:val="multilevel"/>
    <w:tmpl w:val="FF66B3FC"/>
    <w:lvl w:ilvl="0">
      <w:start w:val="1"/>
      <w:numFmt w:val="decimal"/>
      <w:pStyle w:val="S1"/>
      <w:lvlText w:val="%1"/>
      <w:lvlJc w:val="left"/>
      <w:pPr>
        <w:tabs>
          <w:tab w:val="num" w:pos="1778"/>
        </w:tabs>
        <w:ind w:left="1778" w:hanging="360"/>
      </w:pPr>
      <w:rPr>
        <w:rFonts w:cs="Times New Roman" w:hint="default"/>
        <w:b/>
      </w:rPr>
    </w:lvl>
    <w:lvl w:ilvl="1">
      <w:start w:val="1"/>
      <w:numFmt w:val="decimal"/>
      <w:lvlText w:val="%1.%2"/>
      <w:lvlJc w:val="left"/>
      <w:pPr>
        <w:tabs>
          <w:tab w:val="num" w:pos="1495"/>
        </w:tabs>
        <w:ind w:left="1495" w:hanging="360"/>
      </w:pPr>
      <w:rPr>
        <w:rFonts w:cs="Times New Roman"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vanish w:val="0"/>
        <w:spacing w:val="0"/>
        <w:kern w:val="0"/>
        <w:position w:val="0"/>
        <w:u w:val="none"/>
        <w:effect w:val="none"/>
        <w:vertAlign w:val="baseline"/>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0">
    <w:nsid w:val="39B74DD7"/>
    <w:multiLevelType w:val="hybridMultilevel"/>
    <w:tmpl w:val="002A8C3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9F11538"/>
    <w:multiLevelType w:val="hybridMultilevel"/>
    <w:tmpl w:val="2E4CA624"/>
    <w:lvl w:ilvl="0" w:tplc="3C9A536C">
      <w:start w:val="1"/>
      <w:numFmt w:val="bullet"/>
      <w:pStyle w:val="-S"/>
      <w:lvlText w:val=""/>
      <w:lvlJc w:val="left"/>
      <w:pPr>
        <w:tabs>
          <w:tab w:val="num" w:pos="1021"/>
        </w:tabs>
        <w:ind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3A3F55BB"/>
    <w:multiLevelType w:val="hybridMultilevel"/>
    <w:tmpl w:val="50D460DC"/>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382588"/>
    <w:multiLevelType w:val="hybridMultilevel"/>
    <w:tmpl w:val="0782446E"/>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3C6D5D75"/>
    <w:multiLevelType w:val="multilevel"/>
    <w:tmpl w:val="BABC329A"/>
    <w:lvl w:ilvl="0">
      <w:start w:val="1"/>
      <w:numFmt w:val="decimal"/>
      <w:lvlText w:val="%1."/>
      <w:lvlJc w:val="left"/>
      <w:pPr>
        <w:ind w:left="927" w:hanging="360"/>
      </w:pPr>
      <w:rPr>
        <w:rFonts w:cs="Times New Roman" w:hint="default"/>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35">
    <w:nsid w:val="3D1C2EA7"/>
    <w:multiLevelType w:val="hybridMultilevel"/>
    <w:tmpl w:val="E3549766"/>
    <w:styleLink w:val="11"/>
    <w:lvl w:ilvl="0" w:tplc="8B189E44">
      <w:start w:val="1"/>
      <w:numFmt w:val="decimal"/>
      <w:lvlText w:val="%1."/>
      <w:lvlJc w:val="left"/>
      <w:pPr>
        <w:tabs>
          <w:tab w:val="num" w:pos="1069"/>
        </w:tabs>
        <w:ind w:left="1069"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6">
    <w:nsid w:val="40F37A29"/>
    <w:multiLevelType w:val="hybridMultilevel"/>
    <w:tmpl w:val="B042731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8">
    <w:nsid w:val="485822BC"/>
    <w:multiLevelType w:val="hybridMultilevel"/>
    <w:tmpl w:val="3B5A410C"/>
    <w:lvl w:ilvl="0" w:tplc="BF886328">
      <w:start w:val="1"/>
      <w:numFmt w:val="bullet"/>
      <w:lvlText w:val=""/>
      <w:lvlJc w:val="left"/>
      <w:pPr>
        <w:ind w:left="5039"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9643F15"/>
    <w:multiLevelType w:val="hybridMultilevel"/>
    <w:tmpl w:val="51220E92"/>
    <w:styleLink w:val="1ai"/>
    <w:lvl w:ilvl="0" w:tplc="FFFFFFFF">
      <w:start w:val="1"/>
      <w:numFmt w:val="decimal"/>
      <w:lvlText w:val="%1."/>
      <w:lvlJc w:val="left"/>
      <w:pPr>
        <w:tabs>
          <w:tab w:val="num" w:pos="2448"/>
        </w:tabs>
        <w:ind w:left="2448" w:hanging="1368"/>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0">
    <w:nsid w:val="4A2F353E"/>
    <w:multiLevelType w:val="hybridMultilevel"/>
    <w:tmpl w:val="6B227F80"/>
    <w:lvl w:ilvl="0" w:tplc="54A6FFF2">
      <w:start w:val="1"/>
      <w:numFmt w:val="decimal"/>
      <w:pStyle w:val="S0"/>
      <w:lvlText w:val="Рисунок %1"/>
      <w:lvlJc w:val="left"/>
      <w:pPr>
        <w:tabs>
          <w:tab w:val="num" w:pos="360"/>
        </w:tabs>
        <w:ind w:left="360" w:hanging="360"/>
      </w:pPr>
      <w:rPr>
        <w:rFonts w:cs="Times New Roman" w:hint="default"/>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41">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3">
    <w:nsid w:val="5094085E"/>
    <w:multiLevelType w:val="hybridMultilevel"/>
    <w:tmpl w:val="2708E438"/>
    <w:lvl w:ilvl="0" w:tplc="AC082832">
      <w:start w:val="1"/>
      <w:numFmt w:val="russianLower"/>
      <w:pStyle w:val="a"/>
      <w:lvlText w:val="%1)"/>
      <w:lvlJc w:val="left"/>
      <w:pPr>
        <w:tabs>
          <w:tab w:val="num" w:pos="1418"/>
        </w:tabs>
        <w:ind w:left="1418" w:hanging="681"/>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4">
    <w:nsid w:val="52682E53"/>
    <w:multiLevelType w:val="hybridMultilevel"/>
    <w:tmpl w:val="9EB0718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52B11D78"/>
    <w:multiLevelType w:val="hybridMultilevel"/>
    <w:tmpl w:val="7B7E1C4E"/>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nsid w:val="54DB24C5"/>
    <w:multiLevelType w:val="hybridMultilevel"/>
    <w:tmpl w:val="F2D0D7EC"/>
    <w:lvl w:ilvl="0" w:tplc="052CCDA0">
      <w:start w:val="4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5B00120"/>
    <w:multiLevelType w:val="hybridMultilevel"/>
    <w:tmpl w:val="971CAA8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6C0396A"/>
    <w:multiLevelType w:val="hybridMultilevel"/>
    <w:tmpl w:val="C49A04F8"/>
    <w:lvl w:ilvl="0" w:tplc="BF8863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570474D7"/>
    <w:multiLevelType w:val="hybridMultilevel"/>
    <w:tmpl w:val="9874355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57CA1B0F"/>
    <w:multiLevelType w:val="hybridMultilevel"/>
    <w:tmpl w:val="A5E2759C"/>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591D077A"/>
    <w:multiLevelType w:val="hybridMultilevel"/>
    <w:tmpl w:val="B11CF05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5ABE0300"/>
    <w:multiLevelType w:val="hybridMultilevel"/>
    <w:tmpl w:val="A2F4E1F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5BC4263D"/>
    <w:multiLevelType w:val="hybridMultilevel"/>
    <w:tmpl w:val="D9620222"/>
    <w:lvl w:ilvl="0" w:tplc="1D20B0E6">
      <w:start w:val="1"/>
      <w:numFmt w:val="decimal"/>
      <w:lvlText w:val="%1."/>
      <w:lvlJc w:val="left"/>
      <w:pPr>
        <w:ind w:left="643"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641E1686"/>
    <w:multiLevelType w:val="multilevel"/>
    <w:tmpl w:val="354AE78C"/>
    <w:lvl w:ilvl="0">
      <w:start w:val="1"/>
      <w:numFmt w:val="decimal"/>
      <w:pStyle w:val="13"/>
      <w:lvlText w:val="%1."/>
      <w:lvlJc w:val="left"/>
      <w:pPr>
        <w:ind w:left="1287" w:hanging="360"/>
      </w:pPr>
      <w:rPr>
        <w:rFonts w:ascii="Bookman Old Style" w:hAnsi="Bookman Old Style" w:cs="Times New Roman" w:hint="default"/>
        <w:b/>
        <w:i w:val="0"/>
        <w:sz w:val="24"/>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367" w:hanging="144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3087" w:hanging="216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55">
    <w:nsid w:val="64C64352"/>
    <w:multiLevelType w:val="hybridMultilevel"/>
    <w:tmpl w:val="D46A8030"/>
    <w:styleLink w:val="1111111"/>
    <w:lvl w:ilvl="0" w:tplc="FFFFFFFF">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65FD69CE"/>
    <w:multiLevelType w:val="hybridMultilevel"/>
    <w:tmpl w:val="98268CD6"/>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D6C0866"/>
    <w:multiLevelType w:val="hybridMultilevel"/>
    <w:tmpl w:val="C2140E7A"/>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nsid w:val="72340532"/>
    <w:multiLevelType w:val="hybridMultilevel"/>
    <w:tmpl w:val="50762376"/>
    <w:lvl w:ilvl="0" w:tplc="3600139A">
      <w:start w:val="1"/>
      <w:numFmt w:val="decimal"/>
      <w:pStyle w:val="20"/>
      <w:lvlText w:val="1.%1."/>
      <w:lvlJc w:val="left"/>
      <w:pPr>
        <w:ind w:left="927" w:hanging="360"/>
      </w:pPr>
      <w:rPr>
        <w:rFonts w:ascii="Bookman Old Style" w:hAnsi="Bookman Old Style" w:cs="Times New Roman" w:hint="default"/>
        <w:b/>
        <w:bCs w:val="0"/>
        <w:i w:val="0"/>
        <w:iCs w:val="0"/>
        <w:caps w:val="0"/>
        <w:strike w:val="0"/>
        <w:dstrike w:val="0"/>
        <w:vanish w:val="0"/>
        <w:spacing w:val="0"/>
        <w:kern w:val="0"/>
        <w:position w:val="0"/>
        <w:sz w:val="24"/>
        <w:u w:val="none"/>
        <w:effect w:val="none"/>
        <w:vertAlign w:val="baseline"/>
      </w:rPr>
    </w:lvl>
    <w:lvl w:ilvl="1" w:tplc="04190019">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9">
    <w:nsid w:val="72C24705"/>
    <w:multiLevelType w:val="hybridMultilevel"/>
    <w:tmpl w:val="AFB2B744"/>
    <w:lvl w:ilvl="0" w:tplc="03AA093E">
      <w:start w:val="1"/>
      <w:numFmt w:val="decimal"/>
      <w:pStyle w:val="3"/>
      <w:lvlText w:val="%1.1.1."/>
      <w:lvlJc w:val="left"/>
      <w:pPr>
        <w:ind w:left="1069" w:hanging="360"/>
      </w:pPr>
      <w:rPr>
        <w:rFonts w:ascii="Bookman Old Style" w:hAnsi="Bookman Old Style" w:cs="Times New Roman" w:hint="default"/>
        <w:b/>
        <w:bCs w:val="0"/>
        <w:i w:val="0"/>
        <w:iCs w:val="0"/>
        <w:caps w:val="0"/>
        <w:strike w:val="0"/>
        <w:dstrike w:val="0"/>
        <w:vanish w:val="0"/>
        <w:spacing w:val="0"/>
        <w:kern w:val="0"/>
        <w:position w:val="0"/>
        <w:sz w:val="24"/>
        <w:u w:val="none"/>
        <w:effect w:val="none"/>
        <w:vertAlign w:val="baseli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0">
    <w:nsid w:val="76864881"/>
    <w:multiLevelType w:val="hybridMultilevel"/>
    <w:tmpl w:val="8D6ABA22"/>
    <w:lvl w:ilvl="0" w:tplc="1974D67A">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1">
    <w:nsid w:val="76DD4F92"/>
    <w:multiLevelType w:val="hybridMultilevel"/>
    <w:tmpl w:val="6B46C466"/>
    <w:lvl w:ilvl="0" w:tplc="1F06AE8A">
      <w:start w:val="1"/>
      <w:numFmt w:val="decimal"/>
      <w:lvlText w:val="%1."/>
      <w:lvlJc w:val="left"/>
      <w:pPr>
        <w:ind w:left="1287" w:hanging="360"/>
      </w:pPr>
      <w:rPr>
        <w:rFonts w:ascii="Bookman Old Style" w:hAnsi="Bookman Old Style" w:cs="Times New Roman" w:hint="default"/>
        <w:b w:val="0"/>
        <w:i w:val="0"/>
        <w:sz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2">
    <w:nsid w:val="7DA61576"/>
    <w:multiLevelType w:val="hybridMultilevel"/>
    <w:tmpl w:val="F974A2D6"/>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3">
    <w:nsid w:val="7F164D8D"/>
    <w:multiLevelType w:val="hybridMultilevel"/>
    <w:tmpl w:val="99A4B71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20"/>
  </w:num>
  <w:num w:numId="3">
    <w:abstractNumId w:val="55"/>
  </w:num>
  <w:num w:numId="4">
    <w:abstractNumId w:val="34"/>
  </w:num>
  <w:num w:numId="5">
    <w:abstractNumId w:val="22"/>
  </w:num>
  <w:num w:numId="6">
    <w:abstractNumId w:val="43"/>
  </w:num>
  <w:num w:numId="7">
    <w:abstractNumId w:val="31"/>
  </w:num>
  <w:num w:numId="8">
    <w:abstractNumId w:val="40"/>
  </w:num>
  <w:num w:numId="9">
    <w:abstractNumId w:val="41"/>
  </w:num>
  <w:num w:numId="10">
    <w:abstractNumId w:val="9"/>
  </w:num>
  <w:num w:numId="11">
    <w:abstractNumId w:val="18"/>
  </w:num>
  <w:num w:numId="12">
    <w:abstractNumId w:val="37"/>
  </w:num>
  <w:num w:numId="13">
    <w:abstractNumId w:val="35"/>
  </w:num>
  <w:num w:numId="14">
    <w:abstractNumId w:val="29"/>
  </w:num>
  <w:num w:numId="15">
    <w:abstractNumId w:val="10"/>
  </w:num>
  <w:num w:numId="16">
    <w:abstractNumId w:val="21"/>
  </w:num>
  <w:num w:numId="17">
    <w:abstractNumId w:val="39"/>
  </w:num>
  <w:num w:numId="18">
    <w:abstractNumId w:val="16"/>
  </w:num>
  <w:num w:numId="19">
    <w:abstractNumId w:val="58"/>
  </w:num>
  <w:num w:numId="20">
    <w:abstractNumId w:val="54"/>
  </w:num>
  <w:num w:numId="21">
    <w:abstractNumId w:val="59"/>
  </w:num>
  <w:num w:numId="22">
    <w:abstractNumId w:val="25"/>
  </w:num>
  <w:num w:numId="23">
    <w:abstractNumId w:val="47"/>
  </w:num>
  <w:num w:numId="24">
    <w:abstractNumId w:val="19"/>
  </w:num>
  <w:num w:numId="25">
    <w:abstractNumId w:val="32"/>
  </w:num>
  <w:num w:numId="26">
    <w:abstractNumId w:val="53"/>
  </w:num>
  <w:num w:numId="27">
    <w:abstractNumId w:val="14"/>
  </w:num>
  <w:num w:numId="28">
    <w:abstractNumId w:val="48"/>
  </w:num>
  <w:num w:numId="29">
    <w:abstractNumId w:val="26"/>
  </w:num>
  <w:num w:numId="30">
    <w:abstractNumId w:val="6"/>
  </w:num>
  <w:num w:numId="31">
    <w:abstractNumId w:val="57"/>
  </w:num>
  <w:num w:numId="32">
    <w:abstractNumId w:val="30"/>
  </w:num>
  <w:num w:numId="33">
    <w:abstractNumId w:val="15"/>
  </w:num>
  <w:num w:numId="34">
    <w:abstractNumId w:val="49"/>
  </w:num>
  <w:num w:numId="35">
    <w:abstractNumId w:val="42"/>
  </w:num>
  <w:num w:numId="36">
    <w:abstractNumId w:val="50"/>
  </w:num>
  <w:num w:numId="37">
    <w:abstractNumId w:val="5"/>
  </w:num>
  <w:num w:numId="38">
    <w:abstractNumId w:val="23"/>
  </w:num>
  <w:num w:numId="39">
    <w:abstractNumId w:val="13"/>
  </w:num>
  <w:num w:numId="40">
    <w:abstractNumId w:val="45"/>
  </w:num>
  <w:num w:numId="41">
    <w:abstractNumId w:val="62"/>
  </w:num>
  <w:num w:numId="42">
    <w:abstractNumId w:val="27"/>
  </w:num>
  <w:num w:numId="43">
    <w:abstractNumId w:val="33"/>
  </w:num>
  <w:num w:numId="44">
    <w:abstractNumId w:val="28"/>
  </w:num>
  <w:num w:numId="45">
    <w:abstractNumId w:val="12"/>
  </w:num>
  <w:num w:numId="46">
    <w:abstractNumId w:val="63"/>
  </w:num>
  <w:num w:numId="47">
    <w:abstractNumId w:val="44"/>
  </w:num>
  <w:num w:numId="48">
    <w:abstractNumId w:val="38"/>
  </w:num>
  <w:num w:numId="49">
    <w:abstractNumId w:val="17"/>
  </w:num>
  <w:num w:numId="50">
    <w:abstractNumId w:val="51"/>
  </w:num>
  <w:num w:numId="51">
    <w:abstractNumId w:val="24"/>
  </w:num>
  <w:num w:numId="52">
    <w:abstractNumId w:val="52"/>
  </w:num>
  <w:num w:numId="53">
    <w:abstractNumId w:val="11"/>
  </w:num>
  <w:num w:numId="54">
    <w:abstractNumId w:val="36"/>
  </w:num>
  <w:num w:numId="55">
    <w:abstractNumId w:val="61"/>
  </w:num>
  <w:num w:numId="56">
    <w:abstractNumId w:val="56"/>
  </w:num>
  <w:num w:numId="57">
    <w:abstractNumId w:val="8"/>
  </w:num>
  <w:num w:numId="58">
    <w:abstractNumId w:val="60"/>
  </w:num>
  <w:num w:numId="59">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CE"/>
    <w:rsid w:val="000015C0"/>
    <w:rsid w:val="00001673"/>
    <w:rsid w:val="0000389E"/>
    <w:rsid w:val="00003EB9"/>
    <w:rsid w:val="00005AF3"/>
    <w:rsid w:val="000073B4"/>
    <w:rsid w:val="00015071"/>
    <w:rsid w:val="00022E0A"/>
    <w:rsid w:val="00025744"/>
    <w:rsid w:val="0002684F"/>
    <w:rsid w:val="000269F8"/>
    <w:rsid w:val="00026D1B"/>
    <w:rsid w:val="00030F1E"/>
    <w:rsid w:val="00031D9A"/>
    <w:rsid w:val="00032149"/>
    <w:rsid w:val="00033D83"/>
    <w:rsid w:val="0003569B"/>
    <w:rsid w:val="000368D1"/>
    <w:rsid w:val="00036DAF"/>
    <w:rsid w:val="0004534F"/>
    <w:rsid w:val="00046321"/>
    <w:rsid w:val="00046B77"/>
    <w:rsid w:val="00047FFE"/>
    <w:rsid w:val="00053C2E"/>
    <w:rsid w:val="000545B1"/>
    <w:rsid w:val="00054917"/>
    <w:rsid w:val="00057046"/>
    <w:rsid w:val="00057EE3"/>
    <w:rsid w:val="000634C5"/>
    <w:rsid w:val="000642FD"/>
    <w:rsid w:val="00071E1B"/>
    <w:rsid w:val="00072F82"/>
    <w:rsid w:val="0007707B"/>
    <w:rsid w:val="00082439"/>
    <w:rsid w:val="00082C74"/>
    <w:rsid w:val="00082EF4"/>
    <w:rsid w:val="00083831"/>
    <w:rsid w:val="0008469D"/>
    <w:rsid w:val="00084965"/>
    <w:rsid w:val="00085B5A"/>
    <w:rsid w:val="00086313"/>
    <w:rsid w:val="000863DB"/>
    <w:rsid w:val="000867F2"/>
    <w:rsid w:val="000925EA"/>
    <w:rsid w:val="00094122"/>
    <w:rsid w:val="00096DC7"/>
    <w:rsid w:val="000A2F01"/>
    <w:rsid w:val="000A5655"/>
    <w:rsid w:val="000B2D77"/>
    <w:rsid w:val="000B75D0"/>
    <w:rsid w:val="000C0A52"/>
    <w:rsid w:val="000C40BD"/>
    <w:rsid w:val="000C5DFD"/>
    <w:rsid w:val="000C7651"/>
    <w:rsid w:val="000D40F0"/>
    <w:rsid w:val="000D434F"/>
    <w:rsid w:val="000D5AA8"/>
    <w:rsid w:val="000D5C47"/>
    <w:rsid w:val="000D6627"/>
    <w:rsid w:val="000D761F"/>
    <w:rsid w:val="000D771B"/>
    <w:rsid w:val="000E0776"/>
    <w:rsid w:val="000E10B1"/>
    <w:rsid w:val="000E23E9"/>
    <w:rsid w:val="000E25F5"/>
    <w:rsid w:val="000E2803"/>
    <w:rsid w:val="000E34D7"/>
    <w:rsid w:val="000E51B1"/>
    <w:rsid w:val="000E671E"/>
    <w:rsid w:val="000E7A96"/>
    <w:rsid w:val="000E7D72"/>
    <w:rsid w:val="000F0466"/>
    <w:rsid w:val="000F1B02"/>
    <w:rsid w:val="000F7E2A"/>
    <w:rsid w:val="00101264"/>
    <w:rsid w:val="00102CD8"/>
    <w:rsid w:val="0010356A"/>
    <w:rsid w:val="00103C1D"/>
    <w:rsid w:val="00104ABA"/>
    <w:rsid w:val="001057DF"/>
    <w:rsid w:val="001077E9"/>
    <w:rsid w:val="001109F6"/>
    <w:rsid w:val="0011112E"/>
    <w:rsid w:val="00112C43"/>
    <w:rsid w:val="00117FF3"/>
    <w:rsid w:val="00121080"/>
    <w:rsid w:val="00122296"/>
    <w:rsid w:val="00122D41"/>
    <w:rsid w:val="00122DCD"/>
    <w:rsid w:val="00124A36"/>
    <w:rsid w:val="00124C2A"/>
    <w:rsid w:val="0012730E"/>
    <w:rsid w:val="0013244E"/>
    <w:rsid w:val="001328EB"/>
    <w:rsid w:val="00133B44"/>
    <w:rsid w:val="00142254"/>
    <w:rsid w:val="001422A5"/>
    <w:rsid w:val="001453BF"/>
    <w:rsid w:val="00145936"/>
    <w:rsid w:val="001471C0"/>
    <w:rsid w:val="001502DC"/>
    <w:rsid w:val="001512DA"/>
    <w:rsid w:val="0015500D"/>
    <w:rsid w:val="00155992"/>
    <w:rsid w:val="00157006"/>
    <w:rsid w:val="00157426"/>
    <w:rsid w:val="001610E6"/>
    <w:rsid w:val="00164A58"/>
    <w:rsid w:val="00171902"/>
    <w:rsid w:val="001720DC"/>
    <w:rsid w:val="0017256B"/>
    <w:rsid w:val="00175FB3"/>
    <w:rsid w:val="00176D87"/>
    <w:rsid w:val="00185270"/>
    <w:rsid w:val="00185D93"/>
    <w:rsid w:val="00186FDC"/>
    <w:rsid w:val="001870DB"/>
    <w:rsid w:val="00196AB3"/>
    <w:rsid w:val="00196FC3"/>
    <w:rsid w:val="001A155C"/>
    <w:rsid w:val="001A4DEE"/>
    <w:rsid w:val="001A51D6"/>
    <w:rsid w:val="001A5D65"/>
    <w:rsid w:val="001B0B41"/>
    <w:rsid w:val="001B0CFC"/>
    <w:rsid w:val="001B1203"/>
    <w:rsid w:val="001B28B4"/>
    <w:rsid w:val="001B4B3E"/>
    <w:rsid w:val="001B6726"/>
    <w:rsid w:val="001C0CC0"/>
    <w:rsid w:val="001D4FA3"/>
    <w:rsid w:val="001D72CF"/>
    <w:rsid w:val="001E03C3"/>
    <w:rsid w:val="001E6918"/>
    <w:rsid w:val="001F0B39"/>
    <w:rsid w:val="001F1C38"/>
    <w:rsid w:val="001F51BF"/>
    <w:rsid w:val="001F78E1"/>
    <w:rsid w:val="00200789"/>
    <w:rsid w:val="002054E5"/>
    <w:rsid w:val="00207A1E"/>
    <w:rsid w:val="00210604"/>
    <w:rsid w:val="002121B7"/>
    <w:rsid w:val="002124EA"/>
    <w:rsid w:val="00213137"/>
    <w:rsid w:val="00215103"/>
    <w:rsid w:val="002179F6"/>
    <w:rsid w:val="0022071A"/>
    <w:rsid w:val="002209AC"/>
    <w:rsid w:val="00221060"/>
    <w:rsid w:val="00221C7C"/>
    <w:rsid w:val="00225415"/>
    <w:rsid w:val="00234C9F"/>
    <w:rsid w:val="00235929"/>
    <w:rsid w:val="00236D28"/>
    <w:rsid w:val="00240A0F"/>
    <w:rsid w:val="002414B5"/>
    <w:rsid w:val="00241A0A"/>
    <w:rsid w:val="00243805"/>
    <w:rsid w:val="00243AAF"/>
    <w:rsid w:val="00245156"/>
    <w:rsid w:val="002451FC"/>
    <w:rsid w:val="00245A06"/>
    <w:rsid w:val="00246532"/>
    <w:rsid w:val="00247C56"/>
    <w:rsid w:val="002501E6"/>
    <w:rsid w:val="00260C55"/>
    <w:rsid w:val="0026171C"/>
    <w:rsid w:val="00264F4B"/>
    <w:rsid w:val="0027041B"/>
    <w:rsid w:val="00270583"/>
    <w:rsid w:val="00270773"/>
    <w:rsid w:val="00270CC1"/>
    <w:rsid w:val="00272171"/>
    <w:rsid w:val="00272B6A"/>
    <w:rsid w:val="00275A5E"/>
    <w:rsid w:val="002804F2"/>
    <w:rsid w:val="0028223E"/>
    <w:rsid w:val="0028301F"/>
    <w:rsid w:val="00285B2C"/>
    <w:rsid w:val="0028689F"/>
    <w:rsid w:val="002870ED"/>
    <w:rsid w:val="002875FE"/>
    <w:rsid w:val="00287F8A"/>
    <w:rsid w:val="00297A4B"/>
    <w:rsid w:val="002A244A"/>
    <w:rsid w:val="002A26DE"/>
    <w:rsid w:val="002A5D3A"/>
    <w:rsid w:val="002A7715"/>
    <w:rsid w:val="002A7DA8"/>
    <w:rsid w:val="002B2CDD"/>
    <w:rsid w:val="002B2D19"/>
    <w:rsid w:val="002B40D2"/>
    <w:rsid w:val="002B442C"/>
    <w:rsid w:val="002B5189"/>
    <w:rsid w:val="002C1F00"/>
    <w:rsid w:val="002C4EDE"/>
    <w:rsid w:val="002C595D"/>
    <w:rsid w:val="002C5C88"/>
    <w:rsid w:val="002C60B5"/>
    <w:rsid w:val="002C67D6"/>
    <w:rsid w:val="002D437B"/>
    <w:rsid w:val="002D4B3A"/>
    <w:rsid w:val="002D5B0F"/>
    <w:rsid w:val="002E1358"/>
    <w:rsid w:val="002E1ADF"/>
    <w:rsid w:val="002E339E"/>
    <w:rsid w:val="002E5E09"/>
    <w:rsid w:val="002E6043"/>
    <w:rsid w:val="002E6148"/>
    <w:rsid w:val="002E67BF"/>
    <w:rsid w:val="002E7283"/>
    <w:rsid w:val="002F46A6"/>
    <w:rsid w:val="00300AFF"/>
    <w:rsid w:val="00301CD8"/>
    <w:rsid w:val="00301E8C"/>
    <w:rsid w:val="0030378C"/>
    <w:rsid w:val="00303838"/>
    <w:rsid w:val="003050FC"/>
    <w:rsid w:val="0031525E"/>
    <w:rsid w:val="00320AC4"/>
    <w:rsid w:val="00320C94"/>
    <w:rsid w:val="00321309"/>
    <w:rsid w:val="00321521"/>
    <w:rsid w:val="00323D9F"/>
    <w:rsid w:val="00324C78"/>
    <w:rsid w:val="0032573D"/>
    <w:rsid w:val="00326197"/>
    <w:rsid w:val="00326947"/>
    <w:rsid w:val="00331192"/>
    <w:rsid w:val="003333ED"/>
    <w:rsid w:val="00336973"/>
    <w:rsid w:val="00337217"/>
    <w:rsid w:val="003428E1"/>
    <w:rsid w:val="00344659"/>
    <w:rsid w:val="00345848"/>
    <w:rsid w:val="00350278"/>
    <w:rsid w:val="00350666"/>
    <w:rsid w:val="0035604B"/>
    <w:rsid w:val="0036020B"/>
    <w:rsid w:val="003605F8"/>
    <w:rsid w:val="00362804"/>
    <w:rsid w:val="00364D32"/>
    <w:rsid w:val="00367D29"/>
    <w:rsid w:val="0037158D"/>
    <w:rsid w:val="00371F65"/>
    <w:rsid w:val="003727EE"/>
    <w:rsid w:val="00373A59"/>
    <w:rsid w:val="00373B72"/>
    <w:rsid w:val="00373BA4"/>
    <w:rsid w:val="00377C92"/>
    <w:rsid w:val="003824E7"/>
    <w:rsid w:val="00384AD1"/>
    <w:rsid w:val="0039516E"/>
    <w:rsid w:val="0039781A"/>
    <w:rsid w:val="003A0200"/>
    <w:rsid w:val="003A1E92"/>
    <w:rsid w:val="003A24A0"/>
    <w:rsid w:val="003B2EE1"/>
    <w:rsid w:val="003B34BA"/>
    <w:rsid w:val="003C21B7"/>
    <w:rsid w:val="003D6D6A"/>
    <w:rsid w:val="003D73DD"/>
    <w:rsid w:val="003E001F"/>
    <w:rsid w:val="003E019E"/>
    <w:rsid w:val="003E3846"/>
    <w:rsid w:val="003E55D7"/>
    <w:rsid w:val="003E5847"/>
    <w:rsid w:val="003E6A01"/>
    <w:rsid w:val="003E7962"/>
    <w:rsid w:val="003F122F"/>
    <w:rsid w:val="003F243F"/>
    <w:rsid w:val="003F2764"/>
    <w:rsid w:val="003F2D85"/>
    <w:rsid w:val="003F39CD"/>
    <w:rsid w:val="003F4EDC"/>
    <w:rsid w:val="003F5505"/>
    <w:rsid w:val="003F691C"/>
    <w:rsid w:val="00406379"/>
    <w:rsid w:val="0040776F"/>
    <w:rsid w:val="004079EF"/>
    <w:rsid w:val="00412500"/>
    <w:rsid w:val="004139F1"/>
    <w:rsid w:val="00414278"/>
    <w:rsid w:val="004174AA"/>
    <w:rsid w:val="0042312C"/>
    <w:rsid w:val="004236C2"/>
    <w:rsid w:val="00423C3E"/>
    <w:rsid w:val="004334F7"/>
    <w:rsid w:val="00433D6D"/>
    <w:rsid w:val="00436DDD"/>
    <w:rsid w:val="00440255"/>
    <w:rsid w:val="00442B1A"/>
    <w:rsid w:val="00444E80"/>
    <w:rsid w:val="00447E02"/>
    <w:rsid w:val="00451551"/>
    <w:rsid w:val="00452F63"/>
    <w:rsid w:val="004563A2"/>
    <w:rsid w:val="00457485"/>
    <w:rsid w:val="00460E77"/>
    <w:rsid w:val="004623A4"/>
    <w:rsid w:val="00462FAC"/>
    <w:rsid w:val="004634A9"/>
    <w:rsid w:val="004635A5"/>
    <w:rsid w:val="00465AAA"/>
    <w:rsid w:val="00466685"/>
    <w:rsid w:val="00467328"/>
    <w:rsid w:val="0046789C"/>
    <w:rsid w:val="00473424"/>
    <w:rsid w:val="00473490"/>
    <w:rsid w:val="00473602"/>
    <w:rsid w:val="00484870"/>
    <w:rsid w:val="00484A71"/>
    <w:rsid w:val="004879D0"/>
    <w:rsid w:val="00490D16"/>
    <w:rsid w:val="004924A1"/>
    <w:rsid w:val="004A18B7"/>
    <w:rsid w:val="004A1D2E"/>
    <w:rsid w:val="004A3B94"/>
    <w:rsid w:val="004A3DE5"/>
    <w:rsid w:val="004A5171"/>
    <w:rsid w:val="004A5834"/>
    <w:rsid w:val="004A7271"/>
    <w:rsid w:val="004B0422"/>
    <w:rsid w:val="004B7128"/>
    <w:rsid w:val="004B783C"/>
    <w:rsid w:val="004B7E75"/>
    <w:rsid w:val="004C19CB"/>
    <w:rsid w:val="004C1A67"/>
    <w:rsid w:val="004D282B"/>
    <w:rsid w:val="004D2BAA"/>
    <w:rsid w:val="004D4432"/>
    <w:rsid w:val="004D58FF"/>
    <w:rsid w:val="004D64E7"/>
    <w:rsid w:val="004D6B32"/>
    <w:rsid w:val="004E0BF9"/>
    <w:rsid w:val="004F48BF"/>
    <w:rsid w:val="004F5AA4"/>
    <w:rsid w:val="004F63CE"/>
    <w:rsid w:val="004F6491"/>
    <w:rsid w:val="004F7303"/>
    <w:rsid w:val="005037DC"/>
    <w:rsid w:val="005047D8"/>
    <w:rsid w:val="005065D4"/>
    <w:rsid w:val="00511333"/>
    <w:rsid w:val="00514097"/>
    <w:rsid w:val="00515C8D"/>
    <w:rsid w:val="00517AB0"/>
    <w:rsid w:val="00520314"/>
    <w:rsid w:val="00520A99"/>
    <w:rsid w:val="0052103E"/>
    <w:rsid w:val="00530D44"/>
    <w:rsid w:val="005313ED"/>
    <w:rsid w:val="0053694A"/>
    <w:rsid w:val="00536E3A"/>
    <w:rsid w:val="00540793"/>
    <w:rsid w:val="00542685"/>
    <w:rsid w:val="00544797"/>
    <w:rsid w:val="005449E1"/>
    <w:rsid w:val="00545D2C"/>
    <w:rsid w:val="00545D44"/>
    <w:rsid w:val="00550453"/>
    <w:rsid w:val="005507DF"/>
    <w:rsid w:val="00551CA3"/>
    <w:rsid w:val="00552A1B"/>
    <w:rsid w:val="0056006B"/>
    <w:rsid w:val="00560329"/>
    <w:rsid w:val="00560EBC"/>
    <w:rsid w:val="005664FA"/>
    <w:rsid w:val="00567404"/>
    <w:rsid w:val="005741B7"/>
    <w:rsid w:val="00574E57"/>
    <w:rsid w:val="005750AB"/>
    <w:rsid w:val="00576B7A"/>
    <w:rsid w:val="00580351"/>
    <w:rsid w:val="00581286"/>
    <w:rsid w:val="00582889"/>
    <w:rsid w:val="0058348B"/>
    <w:rsid w:val="00583F96"/>
    <w:rsid w:val="00584722"/>
    <w:rsid w:val="005851BB"/>
    <w:rsid w:val="00586D43"/>
    <w:rsid w:val="0059016F"/>
    <w:rsid w:val="005906AD"/>
    <w:rsid w:val="00592BCE"/>
    <w:rsid w:val="00594268"/>
    <w:rsid w:val="00594898"/>
    <w:rsid w:val="005967D0"/>
    <w:rsid w:val="0059697E"/>
    <w:rsid w:val="005974F2"/>
    <w:rsid w:val="005A0117"/>
    <w:rsid w:val="005A7F3A"/>
    <w:rsid w:val="005B0AE8"/>
    <w:rsid w:val="005B17FD"/>
    <w:rsid w:val="005B1FFB"/>
    <w:rsid w:val="005B49FF"/>
    <w:rsid w:val="005B4E0F"/>
    <w:rsid w:val="005C10C3"/>
    <w:rsid w:val="005C4505"/>
    <w:rsid w:val="005C5CB5"/>
    <w:rsid w:val="005D1B01"/>
    <w:rsid w:val="005E4399"/>
    <w:rsid w:val="005F1ACE"/>
    <w:rsid w:val="00602919"/>
    <w:rsid w:val="00607417"/>
    <w:rsid w:val="0061027F"/>
    <w:rsid w:val="006104F5"/>
    <w:rsid w:val="006153B0"/>
    <w:rsid w:val="00616C19"/>
    <w:rsid w:val="00621439"/>
    <w:rsid w:val="0063023B"/>
    <w:rsid w:val="00631CF9"/>
    <w:rsid w:val="00632684"/>
    <w:rsid w:val="00634EB2"/>
    <w:rsid w:val="00634FE9"/>
    <w:rsid w:val="00642E7E"/>
    <w:rsid w:val="00643352"/>
    <w:rsid w:val="0064564C"/>
    <w:rsid w:val="006545A8"/>
    <w:rsid w:val="006545BF"/>
    <w:rsid w:val="006545C2"/>
    <w:rsid w:val="00654B87"/>
    <w:rsid w:val="00657010"/>
    <w:rsid w:val="00663ACD"/>
    <w:rsid w:val="0066583B"/>
    <w:rsid w:val="00666969"/>
    <w:rsid w:val="00667081"/>
    <w:rsid w:val="00671923"/>
    <w:rsid w:val="00673745"/>
    <w:rsid w:val="00673B96"/>
    <w:rsid w:val="00674D18"/>
    <w:rsid w:val="00675AD5"/>
    <w:rsid w:val="00677333"/>
    <w:rsid w:val="006777F5"/>
    <w:rsid w:val="00684548"/>
    <w:rsid w:val="006871C3"/>
    <w:rsid w:val="00687478"/>
    <w:rsid w:val="00696822"/>
    <w:rsid w:val="00697AB1"/>
    <w:rsid w:val="006A0A9B"/>
    <w:rsid w:val="006A3813"/>
    <w:rsid w:val="006A5ED9"/>
    <w:rsid w:val="006B4719"/>
    <w:rsid w:val="006B4D32"/>
    <w:rsid w:val="006B7DFF"/>
    <w:rsid w:val="006C0F26"/>
    <w:rsid w:val="006C1324"/>
    <w:rsid w:val="006C22CA"/>
    <w:rsid w:val="006C300F"/>
    <w:rsid w:val="006C4BFB"/>
    <w:rsid w:val="006D0345"/>
    <w:rsid w:val="006D06EF"/>
    <w:rsid w:val="006D25B9"/>
    <w:rsid w:val="006D4300"/>
    <w:rsid w:val="006D4407"/>
    <w:rsid w:val="006D4FB4"/>
    <w:rsid w:val="006D5601"/>
    <w:rsid w:val="006D7DC1"/>
    <w:rsid w:val="006E227A"/>
    <w:rsid w:val="006E2BF7"/>
    <w:rsid w:val="006E5390"/>
    <w:rsid w:val="006E69CF"/>
    <w:rsid w:val="006E6D6B"/>
    <w:rsid w:val="006E7672"/>
    <w:rsid w:val="006E7F5F"/>
    <w:rsid w:val="006F2009"/>
    <w:rsid w:val="0070140C"/>
    <w:rsid w:val="00701E70"/>
    <w:rsid w:val="00702185"/>
    <w:rsid w:val="00702AED"/>
    <w:rsid w:val="00703F1C"/>
    <w:rsid w:val="00703FB9"/>
    <w:rsid w:val="00705C58"/>
    <w:rsid w:val="00711B68"/>
    <w:rsid w:val="0071548E"/>
    <w:rsid w:val="00716AE3"/>
    <w:rsid w:val="00720E38"/>
    <w:rsid w:val="0072338F"/>
    <w:rsid w:val="00724D81"/>
    <w:rsid w:val="00727181"/>
    <w:rsid w:val="0073136A"/>
    <w:rsid w:val="0073269C"/>
    <w:rsid w:val="007331E7"/>
    <w:rsid w:val="00733311"/>
    <w:rsid w:val="00733EFA"/>
    <w:rsid w:val="007349D5"/>
    <w:rsid w:val="00737618"/>
    <w:rsid w:val="00737691"/>
    <w:rsid w:val="0074022B"/>
    <w:rsid w:val="00740678"/>
    <w:rsid w:val="00740A39"/>
    <w:rsid w:val="007424A3"/>
    <w:rsid w:val="00742728"/>
    <w:rsid w:val="00742E2B"/>
    <w:rsid w:val="00745AE5"/>
    <w:rsid w:val="00747409"/>
    <w:rsid w:val="00750C6C"/>
    <w:rsid w:val="00752BB9"/>
    <w:rsid w:val="00753922"/>
    <w:rsid w:val="0076062E"/>
    <w:rsid w:val="00764016"/>
    <w:rsid w:val="007645E7"/>
    <w:rsid w:val="0076483B"/>
    <w:rsid w:val="00764DF2"/>
    <w:rsid w:val="007674D7"/>
    <w:rsid w:val="00767DFC"/>
    <w:rsid w:val="00770741"/>
    <w:rsid w:val="007711C3"/>
    <w:rsid w:val="00774DCD"/>
    <w:rsid w:val="00776064"/>
    <w:rsid w:val="00780FA4"/>
    <w:rsid w:val="0078231D"/>
    <w:rsid w:val="00786261"/>
    <w:rsid w:val="00786A79"/>
    <w:rsid w:val="00795B5A"/>
    <w:rsid w:val="00795C14"/>
    <w:rsid w:val="00795F4C"/>
    <w:rsid w:val="00797ED9"/>
    <w:rsid w:val="007A09D9"/>
    <w:rsid w:val="007A1EB8"/>
    <w:rsid w:val="007A2784"/>
    <w:rsid w:val="007A27FF"/>
    <w:rsid w:val="007A5AA9"/>
    <w:rsid w:val="007C0D03"/>
    <w:rsid w:val="007C1F0E"/>
    <w:rsid w:val="007C3251"/>
    <w:rsid w:val="007C6EB8"/>
    <w:rsid w:val="007C70E1"/>
    <w:rsid w:val="007C71DC"/>
    <w:rsid w:val="007D0E58"/>
    <w:rsid w:val="007D5932"/>
    <w:rsid w:val="007D69B8"/>
    <w:rsid w:val="007E1065"/>
    <w:rsid w:val="007E26DE"/>
    <w:rsid w:val="007E5834"/>
    <w:rsid w:val="007F1759"/>
    <w:rsid w:val="007F2407"/>
    <w:rsid w:val="007F26D1"/>
    <w:rsid w:val="007F3E7C"/>
    <w:rsid w:val="007F657A"/>
    <w:rsid w:val="0080125D"/>
    <w:rsid w:val="00804725"/>
    <w:rsid w:val="008062CF"/>
    <w:rsid w:val="00806E2A"/>
    <w:rsid w:val="008072E7"/>
    <w:rsid w:val="008116BB"/>
    <w:rsid w:val="00815087"/>
    <w:rsid w:val="00817E65"/>
    <w:rsid w:val="00825183"/>
    <w:rsid w:val="00827A97"/>
    <w:rsid w:val="008312F3"/>
    <w:rsid w:val="00840169"/>
    <w:rsid w:val="0084470D"/>
    <w:rsid w:val="008454E2"/>
    <w:rsid w:val="00852B29"/>
    <w:rsid w:val="00854998"/>
    <w:rsid w:val="00857DD1"/>
    <w:rsid w:val="0086284E"/>
    <w:rsid w:val="008628D1"/>
    <w:rsid w:val="00865793"/>
    <w:rsid w:val="008719D2"/>
    <w:rsid w:val="00872E6D"/>
    <w:rsid w:val="00873BBA"/>
    <w:rsid w:val="00874296"/>
    <w:rsid w:val="00876C19"/>
    <w:rsid w:val="00877482"/>
    <w:rsid w:val="00883A53"/>
    <w:rsid w:val="00884975"/>
    <w:rsid w:val="008872F5"/>
    <w:rsid w:val="00887F84"/>
    <w:rsid w:val="008920BB"/>
    <w:rsid w:val="00892A26"/>
    <w:rsid w:val="00895965"/>
    <w:rsid w:val="008A0F21"/>
    <w:rsid w:val="008A10B3"/>
    <w:rsid w:val="008A1B07"/>
    <w:rsid w:val="008A2604"/>
    <w:rsid w:val="008A7515"/>
    <w:rsid w:val="008B1044"/>
    <w:rsid w:val="008B4A03"/>
    <w:rsid w:val="008B4E7F"/>
    <w:rsid w:val="008B5FFD"/>
    <w:rsid w:val="008B61EA"/>
    <w:rsid w:val="008B6253"/>
    <w:rsid w:val="008B7434"/>
    <w:rsid w:val="008C1FA6"/>
    <w:rsid w:val="008C480E"/>
    <w:rsid w:val="008C62B2"/>
    <w:rsid w:val="008C6378"/>
    <w:rsid w:val="008C7859"/>
    <w:rsid w:val="008D3545"/>
    <w:rsid w:val="008D3848"/>
    <w:rsid w:val="008D3ADD"/>
    <w:rsid w:val="008D3DE4"/>
    <w:rsid w:val="008D701A"/>
    <w:rsid w:val="008D73C3"/>
    <w:rsid w:val="008E2756"/>
    <w:rsid w:val="008E44A0"/>
    <w:rsid w:val="008E50D5"/>
    <w:rsid w:val="008E7798"/>
    <w:rsid w:val="008E79B6"/>
    <w:rsid w:val="008E7A00"/>
    <w:rsid w:val="008E7D72"/>
    <w:rsid w:val="008F0D06"/>
    <w:rsid w:val="008F604D"/>
    <w:rsid w:val="008F6826"/>
    <w:rsid w:val="0090009B"/>
    <w:rsid w:val="00902417"/>
    <w:rsid w:val="0090407D"/>
    <w:rsid w:val="00904CA6"/>
    <w:rsid w:val="00915AB8"/>
    <w:rsid w:val="00920C52"/>
    <w:rsid w:val="00921847"/>
    <w:rsid w:val="00921B66"/>
    <w:rsid w:val="00924D31"/>
    <w:rsid w:val="009251AD"/>
    <w:rsid w:val="009304DA"/>
    <w:rsid w:val="009320AF"/>
    <w:rsid w:val="009368A6"/>
    <w:rsid w:val="009379E2"/>
    <w:rsid w:val="00941A2D"/>
    <w:rsid w:val="00942C6B"/>
    <w:rsid w:val="00943F5A"/>
    <w:rsid w:val="009445DF"/>
    <w:rsid w:val="00944CB3"/>
    <w:rsid w:val="00944E29"/>
    <w:rsid w:val="00945A4D"/>
    <w:rsid w:val="009474E6"/>
    <w:rsid w:val="00947660"/>
    <w:rsid w:val="009509E3"/>
    <w:rsid w:val="00950DCF"/>
    <w:rsid w:val="00954AF8"/>
    <w:rsid w:val="00954C5D"/>
    <w:rsid w:val="00960F72"/>
    <w:rsid w:val="00963A2D"/>
    <w:rsid w:val="00963E11"/>
    <w:rsid w:val="0096520C"/>
    <w:rsid w:val="009661E7"/>
    <w:rsid w:val="00970B15"/>
    <w:rsid w:val="00980995"/>
    <w:rsid w:val="00980E1E"/>
    <w:rsid w:val="00981E2D"/>
    <w:rsid w:val="00990104"/>
    <w:rsid w:val="00990D88"/>
    <w:rsid w:val="009922C5"/>
    <w:rsid w:val="00993C25"/>
    <w:rsid w:val="009A2BB2"/>
    <w:rsid w:val="009A440D"/>
    <w:rsid w:val="009A53CF"/>
    <w:rsid w:val="009A560B"/>
    <w:rsid w:val="009A7278"/>
    <w:rsid w:val="009B03A2"/>
    <w:rsid w:val="009B3F83"/>
    <w:rsid w:val="009D18C9"/>
    <w:rsid w:val="009D3449"/>
    <w:rsid w:val="009D52DA"/>
    <w:rsid w:val="009D5609"/>
    <w:rsid w:val="009D76DB"/>
    <w:rsid w:val="009D7D25"/>
    <w:rsid w:val="009E0511"/>
    <w:rsid w:val="009E052E"/>
    <w:rsid w:val="009E1995"/>
    <w:rsid w:val="009E3788"/>
    <w:rsid w:val="009E4235"/>
    <w:rsid w:val="009E7382"/>
    <w:rsid w:val="009F31C8"/>
    <w:rsid w:val="009F37DD"/>
    <w:rsid w:val="009F423F"/>
    <w:rsid w:val="009F674A"/>
    <w:rsid w:val="009F7206"/>
    <w:rsid w:val="00A01390"/>
    <w:rsid w:val="00A03F27"/>
    <w:rsid w:val="00A048EC"/>
    <w:rsid w:val="00A04A2C"/>
    <w:rsid w:val="00A06721"/>
    <w:rsid w:val="00A10777"/>
    <w:rsid w:val="00A31D74"/>
    <w:rsid w:val="00A33114"/>
    <w:rsid w:val="00A341F1"/>
    <w:rsid w:val="00A3421E"/>
    <w:rsid w:val="00A36458"/>
    <w:rsid w:val="00A371C2"/>
    <w:rsid w:val="00A37326"/>
    <w:rsid w:val="00A40900"/>
    <w:rsid w:val="00A40F48"/>
    <w:rsid w:val="00A40F8B"/>
    <w:rsid w:val="00A4102A"/>
    <w:rsid w:val="00A4372F"/>
    <w:rsid w:val="00A44801"/>
    <w:rsid w:val="00A448FB"/>
    <w:rsid w:val="00A458B3"/>
    <w:rsid w:val="00A4640B"/>
    <w:rsid w:val="00A47CFA"/>
    <w:rsid w:val="00A501A8"/>
    <w:rsid w:val="00A510EF"/>
    <w:rsid w:val="00A535AE"/>
    <w:rsid w:val="00A54DEE"/>
    <w:rsid w:val="00A562F5"/>
    <w:rsid w:val="00A564FF"/>
    <w:rsid w:val="00A57DD9"/>
    <w:rsid w:val="00A610DD"/>
    <w:rsid w:val="00A62B00"/>
    <w:rsid w:val="00A65A48"/>
    <w:rsid w:val="00A70A8D"/>
    <w:rsid w:val="00A723C1"/>
    <w:rsid w:val="00A72822"/>
    <w:rsid w:val="00A73E10"/>
    <w:rsid w:val="00A7437B"/>
    <w:rsid w:val="00A75507"/>
    <w:rsid w:val="00A76265"/>
    <w:rsid w:val="00A770D5"/>
    <w:rsid w:val="00A773FA"/>
    <w:rsid w:val="00A81050"/>
    <w:rsid w:val="00A82406"/>
    <w:rsid w:val="00A84C2A"/>
    <w:rsid w:val="00A86364"/>
    <w:rsid w:val="00A9635E"/>
    <w:rsid w:val="00AA3B8E"/>
    <w:rsid w:val="00AA43C1"/>
    <w:rsid w:val="00AA6E2B"/>
    <w:rsid w:val="00AB0E0E"/>
    <w:rsid w:val="00AB2A7B"/>
    <w:rsid w:val="00AB2B49"/>
    <w:rsid w:val="00AB2EC4"/>
    <w:rsid w:val="00AB7334"/>
    <w:rsid w:val="00AC4422"/>
    <w:rsid w:val="00AC7FA4"/>
    <w:rsid w:val="00AD062E"/>
    <w:rsid w:val="00AD2959"/>
    <w:rsid w:val="00AD2A93"/>
    <w:rsid w:val="00AD5F98"/>
    <w:rsid w:val="00AE3144"/>
    <w:rsid w:val="00AE337A"/>
    <w:rsid w:val="00B006A7"/>
    <w:rsid w:val="00B01F12"/>
    <w:rsid w:val="00B040E0"/>
    <w:rsid w:val="00B06D4C"/>
    <w:rsid w:val="00B06EDA"/>
    <w:rsid w:val="00B1070C"/>
    <w:rsid w:val="00B115CD"/>
    <w:rsid w:val="00B118B1"/>
    <w:rsid w:val="00B11E8E"/>
    <w:rsid w:val="00B12312"/>
    <w:rsid w:val="00B13006"/>
    <w:rsid w:val="00B142A4"/>
    <w:rsid w:val="00B22CDA"/>
    <w:rsid w:val="00B2417B"/>
    <w:rsid w:val="00B241B4"/>
    <w:rsid w:val="00B249EF"/>
    <w:rsid w:val="00B25083"/>
    <w:rsid w:val="00B251AB"/>
    <w:rsid w:val="00B253B2"/>
    <w:rsid w:val="00B2555A"/>
    <w:rsid w:val="00B2587E"/>
    <w:rsid w:val="00B25B33"/>
    <w:rsid w:val="00B35F4E"/>
    <w:rsid w:val="00B37505"/>
    <w:rsid w:val="00B40FE6"/>
    <w:rsid w:val="00B41D62"/>
    <w:rsid w:val="00B51189"/>
    <w:rsid w:val="00B5238D"/>
    <w:rsid w:val="00B530BB"/>
    <w:rsid w:val="00B57093"/>
    <w:rsid w:val="00B61F84"/>
    <w:rsid w:val="00B636F0"/>
    <w:rsid w:val="00B649B6"/>
    <w:rsid w:val="00B67423"/>
    <w:rsid w:val="00B74CFA"/>
    <w:rsid w:val="00B7523F"/>
    <w:rsid w:val="00B7550D"/>
    <w:rsid w:val="00B75553"/>
    <w:rsid w:val="00B8366F"/>
    <w:rsid w:val="00B839C0"/>
    <w:rsid w:val="00B83EF7"/>
    <w:rsid w:val="00B86424"/>
    <w:rsid w:val="00B87000"/>
    <w:rsid w:val="00B87311"/>
    <w:rsid w:val="00B918E2"/>
    <w:rsid w:val="00B91D5B"/>
    <w:rsid w:val="00BA01C6"/>
    <w:rsid w:val="00BA03EE"/>
    <w:rsid w:val="00BA07CE"/>
    <w:rsid w:val="00BA0DC2"/>
    <w:rsid w:val="00BA3610"/>
    <w:rsid w:val="00BA40D2"/>
    <w:rsid w:val="00BB158D"/>
    <w:rsid w:val="00BB1B6E"/>
    <w:rsid w:val="00BB2C2D"/>
    <w:rsid w:val="00BB2ED6"/>
    <w:rsid w:val="00BB6088"/>
    <w:rsid w:val="00BC5495"/>
    <w:rsid w:val="00BC551D"/>
    <w:rsid w:val="00BC5642"/>
    <w:rsid w:val="00BC7AB1"/>
    <w:rsid w:val="00BD117E"/>
    <w:rsid w:val="00BD12DB"/>
    <w:rsid w:val="00BD4AE6"/>
    <w:rsid w:val="00BE0002"/>
    <w:rsid w:val="00BE5693"/>
    <w:rsid w:val="00BE58C5"/>
    <w:rsid w:val="00BF69B7"/>
    <w:rsid w:val="00C02D53"/>
    <w:rsid w:val="00C05BD9"/>
    <w:rsid w:val="00C10766"/>
    <w:rsid w:val="00C11997"/>
    <w:rsid w:val="00C1269B"/>
    <w:rsid w:val="00C131FF"/>
    <w:rsid w:val="00C14BE4"/>
    <w:rsid w:val="00C20538"/>
    <w:rsid w:val="00C216E6"/>
    <w:rsid w:val="00C2324D"/>
    <w:rsid w:val="00C24341"/>
    <w:rsid w:val="00C254A1"/>
    <w:rsid w:val="00C31F81"/>
    <w:rsid w:val="00C33ECE"/>
    <w:rsid w:val="00C3454C"/>
    <w:rsid w:val="00C376BE"/>
    <w:rsid w:val="00C40E4E"/>
    <w:rsid w:val="00C40F5A"/>
    <w:rsid w:val="00C41C7B"/>
    <w:rsid w:val="00C443AC"/>
    <w:rsid w:val="00C51C58"/>
    <w:rsid w:val="00C53D57"/>
    <w:rsid w:val="00C541AD"/>
    <w:rsid w:val="00C63072"/>
    <w:rsid w:val="00C63262"/>
    <w:rsid w:val="00C641D7"/>
    <w:rsid w:val="00C67AE4"/>
    <w:rsid w:val="00C67F3F"/>
    <w:rsid w:val="00C70565"/>
    <w:rsid w:val="00C70684"/>
    <w:rsid w:val="00C70947"/>
    <w:rsid w:val="00C70D8B"/>
    <w:rsid w:val="00C71901"/>
    <w:rsid w:val="00C73A78"/>
    <w:rsid w:val="00C77058"/>
    <w:rsid w:val="00C81C94"/>
    <w:rsid w:val="00C82845"/>
    <w:rsid w:val="00C82A5F"/>
    <w:rsid w:val="00C82D07"/>
    <w:rsid w:val="00C863F1"/>
    <w:rsid w:val="00C902A4"/>
    <w:rsid w:val="00C9299A"/>
    <w:rsid w:val="00C92F72"/>
    <w:rsid w:val="00CA107B"/>
    <w:rsid w:val="00CA3FCD"/>
    <w:rsid w:val="00CA5FE3"/>
    <w:rsid w:val="00CA67D3"/>
    <w:rsid w:val="00CA757F"/>
    <w:rsid w:val="00CB1E57"/>
    <w:rsid w:val="00CB2F77"/>
    <w:rsid w:val="00CB7AB8"/>
    <w:rsid w:val="00CC52B1"/>
    <w:rsid w:val="00CC6830"/>
    <w:rsid w:val="00CC6C01"/>
    <w:rsid w:val="00CD0EE8"/>
    <w:rsid w:val="00CD63D1"/>
    <w:rsid w:val="00CE03A4"/>
    <w:rsid w:val="00CE1B1A"/>
    <w:rsid w:val="00CE282F"/>
    <w:rsid w:val="00CE2B07"/>
    <w:rsid w:val="00CE4431"/>
    <w:rsid w:val="00CE5961"/>
    <w:rsid w:val="00CE5CC8"/>
    <w:rsid w:val="00CE7C10"/>
    <w:rsid w:val="00CF0768"/>
    <w:rsid w:val="00CF296A"/>
    <w:rsid w:val="00CF33FC"/>
    <w:rsid w:val="00CF3432"/>
    <w:rsid w:val="00CF5B33"/>
    <w:rsid w:val="00CF6798"/>
    <w:rsid w:val="00D03DFC"/>
    <w:rsid w:val="00D052F9"/>
    <w:rsid w:val="00D05B5A"/>
    <w:rsid w:val="00D060ED"/>
    <w:rsid w:val="00D109C9"/>
    <w:rsid w:val="00D10DF5"/>
    <w:rsid w:val="00D14895"/>
    <w:rsid w:val="00D14898"/>
    <w:rsid w:val="00D14A9F"/>
    <w:rsid w:val="00D1614D"/>
    <w:rsid w:val="00D168BE"/>
    <w:rsid w:val="00D20418"/>
    <w:rsid w:val="00D206D9"/>
    <w:rsid w:val="00D20D31"/>
    <w:rsid w:val="00D2470B"/>
    <w:rsid w:val="00D267F8"/>
    <w:rsid w:val="00D2762D"/>
    <w:rsid w:val="00D30926"/>
    <w:rsid w:val="00D373E5"/>
    <w:rsid w:val="00D40323"/>
    <w:rsid w:val="00D43191"/>
    <w:rsid w:val="00D43AB4"/>
    <w:rsid w:val="00D45D12"/>
    <w:rsid w:val="00D5023B"/>
    <w:rsid w:val="00D561DD"/>
    <w:rsid w:val="00D5784F"/>
    <w:rsid w:val="00D6024D"/>
    <w:rsid w:val="00D60912"/>
    <w:rsid w:val="00D64870"/>
    <w:rsid w:val="00D714F4"/>
    <w:rsid w:val="00D7573C"/>
    <w:rsid w:val="00D77490"/>
    <w:rsid w:val="00D778CE"/>
    <w:rsid w:val="00D80A7F"/>
    <w:rsid w:val="00D829D3"/>
    <w:rsid w:val="00D842B7"/>
    <w:rsid w:val="00D87062"/>
    <w:rsid w:val="00D87813"/>
    <w:rsid w:val="00D9451B"/>
    <w:rsid w:val="00D96DE1"/>
    <w:rsid w:val="00DA2516"/>
    <w:rsid w:val="00DA3DA2"/>
    <w:rsid w:val="00DA4CB0"/>
    <w:rsid w:val="00DA50CF"/>
    <w:rsid w:val="00DB0270"/>
    <w:rsid w:val="00DB102B"/>
    <w:rsid w:val="00DB39AB"/>
    <w:rsid w:val="00DB3C6C"/>
    <w:rsid w:val="00DB3F09"/>
    <w:rsid w:val="00DB452A"/>
    <w:rsid w:val="00DB45A6"/>
    <w:rsid w:val="00DB45C1"/>
    <w:rsid w:val="00DB47F9"/>
    <w:rsid w:val="00DB4DAB"/>
    <w:rsid w:val="00DC6F72"/>
    <w:rsid w:val="00DC6F95"/>
    <w:rsid w:val="00DC73DB"/>
    <w:rsid w:val="00DD189E"/>
    <w:rsid w:val="00DD1A52"/>
    <w:rsid w:val="00DD1AC2"/>
    <w:rsid w:val="00DD1F42"/>
    <w:rsid w:val="00DD20DA"/>
    <w:rsid w:val="00DD518E"/>
    <w:rsid w:val="00DD5ADC"/>
    <w:rsid w:val="00DD6A0B"/>
    <w:rsid w:val="00DE2BD8"/>
    <w:rsid w:val="00DE3138"/>
    <w:rsid w:val="00DE426C"/>
    <w:rsid w:val="00DE4546"/>
    <w:rsid w:val="00DE4E3C"/>
    <w:rsid w:val="00DE6CD6"/>
    <w:rsid w:val="00DF201B"/>
    <w:rsid w:val="00DF3DA1"/>
    <w:rsid w:val="00DF3ECE"/>
    <w:rsid w:val="00DF5659"/>
    <w:rsid w:val="00E01BF8"/>
    <w:rsid w:val="00E0257F"/>
    <w:rsid w:val="00E03BB3"/>
    <w:rsid w:val="00E05CC7"/>
    <w:rsid w:val="00E07979"/>
    <w:rsid w:val="00E10948"/>
    <w:rsid w:val="00E11C81"/>
    <w:rsid w:val="00E14EE2"/>
    <w:rsid w:val="00E163CE"/>
    <w:rsid w:val="00E16C86"/>
    <w:rsid w:val="00E16F1B"/>
    <w:rsid w:val="00E1749F"/>
    <w:rsid w:val="00E21526"/>
    <w:rsid w:val="00E21DBF"/>
    <w:rsid w:val="00E234C1"/>
    <w:rsid w:val="00E23A5B"/>
    <w:rsid w:val="00E24C61"/>
    <w:rsid w:val="00E2715D"/>
    <w:rsid w:val="00E27E2D"/>
    <w:rsid w:val="00E31DF5"/>
    <w:rsid w:val="00E335C3"/>
    <w:rsid w:val="00E36A82"/>
    <w:rsid w:val="00E36CC9"/>
    <w:rsid w:val="00E41F6A"/>
    <w:rsid w:val="00E4326E"/>
    <w:rsid w:val="00E5091B"/>
    <w:rsid w:val="00E524E5"/>
    <w:rsid w:val="00E5604F"/>
    <w:rsid w:val="00E572DC"/>
    <w:rsid w:val="00E618A6"/>
    <w:rsid w:val="00E61F02"/>
    <w:rsid w:val="00E62040"/>
    <w:rsid w:val="00E63798"/>
    <w:rsid w:val="00E64E3B"/>
    <w:rsid w:val="00E650D1"/>
    <w:rsid w:val="00E66CF5"/>
    <w:rsid w:val="00E700C0"/>
    <w:rsid w:val="00E730CD"/>
    <w:rsid w:val="00E73888"/>
    <w:rsid w:val="00E8197A"/>
    <w:rsid w:val="00E84FE8"/>
    <w:rsid w:val="00E911AC"/>
    <w:rsid w:val="00E9163C"/>
    <w:rsid w:val="00E9333E"/>
    <w:rsid w:val="00E944F7"/>
    <w:rsid w:val="00E95F99"/>
    <w:rsid w:val="00E9667C"/>
    <w:rsid w:val="00E97D31"/>
    <w:rsid w:val="00EA00FD"/>
    <w:rsid w:val="00EA0D3E"/>
    <w:rsid w:val="00EB2CFA"/>
    <w:rsid w:val="00EB66B1"/>
    <w:rsid w:val="00EB7950"/>
    <w:rsid w:val="00EB7A87"/>
    <w:rsid w:val="00EC3B4D"/>
    <w:rsid w:val="00EC429A"/>
    <w:rsid w:val="00EC541B"/>
    <w:rsid w:val="00EC618C"/>
    <w:rsid w:val="00EC65B7"/>
    <w:rsid w:val="00ED09D0"/>
    <w:rsid w:val="00ED115A"/>
    <w:rsid w:val="00ED4C58"/>
    <w:rsid w:val="00ED5016"/>
    <w:rsid w:val="00ED5AFD"/>
    <w:rsid w:val="00ED6ABE"/>
    <w:rsid w:val="00EE19EA"/>
    <w:rsid w:val="00EE1D4E"/>
    <w:rsid w:val="00EE1F57"/>
    <w:rsid w:val="00EE2003"/>
    <w:rsid w:val="00EF13D4"/>
    <w:rsid w:val="00EF1FB6"/>
    <w:rsid w:val="00EF65E5"/>
    <w:rsid w:val="00F0190A"/>
    <w:rsid w:val="00F04261"/>
    <w:rsid w:val="00F06AE8"/>
    <w:rsid w:val="00F06F18"/>
    <w:rsid w:val="00F11B7B"/>
    <w:rsid w:val="00F12670"/>
    <w:rsid w:val="00F16B9F"/>
    <w:rsid w:val="00F2004E"/>
    <w:rsid w:val="00F207D5"/>
    <w:rsid w:val="00F261F3"/>
    <w:rsid w:val="00F26887"/>
    <w:rsid w:val="00F3107E"/>
    <w:rsid w:val="00F325DD"/>
    <w:rsid w:val="00F329C0"/>
    <w:rsid w:val="00F33774"/>
    <w:rsid w:val="00F33CAE"/>
    <w:rsid w:val="00F35BDB"/>
    <w:rsid w:val="00F36375"/>
    <w:rsid w:val="00F372B1"/>
    <w:rsid w:val="00F37C45"/>
    <w:rsid w:val="00F40E65"/>
    <w:rsid w:val="00F44DA9"/>
    <w:rsid w:val="00F45F98"/>
    <w:rsid w:val="00F45FF7"/>
    <w:rsid w:val="00F47CAB"/>
    <w:rsid w:val="00F533BA"/>
    <w:rsid w:val="00F548D5"/>
    <w:rsid w:val="00F54984"/>
    <w:rsid w:val="00F62BBA"/>
    <w:rsid w:val="00F6435A"/>
    <w:rsid w:val="00F74EAA"/>
    <w:rsid w:val="00F76151"/>
    <w:rsid w:val="00F8138C"/>
    <w:rsid w:val="00F81640"/>
    <w:rsid w:val="00F8284E"/>
    <w:rsid w:val="00F83BBA"/>
    <w:rsid w:val="00F9062C"/>
    <w:rsid w:val="00F922CD"/>
    <w:rsid w:val="00F93069"/>
    <w:rsid w:val="00F931E1"/>
    <w:rsid w:val="00F9439F"/>
    <w:rsid w:val="00F94A6C"/>
    <w:rsid w:val="00F9589B"/>
    <w:rsid w:val="00F968DA"/>
    <w:rsid w:val="00FA03DA"/>
    <w:rsid w:val="00FA0779"/>
    <w:rsid w:val="00FA144A"/>
    <w:rsid w:val="00FA280A"/>
    <w:rsid w:val="00FA70E7"/>
    <w:rsid w:val="00FA722E"/>
    <w:rsid w:val="00FB0323"/>
    <w:rsid w:val="00FB04F4"/>
    <w:rsid w:val="00FB49BD"/>
    <w:rsid w:val="00FB6C60"/>
    <w:rsid w:val="00FC36DE"/>
    <w:rsid w:val="00FC4B39"/>
    <w:rsid w:val="00FC4BAF"/>
    <w:rsid w:val="00FC545C"/>
    <w:rsid w:val="00FC7E3D"/>
    <w:rsid w:val="00FD0D98"/>
    <w:rsid w:val="00FD2092"/>
    <w:rsid w:val="00FD4695"/>
    <w:rsid w:val="00FE0C90"/>
    <w:rsid w:val="00FE150D"/>
    <w:rsid w:val="00FF0C9F"/>
    <w:rsid w:val="00FF1AF5"/>
    <w:rsid w:val="00FF1ED9"/>
    <w:rsid w:val="00FF2E85"/>
    <w:rsid w:val="00FF4967"/>
    <w:rsid w:val="00FF578E"/>
    <w:rsid w:val="00FF6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F35BDB"/>
    <w:pPr>
      <w:widowControl w:val="0"/>
      <w:spacing w:after="120" w:line="276" w:lineRule="auto"/>
      <w:ind w:firstLine="567"/>
      <w:jc w:val="both"/>
    </w:pPr>
    <w:rPr>
      <w:rFonts w:ascii="Bookman Old Style" w:hAnsi="Bookman Old Style"/>
      <w:sz w:val="24"/>
      <w:lang w:eastAsia="en-US"/>
    </w:rPr>
  </w:style>
  <w:style w:type="paragraph" w:styleId="13">
    <w:name w:val="heading 1"/>
    <w:basedOn w:val="a0"/>
    <w:next w:val="a0"/>
    <w:link w:val="14"/>
    <w:uiPriority w:val="99"/>
    <w:qFormat/>
    <w:rsid w:val="00B253B2"/>
    <w:pPr>
      <w:keepNext/>
      <w:keepLines/>
      <w:numPr>
        <w:numId w:val="20"/>
      </w:numPr>
      <w:ind w:left="992" w:hanging="425"/>
      <w:jc w:val="left"/>
      <w:outlineLvl w:val="0"/>
    </w:pPr>
    <w:rPr>
      <w:rFonts w:eastAsia="Times New Roman"/>
      <w:b/>
      <w:bCs/>
      <w:szCs w:val="28"/>
    </w:rPr>
  </w:style>
  <w:style w:type="paragraph" w:styleId="20">
    <w:name w:val="heading 2"/>
    <w:basedOn w:val="a0"/>
    <w:next w:val="a0"/>
    <w:link w:val="21"/>
    <w:uiPriority w:val="99"/>
    <w:qFormat/>
    <w:rsid w:val="0078231D"/>
    <w:pPr>
      <w:keepNext/>
      <w:keepLines/>
      <w:numPr>
        <w:numId w:val="19"/>
      </w:numPr>
      <w:spacing w:before="120"/>
      <w:jc w:val="left"/>
      <w:outlineLvl w:val="1"/>
    </w:pPr>
    <w:rPr>
      <w:rFonts w:eastAsia="Times New Roman"/>
      <w:b/>
      <w:szCs w:val="26"/>
    </w:rPr>
  </w:style>
  <w:style w:type="paragraph" w:styleId="3">
    <w:name w:val="heading 3"/>
    <w:basedOn w:val="20"/>
    <w:next w:val="a0"/>
    <w:link w:val="30"/>
    <w:uiPriority w:val="99"/>
    <w:qFormat/>
    <w:rsid w:val="00B241B4"/>
    <w:pPr>
      <w:keepNext w:val="0"/>
      <w:keepLines w:val="0"/>
      <w:numPr>
        <w:numId w:val="21"/>
      </w:numPr>
      <w:tabs>
        <w:tab w:val="num" w:pos="1800"/>
      </w:tabs>
      <w:ind w:left="1985" w:hanging="851"/>
      <w:outlineLvl w:val="2"/>
    </w:pPr>
    <w:rPr>
      <w:szCs w:val="24"/>
      <w:lang w:eastAsia="ru-RU"/>
    </w:rPr>
  </w:style>
  <w:style w:type="paragraph" w:styleId="4">
    <w:name w:val="heading 4"/>
    <w:basedOn w:val="a0"/>
    <w:next w:val="a0"/>
    <w:link w:val="40"/>
    <w:uiPriority w:val="99"/>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iPriority w:val="99"/>
    <w:qFormat/>
    <w:rsid w:val="00592BCE"/>
    <w:pPr>
      <w:keepNext/>
      <w:keepLines/>
      <w:spacing w:before="40"/>
      <w:outlineLvl w:val="4"/>
    </w:pPr>
    <w:rPr>
      <w:rFonts w:ascii="Calibri Light" w:eastAsia="Times New Roman" w:hAnsi="Calibri Light"/>
      <w:color w:val="2E74B5"/>
    </w:rPr>
  </w:style>
  <w:style w:type="paragraph" w:styleId="6">
    <w:name w:val="heading 6"/>
    <w:basedOn w:val="a0"/>
    <w:next w:val="a0"/>
    <w:link w:val="60"/>
    <w:uiPriority w:val="99"/>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uiPriority w:val="99"/>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uiPriority w:val="99"/>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uiPriority w:val="99"/>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uiPriority w:val="99"/>
    <w:locked/>
    <w:rsid w:val="00B253B2"/>
    <w:rPr>
      <w:rFonts w:ascii="Bookman Old Style" w:eastAsia="Times New Roman" w:hAnsi="Bookman Old Style"/>
      <w:b/>
      <w:bCs/>
      <w:sz w:val="24"/>
      <w:szCs w:val="28"/>
      <w:lang w:eastAsia="en-US"/>
    </w:rPr>
  </w:style>
  <w:style w:type="character" w:customStyle="1" w:styleId="21">
    <w:name w:val="Заголовок 2 Знак"/>
    <w:basedOn w:val="a1"/>
    <w:link w:val="20"/>
    <w:uiPriority w:val="99"/>
    <w:locked/>
    <w:rsid w:val="0078231D"/>
    <w:rPr>
      <w:rFonts w:ascii="Bookman Old Style" w:eastAsia="Times New Roman" w:hAnsi="Bookman Old Style"/>
      <w:b/>
      <w:sz w:val="24"/>
      <w:szCs w:val="26"/>
      <w:lang w:eastAsia="en-US"/>
    </w:rPr>
  </w:style>
  <w:style w:type="character" w:customStyle="1" w:styleId="30">
    <w:name w:val="Заголовок 3 Знак"/>
    <w:basedOn w:val="a1"/>
    <w:link w:val="3"/>
    <w:uiPriority w:val="99"/>
    <w:locked/>
    <w:rsid w:val="00B241B4"/>
    <w:rPr>
      <w:rFonts w:ascii="Bookman Old Style" w:eastAsia="Times New Roman" w:hAnsi="Bookman Old Style"/>
      <w:b/>
      <w:sz w:val="24"/>
      <w:szCs w:val="24"/>
    </w:rPr>
  </w:style>
  <w:style w:type="character" w:customStyle="1" w:styleId="40">
    <w:name w:val="Заголовок 4 Знак"/>
    <w:basedOn w:val="a1"/>
    <w:link w:val="4"/>
    <w:uiPriority w:val="99"/>
    <w:locked/>
    <w:rsid w:val="00915AB8"/>
    <w:rPr>
      <w:rFonts w:ascii="Times New Roman" w:hAnsi="Times New Roman" w:cs="Times New Roman"/>
      <w:b/>
      <w:bCs/>
      <w:sz w:val="28"/>
      <w:szCs w:val="28"/>
      <w:lang w:eastAsia="ru-RU"/>
    </w:rPr>
  </w:style>
  <w:style w:type="character" w:customStyle="1" w:styleId="50">
    <w:name w:val="Заголовок 5 Знак"/>
    <w:basedOn w:val="a1"/>
    <w:link w:val="5"/>
    <w:uiPriority w:val="99"/>
    <w:locked/>
    <w:rsid w:val="00592BCE"/>
    <w:rPr>
      <w:rFonts w:ascii="Calibri Light" w:hAnsi="Calibri Light" w:cs="Times New Roman"/>
      <w:color w:val="2E74B5"/>
      <w:sz w:val="24"/>
    </w:rPr>
  </w:style>
  <w:style w:type="character" w:customStyle="1" w:styleId="60">
    <w:name w:val="Заголовок 6 Знак"/>
    <w:basedOn w:val="a1"/>
    <w:link w:val="6"/>
    <w:uiPriority w:val="99"/>
    <w:locked/>
    <w:rsid w:val="00915AB8"/>
    <w:rPr>
      <w:rFonts w:ascii="Times New Roman" w:hAnsi="Times New Roman" w:cs="Times New Roman"/>
      <w:b/>
      <w:bCs/>
      <w:lang w:eastAsia="ru-RU"/>
    </w:rPr>
  </w:style>
  <w:style w:type="character" w:customStyle="1" w:styleId="70">
    <w:name w:val="Заголовок 7 Знак"/>
    <w:aliases w:val="Заголовок x.x Знак"/>
    <w:basedOn w:val="a1"/>
    <w:link w:val="7"/>
    <w:uiPriority w:val="99"/>
    <w:locked/>
    <w:rsid w:val="00915AB8"/>
    <w:rPr>
      <w:rFonts w:ascii="Times New Roman" w:hAnsi="Times New Roman" w:cs="Times New Roman"/>
      <w:sz w:val="20"/>
      <w:szCs w:val="20"/>
      <w:lang w:eastAsia="ru-RU"/>
    </w:rPr>
  </w:style>
  <w:style w:type="character" w:customStyle="1" w:styleId="80">
    <w:name w:val="Заголовок 8 Знак"/>
    <w:basedOn w:val="a1"/>
    <w:link w:val="8"/>
    <w:uiPriority w:val="99"/>
    <w:locked/>
    <w:rsid w:val="00915AB8"/>
    <w:rPr>
      <w:rFonts w:ascii="Times New Roman" w:hAnsi="Times New Roman" w:cs="Times New Roman"/>
      <w:i/>
      <w:iCs/>
      <w:sz w:val="28"/>
      <w:szCs w:val="28"/>
      <w:lang w:eastAsia="ru-RU"/>
    </w:rPr>
  </w:style>
  <w:style w:type="character" w:customStyle="1" w:styleId="90">
    <w:name w:val="Заголовок 9 Знак"/>
    <w:basedOn w:val="a1"/>
    <w:link w:val="9"/>
    <w:uiPriority w:val="99"/>
    <w:locked/>
    <w:rsid w:val="00915AB8"/>
    <w:rPr>
      <w:rFonts w:ascii="Times New Roman" w:hAnsi="Times New Roman" w:cs="Times New Roman"/>
      <w:sz w:val="18"/>
      <w:szCs w:val="18"/>
      <w:lang w:eastAsia="ru-RU"/>
    </w:rPr>
  </w:style>
  <w:style w:type="paragraph" w:styleId="a4">
    <w:name w:val="No Spacing"/>
    <w:basedOn w:val="a0"/>
    <w:link w:val="a5"/>
    <w:qFormat/>
    <w:rsid w:val="00326197"/>
    <w:pPr>
      <w:spacing w:line="240" w:lineRule="auto"/>
      <w:ind w:firstLine="0"/>
      <w:jc w:val="left"/>
    </w:pPr>
    <w:rPr>
      <w:rFonts w:ascii="Calibri" w:hAnsi="Calibri"/>
      <w:sz w:val="32"/>
      <w:szCs w:val="20"/>
      <w:lang w:val="en-US" w:eastAsia="ru-RU"/>
    </w:rPr>
  </w:style>
  <w:style w:type="paragraph" w:styleId="a6">
    <w:name w:val="TOC Heading"/>
    <w:basedOn w:val="13"/>
    <w:next w:val="a0"/>
    <w:uiPriority w:val="99"/>
    <w:qFormat/>
    <w:rsid w:val="007645E7"/>
    <w:pPr>
      <w:spacing w:before="240" w:line="259" w:lineRule="auto"/>
      <w:ind w:firstLine="0"/>
      <w:outlineLvl w:val="9"/>
    </w:pPr>
    <w:rPr>
      <w:rFonts w:ascii="Calibri Light" w:hAnsi="Calibri Light"/>
      <w:b w:val="0"/>
      <w:bCs w:val="0"/>
      <w:color w:val="2E74B5"/>
      <w:sz w:val="32"/>
      <w:szCs w:val="32"/>
      <w:lang w:eastAsia="ru-RU"/>
    </w:rPr>
  </w:style>
  <w:style w:type="paragraph" w:styleId="22">
    <w:name w:val="toc 2"/>
    <w:basedOn w:val="a0"/>
    <w:next w:val="a0"/>
    <w:autoRedefine/>
    <w:uiPriority w:val="99"/>
    <w:rsid w:val="00576B7A"/>
    <w:pPr>
      <w:spacing w:after="100"/>
      <w:ind w:left="221" w:firstLine="0"/>
      <w:jc w:val="left"/>
    </w:pPr>
    <w:rPr>
      <w:rFonts w:eastAsia="Times New Roman"/>
      <w:lang w:eastAsia="ru-RU"/>
    </w:rPr>
  </w:style>
  <w:style w:type="paragraph" w:styleId="15">
    <w:name w:val="toc 1"/>
    <w:basedOn w:val="a0"/>
    <w:next w:val="a0"/>
    <w:autoRedefine/>
    <w:uiPriority w:val="99"/>
    <w:rsid w:val="00576B7A"/>
    <w:pPr>
      <w:spacing w:after="100"/>
      <w:ind w:firstLine="0"/>
      <w:jc w:val="left"/>
    </w:pPr>
    <w:rPr>
      <w:rFonts w:eastAsia="Times New Roman"/>
      <w:lang w:eastAsia="ru-RU"/>
    </w:rPr>
  </w:style>
  <w:style w:type="paragraph" w:styleId="31">
    <w:name w:val="toc 3"/>
    <w:basedOn w:val="a0"/>
    <w:next w:val="a0"/>
    <w:autoRedefine/>
    <w:uiPriority w:val="99"/>
    <w:rsid w:val="00576B7A"/>
    <w:pPr>
      <w:spacing w:after="100"/>
      <w:ind w:left="442" w:firstLine="0"/>
      <w:jc w:val="left"/>
    </w:pPr>
    <w:rPr>
      <w:rFonts w:eastAsia="Times New Roman"/>
      <w:lang w:eastAsia="ru-RU"/>
    </w:rPr>
  </w:style>
  <w:style w:type="character" w:styleId="a7">
    <w:name w:val="Hyperlink"/>
    <w:basedOn w:val="a1"/>
    <w:uiPriority w:val="99"/>
    <w:rsid w:val="007645E7"/>
    <w:rPr>
      <w:rFonts w:cs="Times New Roman"/>
      <w:color w:val="0563C1"/>
      <w:u w:val="single"/>
    </w:rPr>
  </w:style>
  <w:style w:type="paragraph" w:customStyle="1" w:styleId="a8">
    <w:name w:val="Текст записки"/>
    <w:basedOn w:val="a0"/>
    <w:uiPriority w:val="99"/>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99"/>
    <w:qFormat/>
    <w:rsid w:val="00176D87"/>
    <w:pPr>
      <w:ind w:left="720"/>
      <w:contextualSpacing/>
    </w:pPr>
    <w:rPr>
      <w:szCs w:val="20"/>
      <w:lang w:eastAsia="ru-RU"/>
    </w:rPr>
  </w:style>
  <w:style w:type="paragraph" w:customStyle="1" w:styleId="S2">
    <w:name w:val="S_Обычный"/>
    <w:basedOn w:val="a0"/>
    <w:link w:val="S5"/>
    <w:uiPriority w:val="99"/>
    <w:rsid w:val="00CA5FE3"/>
    <w:pPr>
      <w:ind w:firstLine="709"/>
    </w:pPr>
    <w:rPr>
      <w:rFonts w:eastAsia="Times New Roman"/>
      <w:szCs w:val="24"/>
      <w:lang w:eastAsia="ru-RU"/>
    </w:rPr>
  </w:style>
  <w:style w:type="character" w:customStyle="1" w:styleId="S5">
    <w:name w:val="S_Обычный Знак"/>
    <w:basedOn w:val="a1"/>
    <w:link w:val="S2"/>
    <w:uiPriority w:val="99"/>
    <w:locked/>
    <w:rsid w:val="00CA5FE3"/>
    <w:rPr>
      <w:rFonts w:ascii="Bookman Old Style" w:hAnsi="Bookman Old Style" w:cs="Times New Roman"/>
      <w:sz w:val="24"/>
      <w:szCs w:val="24"/>
      <w:lang w:eastAsia="ru-RU"/>
    </w:rPr>
  </w:style>
  <w:style w:type="paragraph" w:customStyle="1" w:styleId="S6">
    <w:name w:val="S_Маркированный"/>
    <w:basedOn w:val="a0"/>
    <w:link w:val="S7"/>
    <w:autoRedefine/>
    <w:uiPriority w:val="99"/>
    <w:rsid w:val="001A4DEE"/>
    <w:pPr>
      <w:tabs>
        <w:tab w:val="left" w:pos="993"/>
        <w:tab w:val="left" w:pos="1108"/>
      </w:tabs>
      <w:suppressAutoHyphens/>
      <w:spacing w:line="240" w:lineRule="auto"/>
      <w:ind w:firstLine="709"/>
    </w:pPr>
    <w:rPr>
      <w:rFonts w:ascii="Times New Roman" w:hAnsi="Times New Roman"/>
      <w:szCs w:val="20"/>
      <w:lang w:eastAsia="ru-RU"/>
    </w:rPr>
  </w:style>
  <w:style w:type="character" w:customStyle="1" w:styleId="S7">
    <w:name w:val="S_Маркированный Знак"/>
    <w:link w:val="S6"/>
    <w:uiPriority w:val="99"/>
    <w:locked/>
    <w:rsid w:val="001A4DEE"/>
    <w:rPr>
      <w:rFonts w:ascii="Times New Roman" w:hAnsi="Times New Roman"/>
      <w:sz w:val="24"/>
      <w:lang w:eastAsia="ru-RU"/>
    </w:rPr>
  </w:style>
  <w:style w:type="paragraph" w:customStyle="1" w:styleId="S8">
    <w:name w:val="S_Заголовок таблицы"/>
    <w:basedOn w:val="a0"/>
    <w:link w:val="S9"/>
    <w:uiPriority w:val="99"/>
    <w:rsid w:val="001A4DEE"/>
    <w:pPr>
      <w:spacing w:line="240" w:lineRule="auto"/>
      <w:ind w:firstLine="709"/>
      <w:jc w:val="center"/>
    </w:pPr>
    <w:rPr>
      <w:rFonts w:ascii="Times New Roman" w:hAnsi="Times New Roman"/>
      <w:szCs w:val="20"/>
      <w:u w:val="single"/>
      <w:lang w:eastAsia="ru-RU"/>
    </w:rPr>
  </w:style>
  <w:style w:type="paragraph" w:customStyle="1" w:styleId="Sa">
    <w:name w:val="S_Таблица"/>
    <w:basedOn w:val="a0"/>
    <w:link w:val="S10"/>
    <w:autoRedefine/>
    <w:uiPriority w:val="99"/>
    <w:rsid w:val="007C1F0E"/>
    <w:pPr>
      <w:keepNext/>
      <w:keepLines/>
      <w:spacing w:line="240" w:lineRule="auto"/>
      <w:ind w:firstLine="0"/>
      <w:jc w:val="right"/>
    </w:pPr>
    <w:rPr>
      <w:rFonts w:ascii="Times New Roman" w:hAnsi="Times New Roman"/>
      <w:noProof/>
      <w:szCs w:val="20"/>
      <w:lang w:eastAsia="ru-RU"/>
    </w:rPr>
  </w:style>
  <w:style w:type="character" w:customStyle="1" w:styleId="S10">
    <w:name w:val="S_Таблица Знак1"/>
    <w:link w:val="Sa"/>
    <w:uiPriority w:val="99"/>
    <w:locked/>
    <w:rsid w:val="007C1F0E"/>
    <w:rPr>
      <w:rFonts w:ascii="Times New Roman" w:hAnsi="Times New Roman"/>
      <w:noProof/>
      <w:sz w:val="24"/>
      <w:lang w:eastAsia="ru-RU"/>
    </w:rPr>
  </w:style>
  <w:style w:type="character" w:customStyle="1" w:styleId="S9">
    <w:name w:val="S_Заголовок таблицы Знак"/>
    <w:link w:val="S8"/>
    <w:uiPriority w:val="99"/>
    <w:locked/>
    <w:rsid w:val="001A4DEE"/>
    <w:rPr>
      <w:rFonts w:ascii="Times New Roman" w:hAnsi="Times New Roman"/>
      <w:sz w:val="24"/>
      <w:u w:val="single"/>
      <w:lang w:eastAsia="ru-RU"/>
    </w:rPr>
  </w:style>
  <w:style w:type="paragraph" w:customStyle="1" w:styleId="ConsPlusNormal">
    <w:name w:val="ConsPlusNormal"/>
    <w:uiPriority w:val="99"/>
    <w:rsid w:val="00876C19"/>
    <w:pPr>
      <w:widowControl w:val="0"/>
      <w:autoSpaceDE w:val="0"/>
      <w:autoSpaceDN w:val="0"/>
      <w:adjustRightInd w:val="0"/>
      <w:ind w:firstLine="720"/>
    </w:pPr>
    <w:rPr>
      <w:rFonts w:ascii="Arial" w:eastAsia="Times New Roman" w:hAnsi="Arial" w:cs="Arial"/>
      <w:sz w:val="24"/>
      <w:szCs w:val="24"/>
    </w:rPr>
  </w:style>
  <w:style w:type="paragraph" w:customStyle="1" w:styleId="ab">
    <w:name w:val="Содержимое таблицы"/>
    <w:basedOn w:val="a0"/>
    <w:uiPriority w:val="99"/>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uiPriority w:val="99"/>
    <w:rsid w:val="00876C19"/>
    <w:pPr>
      <w:jc w:val="center"/>
    </w:pPr>
    <w:rPr>
      <w:b/>
      <w:bCs/>
      <w:i/>
      <w:iCs/>
    </w:rPr>
  </w:style>
  <w:style w:type="paragraph" w:customStyle="1" w:styleId="ad">
    <w:name w:val="+Таб"/>
    <w:basedOn w:val="a0"/>
    <w:link w:val="ae"/>
    <w:uiPriority w:val="99"/>
    <w:rsid w:val="006E69CF"/>
    <w:pPr>
      <w:spacing w:line="240" w:lineRule="auto"/>
      <w:ind w:firstLine="0"/>
      <w:jc w:val="center"/>
    </w:pPr>
    <w:rPr>
      <w:rFonts w:ascii="Times New Roman" w:hAnsi="Times New Roman"/>
      <w:sz w:val="20"/>
      <w:szCs w:val="20"/>
      <w:lang w:eastAsia="ru-RU"/>
    </w:rPr>
  </w:style>
  <w:style w:type="character" w:customStyle="1" w:styleId="ae">
    <w:name w:val="+Таб Знак"/>
    <w:link w:val="ad"/>
    <w:uiPriority w:val="99"/>
    <w:locked/>
    <w:rsid w:val="006E69CF"/>
    <w:rPr>
      <w:rFonts w:ascii="Times New Roman" w:hAnsi="Times New Roman"/>
      <w:sz w:val="20"/>
    </w:rPr>
  </w:style>
  <w:style w:type="paragraph" w:styleId="af">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0"/>
    <w:next w:val="a0"/>
    <w:uiPriority w:val="99"/>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99"/>
    <w:rsid w:val="00460E7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Текст новый"/>
    <w:basedOn w:val="a0"/>
    <w:uiPriority w:val="99"/>
    <w:rsid w:val="008D3848"/>
    <w:pPr>
      <w:spacing w:after="200"/>
      <w:ind w:firstLine="709"/>
    </w:pPr>
    <w:rPr>
      <w:rFonts w:eastAsia="Times New Roman"/>
      <w:szCs w:val="24"/>
      <w:lang w:eastAsia="ru-RU"/>
    </w:rPr>
  </w:style>
  <w:style w:type="paragraph" w:customStyle="1" w:styleId="Sb">
    <w:name w:val="S_Обычный с подчеркиванием"/>
    <w:basedOn w:val="a0"/>
    <w:link w:val="Sc"/>
    <w:uiPriority w:val="99"/>
    <w:rsid w:val="00560329"/>
    <w:pPr>
      <w:spacing w:line="360" w:lineRule="auto"/>
      <w:ind w:firstLine="709"/>
    </w:pPr>
    <w:rPr>
      <w:rFonts w:ascii="Times New Roman" w:hAnsi="Times New Roman"/>
      <w:szCs w:val="20"/>
      <w:u w:val="single"/>
      <w:lang w:eastAsia="ru-RU"/>
    </w:rPr>
  </w:style>
  <w:style w:type="character" w:customStyle="1" w:styleId="Sc">
    <w:name w:val="S_Обычный с подчеркиванием Знак"/>
    <w:link w:val="Sb"/>
    <w:uiPriority w:val="99"/>
    <w:locked/>
    <w:rsid w:val="00560329"/>
    <w:rPr>
      <w:rFonts w:ascii="Times New Roman" w:hAnsi="Times New Roman"/>
      <w:sz w:val="24"/>
      <w:u w:val="single"/>
      <w:lang w:eastAsia="ru-RU"/>
    </w:rPr>
  </w:style>
  <w:style w:type="character" w:customStyle="1" w:styleId="aa">
    <w:name w:val="Абзац списка Знак"/>
    <w:link w:val="a9"/>
    <w:uiPriority w:val="99"/>
    <w:locked/>
    <w:rsid w:val="00122DCD"/>
    <w:rPr>
      <w:rFonts w:ascii="Bookman Old Style" w:hAnsi="Bookman Old Style"/>
      <w:sz w:val="24"/>
    </w:rPr>
  </w:style>
  <w:style w:type="paragraph" w:styleId="a">
    <w:name w:val="Body Text"/>
    <w:aliases w:val="TabelTekst,text,Body Text2,Char,Body Text2 Char Char Char Char Char Char Char Char Char,Main text,Body Text Char2 Char,Body Text Char1 Char Char,Body Text Char Char Char Char,TabelTekst Char Char Char Char,Знак1 Знак Знак Знак Знак"/>
    <w:basedOn w:val="a0"/>
    <w:link w:val="af2"/>
    <w:uiPriority w:val="99"/>
    <w:rsid w:val="00D6024D"/>
    <w:pPr>
      <w:numPr>
        <w:numId w:val="6"/>
      </w:numPr>
      <w:tabs>
        <w:tab w:val="clear" w:pos="1418"/>
      </w:tabs>
      <w:spacing w:before="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uiPriority w:val="99"/>
    <w:locked/>
    <w:rsid w:val="00D6024D"/>
    <w:rPr>
      <w:rFonts w:ascii="Times New Roman" w:eastAsia="Times New Roman" w:hAnsi="Times New Roman"/>
      <w:sz w:val="24"/>
      <w:szCs w:val="24"/>
      <w:lang w:eastAsia="en-US"/>
    </w:rPr>
  </w:style>
  <w:style w:type="paragraph" w:customStyle="1" w:styleId="-S">
    <w:name w:val="- S_Маркированный"/>
    <w:basedOn w:val="a0"/>
    <w:autoRedefine/>
    <w:uiPriority w:val="99"/>
    <w:rsid w:val="00440255"/>
    <w:pPr>
      <w:numPr>
        <w:numId w:val="7"/>
      </w:numPr>
      <w:spacing w:line="360" w:lineRule="auto"/>
    </w:pPr>
    <w:rPr>
      <w:rFonts w:eastAsia="Times New Roman"/>
      <w:szCs w:val="24"/>
      <w:lang w:eastAsia="ar-SA"/>
    </w:rPr>
  </w:style>
  <w:style w:type="paragraph" w:customStyle="1" w:styleId="Sd">
    <w:name w:val="S_Обычный Знак Знак"/>
    <w:basedOn w:val="a0"/>
    <w:link w:val="Se"/>
    <w:uiPriority w:val="99"/>
    <w:locked/>
    <w:rsid w:val="00DD1A52"/>
    <w:pPr>
      <w:spacing w:line="360" w:lineRule="auto"/>
      <w:ind w:firstLine="709"/>
    </w:pPr>
    <w:rPr>
      <w:rFonts w:ascii="Times New Roman" w:hAnsi="Times New Roman"/>
      <w:szCs w:val="20"/>
      <w:lang w:eastAsia="ru-RU"/>
    </w:rPr>
  </w:style>
  <w:style w:type="character" w:customStyle="1" w:styleId="Se">
    <w:name w:val="S_Обычный Знак Знак Знак"/>
    <w:link w:val="Sd"/>
    <w:uiPriority w:val="99"/>
    <w:locked/>
    <w:rsid w:val="00DD1A52"/>
    <w:rPr>
      <w:rFonts w:ascii="Times New Roman" w:hAnsi="Times New Roman"/>
      <w:sz w:val="24"/>
      <w:lang w:eastAsia="ru-RU"/>
    </w:rPr>
  </w:style>
  <w:style w:type="paragraph" w:customStyle="1" w:styleId="af3">
    <w:name w:val="+таб"/>
    <w:basedOn w:val="a0"/>
    <w:link w:val="af4"/>
    <w:uiPriority w:val="99"/>
    <w:rsid w:val="00E0257F"/>
    <w:pPr>
      <w:spacing w:after="0" w:line="240" w:lineRule="auto"/>
      <w:ind w:firstLine="0"/>
      <w:jc w:val="center"/>
    </w:pPr>
    <w:rPr>
      <w:rFonts w:eastAsia="Times New Roman"/>
      <w:szCs w:val="20"/>
      <w:lang w:eastAsia="ru-RU"/>
    </w:rPr>
  </w:style>
  <w:style w:type="character" w:customStyle="1" w:styleId="af4">
    <w:name w:val="+таб Знак"/>
    <w:basedOn w:val="a1"/>
    <w:link w:val="af3"/>
    <w:uiPriority w:val="99"/>
    <w:locked/>
    <w:rsid w:val="00E0257F"/>
    <w:rPr>
      <w:rFonts w:ascii="Bookman Old Style" w:hAnsi="Bookman Old Style" w:cs="Times New Roman"/>
      <w:sz w:val="20"/>
      <w:szCs w:val="20"/>
      <w:lang w:eastAsia="ru-RU"/>
    </w:rPr>
  </w:style>
  <w:style w:type="paragraph" w:customStyle="1" w:styleId="af5">
    <w:name w:val="Абзац"/>
    <w:basedOn w:val="a0"/>
    <w:link w:val="af6"/>
    <w:uiPriority w:val="99"/>
    <w:rsid w:val="00C11997"/>
    <w:pPr>
      <w:spacing w:before="120" w:after="60" w:line="240" w:lineRule="auto"/>
    </w:pPr>
    <w:rPr>
      <w:rFonts w:ascii="Times New Roman" w:hAnsi="Times New Roman"/>
      <w:szCs w:val="20"/>
      <w:lang w:eastAsia="ru-RU"/>
    </w:rPr>
  </w:style>
  <w:style w:type="character" w:customStyle="1" w:styleId="af6">
    <w:name w:val="Абзац Знак"/>
    <w:link w:val="af5"/>
    <w:uiPriority w:val="99"/>
    <w:locked/>
    <w:rsid w:val="00C11997"/>
    <w:rPr>
      <w:rFonts w:ascii="Times New Roman" w:hAnsi="Times New Roman"/>
      <w:sz w:val="24"/>
      <w:lang w:eastAsia="ru-RU"/>
    </w:rPr>
  </w:style>
  <w:style w:type="paragraph" w:styleId="32">
    <w:name w:val="Body Text Indent 3"/>
    <w:basedOn w:val="a0"/>
    <w:link w:val="33"/>
    <w:uiPriority w:val="99"/>
    <w:rsid w:val="00C11997"/>
    <w:pPr>
      <w:ind w:left="283"/>
    </w:pPr>
    <w:rPr>
      <w:rFonts w:ascii="Times New Roman" w:hAnsi="Times New Roman"/>
      <w:sz w:val="16"/>
      <w:szCs w:val="16"/>
    </w:rPr>
  </w:style>
  <w:style w:type="character" w:customStyle="1" w:styleId="33">
    <w:name w:val="Основной текст с отступом 3 Знак"/>
    <w:basedOn w:val="a1"/>
    <w:link w:val="32"/>
    <w:uiPriority w:val="99"/>
    <w:locked/>
    <w:rsid w:val="00C11997"/>
    <w:rPr>
      <w:rFonts w:ascii="Times New Roman" w:hAnsi="Times New Roman" w:cs="Times New Roman"/>
      <w:sz w:val="16"/>
      <w:szCs w:val="16"/>
    </w:rPr>
  </w:style>
  <w:style w:type="character" w:customStyle="1" w:styleId="Sf">
    <w:name w:val="S_Маркированный Знак Знак"/>
    <w:basedOn w:val="a1"/>
    <w:uiPriority w:val="99"/>
    <w:rsid w:val="00F93069"/>
    <w:rPr>
      <w:rFonts w:cs="Times New Roman"/>
      <w:sz w:val="24"/>
      <w:szCs w:val="24"/>
      <w:lang w:val="ru-RU" w:eastAsia="ru-RU" w:bidi="ar-SA"/>
    </w:rPr>
  </w:style>
  <w:style w:type="character" w:customStyle="1" w:styleId="FooterChar">
    <w:name w:val="Footer Char"/>
    <w:aliases w:val="Знак6 Char"/>
    <w:uiPriority w:val="99"/>
    <w:locked/>
    <w:rsid w:val="00BB2C2D"/>
    <w:rPr>
      <w:rFonts w:ascii="Times New Roman" w:hAnsi="Times New Roman"/>
      <w:sz w:val="24"/>
    </w:rPr>
  </w:style>
  <w:style w:type="paragraph" w:styleId="af7">
    <w:name w:val="footer"/>
    <w:aliases w:val="Знак6"/>
    <w:basedOn w:val="a0"/>
    <w:link w:val="af8"/>
    <w:uiPriority w:val="99"/>
    <w:rsid w:val="00BB2C2D"/>
    <w:pPr>
      <w:tabs>
        <w:tab w:val="center" w:pos="4677"/>
        <w:tab w:val="right" w:pos="9355"/>
      </w:tabs>
      <w:spacing w:line="240" w:lineRule="auto"/>
    </w:pPr>
    <w:rPr>
      <w:rFonts w:ascii="Times New Roman" w:hAnsi="Times New Roman"/>
      <w:szCs w:val="20"/>
      <w:lang w:eastAsia="ru-RU"/>
    </w:rPr>
  </w:style>
  <w:style w:type="character" w:customStyle="1" w:styleId="af8">
    <w:name w:val="Нижний колонтитул Знак"/>
    <w:aliases w:val="Знак6 Знак"/>
    <w:basedOn w:val="a1"/>
    <w:link w:val="af7"/>
    <w:uiPriority w:val="99"/>
    <w:semiHidden/>
    <w:locked/>
    <w:rsid w:val="009251AD"/>
    <w:rPr>
      <w:rFonts w:ascii="Bookman Old Style" w:hAnsi="Bookman Old Style" w:cs="Times New Roman"/>
      <w:sz w:val="24"/>
      <w:lang w:eastAsia="en-US"/>
    </w:rPr>
  </w:style>
  <w:style w:type="character" w:customStyle="1" w:styleId="16">
    <w:name w:val="Нижний колонтитул Знак1"/>
    <w:basedOn w:val="a1"/>
    <w:uiPriority w:val="99"/>
    <w:semiHidden/>
    <w:rsid w:val="00BB2C2D"/>
    <w:rPr>
      <w:rFonts w:ascii="Bookman Old Style" w:hAnsi="Bookman Old Style" w:cs="Times New Roman"/>
      <w:sz w:val="24"/>
    </w:rPr>
  </w:style>
  <w:style w:type="paragraph" w:customStyle="1" w:styleId="S0">
    <w:name w:val="S_рисунок"/>
    <w:basedOn w:val="a0"/>
    <w:autoRedefine/>
    <w:uiPriority w:val="99"/>
    <w:rsid w:val="00733311"/>
    <w:pPr>
      <w:keepNext/>
      <w:keepLines/>
      <w:numPr>
        <w:numId w:val="8"/>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0">
    <w:name w:val="S_Таблица Знак Знак"/>
    <w:uiPriority w:val="99"/>
    <w:rsid w:val="00F6435A"/>
    <w:rPr>
      <w:sz w:val="24"/>
    </w:rPr>
  </w:style>
  <w:style w:type="character" w:customStyle="1" w:styleId="BodyTextIndentChar">
    <w:name w:val="Body Text Indent Char"/>
    <w:uiPriority w:val="99"/>
    <w:locked/>
    <w:rsid w:val="00B2555A"/>
    <w:rPr>
      <w:rFonts w:ascii="Times New Roman" w:hAnsi="Times New Roman"/>
      <w:sz w:val="24"/>
    </w:rPr>
  </w:style>
  <w:style w:type="paragraph" w:styleId="af9">
    <w:name w:val="Body Text Indent"/>
    <w:basedOn w:val="a0"/>
    <w:link w:val="afa"/>
    <w:uiPriority w:val="99"/>
    <w:rsid w:val="00B2555A"/>
    <w:pPr>
      <w:ind w:left="283"/>
    </w:pPr>
    <w:rPr>
      <w:rFonts w:ascii="Times New Roman" w:hAnsi="Times New Roman"/>
      <w:szCs w:val="20"/>
      <w:lang w:eastAsia="ru-RU"/>
    </w:rPr>
  </w:style>
  <w:style w:type="character" w:customStyle="1" w:styleId="afa">
    <w:name w:val="Основной текст с отступом Знак"/>
    <w:basedOn w:val="a1"/>
    <w:link w:val="af9"/>
    <w:uiPriority w:val="99"/>
    <w:semiHidden/>
    <w:locked/>
    <w:rsid w:val="009251AD"/>
    <w:rPr>
      <w:rFonts w:ascii="Bookman Old Style" w:hAnsi="Bookman Old Style" w:cs="Times New Roman"/>
      <w:sz w:val="24"/>
      <w:lang w:eastAsia="en-US"/>
    </w:rPr>
  </w:style>
  <w:style w:type="character" w:customStyle="1" w:styleId="17">
    <w:name w:val="Основной текст с отступом Знак1"/>
    <w:basedOn w:val="a1"/>
    <w:uiPriority w:val="99"/>
    <w:semiHidden/>
    <w:rsid w:val="00B2555A"/>
    <w:rPr>
      <w:rFonts w:ascii="Bookman Old Style" w:hAnsi="Bookman Old Style" w:cs="Times New Roman"/>
      <w:sz w:val="24"/>
    </w:rPr>
  </w:style>
  <w:style w:type="character" w:customStyle="1" w:styleId="S11">
    <w:name w:val="S_Маркированный Знак Знак1"/>
    <w:uiPriority w:val="99"/>
    <w:rsid w:val="0017256B"/>
    <w:rPr>
      <w:sz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uiPriority w:val="99"/>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uiPriority w:val="99"/>
    <w:locked/>
    <w:rsid w:val="005A7F3A"/>
    <w:rPr>
      <w:rFonts w:ascii="Times New Roman" w:hAnsi="Times New Roman" w:cs="Times New Roman"/>
      <w:sz w:val="20"/>
      <w:szCs w:val="20"/>
      <w:lang w:eastAsia="ru-RU"/>
    </w:rPr>
  </w:style>
  <w:style w:type="character" w:customStyle="1" w:styleId="apple-converted-space">
    <w:name w:val="apple-converted-space"/>
    <w:basedOn w:val="a1"/>
    <w:uiPriority w:val="99"/>
    <w:rsid w:val="000F7E2A"/>
    <w:rPr>
      <w:rFonts w:cs="Times New Roman"/>
    </w:rPr>
  </w:style>
  <w:style w:type="paragraph" w:styleId="afd">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0"/>
    <w:link w:val="afe"/>
    <w:uiPriority w:val="99"/>
    <w:rsid w:val="00A36458"/>
    <w:pPr>
      <w:spacing w:before="100" w:beforeAutospacing="1" w:after="100" w:afterAutospacing="1" w:line="240" w:lineRule="auto"/>
      <w:ind w:firstLine="0"/>
      <w:jc w:val="left"/>
    </w:pPr>
    <w:rPr>
      <w:rFonts w:ascii="Times New Roman" w:hAnsi="Times New Roman"/>
      <w:szCs w:val="20"/>
      <w:lang w:eastAsia="ru-RU"/>
    </w:rPr>
  </w:style>
  <w:style w:type="paragraph" w:customStyle="1" w:styleId="formattext">
    <w:name w:val="formattext"/>
    <w:basedOn w:val="a0"/>
    <w:uiPriority w:val="99"/>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f">
    <w:name w:val="footnote reference"/>
    <w:basedOn w:val="a1"/>
    <w:uiPriority w:val="99"/>
    <w:semiHidden/>
    <w:rsid w:val="00036DAF"/>
    <w:rPr>
      <w:rFonts w:cs="Times New Roman"/>
      <w:vertAlign w:val="superscript"/>
    </w:rPr>
  </w:style>
  <w:style w:type="paragraph" w:styleId="23">
    <w:name w:val="Body Text 2"/>
    <w:basedOn w:val="a0"/>
    <w:link w:val="24"/>
    <w:uiPriority w:val="99"/>
    <w:semiHidden/>
    <w:rsid w:val="003B2EE1"/>
    <w:pPr>
      <w:spacing w:line="480" w:lineRule="auto"/>
    </w:pPr>
  </w:style>
  <w:style w:type="character" w:customStyle="1" w:styleId="24">
    <w:name w:val="Основной текст 2 Знак"/>
    <w:basedOn w:val="a1"/>
    <w:link w:val="23"/>
    <w:uiPriority w:val="99"/>
    <w:semiHidden/>
    <w:locked/>
    <w:rsid w:val="003B2EE1"/>
    <w:rPr>
      <w:rFonts w:ascii="Bookman Old Style" w:hAnsi="Bookman Old Style" w:cs="Times New Roman"/>
      <w:sz w:val="24"/>
    </w:rPr>
  </w:style>
  <w:style w:type="character" w:customStyle="1" w:styleId="FontStyle138">
    <w:name w:val="Font Style138"/>
    <w:uiPriority w:val="99"/>
    <w:rsid w:val="00CB2F77"/>
    <w:rPr>
      <w:rFonts w:ascii="Times New Roman" w:hAnsi="Times New Roman"/>
      <w:sz w:val="24"/>
    </w:rPr>
  </w:style>
  <w:style w:type="paragraph" w:customStyle="1" w:styleId="Style43">
    <w:name w:val="Style43"/>
    <w:basedOn w:val="a0"/>
    <w:uiPriority w:val="99"/>
    <w:rsid w:val="00CB2F77"/>
    <w:pPr>
      <w:autoSpaceDE w:val="0"/>
      <w:autoSpaceDN w:val="0"/>
      <w:adjustRightInd w:val="0"/>
      <w:spacing w:line="455" w:lineRule="exact"/>
      <w:ind w:firstLine="739"/>
    </w:pPr>
    <w:rPr>
      <w:rFonts w:ascii="Times New Roman" w:eastAsia="Times New Roman" w:hAnsi="Times New Roman"/>
      <w:szCs w:val="24"/>
      <w:lang w:eastAsia="ru-RU"/>
    </w:rPr>
  </w:style>
  <w:style w:type="paragraph" w:styleId="18">
    <w:name w:val="index 1"/>
    <w:basedOn w:val="a0"/>
    <w:next w:val="a0"/>
    <w:autoRedefine/>
    <w:uiPriority w:val="99"/>
    <w:semiHidden/>
    <w:rsid w:val="00F54984"/>
    <w:pPr>
      <w:spacing w:line="240" w:lineRule="auto"/>
      <w:ind w:left="240" w:hanging="240"/>
    </w:pPr>
  </w:style>
  <w:style w:type="paragraph" w:styleId="aff0">
    <w:name w:val="index heading"/>
    <w:basedOn w:val="a0"/>
    <w:next w:val="18"/>
    <w:uiPriority w:val="99"/>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uiPriority w:val="99"/>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1">
    <w:name w:val="header"/>
    <w:basedOn w:val="a0"/>
    <w:link w:val="aff2"/>
    <w:uiPriority w:val="99"/>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2">
    <w:name w:val="Верхний колонтитул Знак"/>
    <w:basedOn w:val="a1"/>
    <w:link w:val="aff1"/>
    <w:uiPriority w:val="99"/>
    <w:locked/>
    <w:rsid w:val="002E6148"/>
    <w:rPr>
      <w:rFonts w:ascii="Times New Roman" w:hAnsi="Times New Roman" w:cs="Times New Roman"/>
      <w:sz w:val="24"/>
      <w:szCs w:val="24"/>
      <w:lang w:eastAsia="ru-RU"/>
    </w:rPr>
  </w:style>
  <w:style w:type="character" w:styleId="aff3">
    <w:name w:val="page number"/>
    <w:basedOn w:val="a1"/>
    <w:uiPriority w:val="99"/>
    <w:semiHidden/>
    <w:rsid w:val="002E6148"/>
    <w:rPr>
      <w:rFonts w:cs="Times New Roman"/>
    </w:rPr>
  </w:style>
  <w:style w:type="paragraph" w:customStyle="1" w:styleId="xl22">
    <w:name w:val="xl22"/>
    <w:basedOn w:val="a0"/>
    <w:uiPriority w:val="99"/>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uiPriority w:val="99"/>
    <w:semiHidden/>
    <w:rsid w:val="00915AB8"/>
    <w:rPr>
      <w:sz w:val="28"/>
      <w:lang w:val="ru-RU" w:eastAsia="ru-RU"/>
    </w:rPr>
  </w:style>
  <w:style w:type="paragraph" w:styleId="aff4">
    <w:name w:val="Block Text"/>
    <w:basedOn w:val="a0"/>
    <w:uiPriority w:val="99"/>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0"/>
    <w:link w:val="26"/>
    <w:uiPriority w:val="99"/>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1"/>
    <w:link w:val="25"/>
    <w:uiPriority w:val="99"/>
    <w:semiHidden/>
    <w:locked/>
    <w:rsid w:val="00915AB8"/>
    <w:rPr>
      <w:rFonts w:ascii="Times New Roman" w:hAnsi="Times New Roman" w:cs="Times New Roman"/>
      <w:b/>
      <w:bCs/>
      <w:caps/>
      <w:sz w:val="24"/>
      <w:szCs w:val="24"/>
      <w:lang w:eastAsia="ru-RU"/>
    </w:rPr>
  </w:style>
  <w:style w:type="paragraph" w:customStyle="1" w:styleId="Sf1">
    <w:name w:val="S_Обычный в таблице Знак"/>
    <w:basedOn w:val="a0"/>
    <w:link w:val="Sf2"/>
    <w:uiPriority w:val="99"/>
    <w:locked/>
    <w:rsid w:val="00915AB8"/>
    <w:pPr>
      <w:spacing w:line="360" w:lineRule="auto"/>
      <w:ind w:firstLine="0"/>
      <w:jc w:val="center"/>
    </w:pPr>
    <w:rPr>
      <w:rFonts w:ascii="Times New Roman" w:hAnsi="Times New Roman"/>
      <w:szCs w:val="20"/>
      <w:lang w:eastAsia="ru-RU"/>
    </w:rPr>
  </w:style>
  <w:style w:type="paragraph" w:customStyle="1" w:styleId="aff5">
    <w:name w:val="Îáû÷íûé"/>
    <w:uiPriority w:val="99"/>
    <w:semiHidden/>
    <w:rsid w:val="00915AB8"/>
    <w:rPr>
      <w:rFonts w:ascii="Times New Roman" w:eastAsia="Times New Roman" w:hAnsi="Times New Roman"/>
      <w:sz w:val="20"/>
      <w:szCs w:val="20"/>
      <w:lang w:val="en-US"/>
    </w:rPr>
  </w:style>
  <w:style w:type="character" w:customStyle="1" w:styleId="Sf2">
    <w:name w:val="S_Обычный в таблице Знак Знак"/>
    <w:link w:val="Sf1"/>
    <w:uiPriority w:val="99"/>
    <w:locked/>
    <w:rsid w:val="00915AB8"/>
    <w:rPr>
      <w:rFonts w:ascii="Times New Roman" w:hAnsi="Times New Roman"/>
      <w:sz w:val="24"/>
      <w:lang w:eastAsia="ru-RU"/>
    </w:rPr>
  </w:style>
  <w:style w:type="paragraph" w:customStyle="1" w:styleId="aff6">
    <w:name w:val="Заглавие раздела"/>
    <w:basedOn w:val="20"/>
    <w:uiPriority w:val="99"/>
    <w:semiHidden/>
    <w:rsid w:val="00915AB8"/>
    <w:pPr>
      <w:keepNext w:val="0"/>
      <w:keepLines w:val="0"/>
      <w:tabs>
        <w:tab w:val="num" w:pos="555"/>
        <w:tab w:val="num" w:pos="1789"/>
      </w:tabs>
      <w:spacing w:before="0" w:after="240" w:line="360" w:lineRule="auto"/>
      <w:ind w:left="1789"/>
      <w:jc w:val="center"/>
    </w:pPr>
    <w:rPr>
      <w:rFonts w:ascii="Times New Roman" w:hAnsi="Times New Roman"/>
      <w:b w:val="0"/>
      <w:i/>
      <w:iCs/>
      <w:szCs w:val="24"/>
      <w:lang w:eastAsia="ru-RU"/>
    </w:rPr>
  </w:style>
  <w:style w:type="paragraph" w:styleId="34">
    <w:name w:val="Body Text 3"/>
    <w:basedOn w:val="a0"/>
    <w:link w:val="35"/>
    <w:uiPriority w:val="99"/>
    <w:semiHidden/>
    <w:rsid w:val="00915AB8"/>
    <w:pPr>
      <w:spacing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uiPriority w:val="99"/>
    <w:semiHidden/>
    <w:locked/>
    <w:rsid w:val="00915AB8"/>
    <w:rPr>
      <w:rFonts w:ascii="Times New Roman" w:hAnsi="Times New Roman" w:cs="Times New Roman"/>
      <w:sz w:val="16"/>
      <w:szCs w:val="16"/>
      <w:lang w:eastAsia="ru-RU"/>
    </w:rPr>
  </w:style>
  <w:style w:type="paragraph" w:customStyle="1" w:styleId="1a">
    <w:name w:val="Заголовок_1 Знак"/>
    <w:basedOn w:val="a0"/>
    <w:link w:val="1b"/>
    <w:uiPriority w:val="99"/>
    <w:semiHidden/>
    <w:rsid w:val="00915AB8"/>
    <w:pPr>
      <w:spacing w:line="360" w:lineRule="auto"/>
      <w:ind w:firstLine="709"/>
      <w:jc w:val="center"/>
    </w:pPr>
    <w:rPr>
      <w:rFonts w:ascii="Times New Roman" w:hAnsi="Times New Roman"/>
      <w:b/>
      <w:caps/>
      <w:szCs w:val="20"/>
      <w:lang w:eastAsia="ru-RU"/>
    </w:rPr>
  </w:style>
  <w:style w:type="character" w:customStyle="1" w:styleId="1b">
    <w:name w:val="Заголовок_1 Знак Знак"/>
    <w:link w:val="1a"/>
    <w:uiPriority w:val="99"/>
    <w:semiHidden/>
    <w:locked/>
    <w:rsid w:val="00915AB8"/>
    <w:rPr>
      <w:rFonts w:ascii="Times New Roman" w:hAnsi="Times New Roman"/>
      <w:b/>
      <w:caps/>
      <w:sz w:val="24"/>
      <w:lang w:eastAsia="ru-RU"/>
    </w:rPr>
  </w:style>
  <w:style w:type="character" w:styleId="aff7">
    <w:name w:val="FollowedHyperlink"/>
    <w:basedOn w:val="a1"/>
    <w:uiPriority w:val="99"/>
    <w:semiHidden/>
    <w:rsid w:val="00915AB8"/>
    <w:rPr>
      <w:rFonts w:cs="Times New Roman"/>
      <w:color w:val="800080"/>
      <w:u w:val="single"/>
    </w:rPr>
  </w:style>
  <w:style w:type="paragraph" w:customStyle="1" w:styleId="ConsNonformat">
    <w:name w:val="ConsNonformat Знак"/>
    <w:link w:val="ConsNonformat0"/>
    <w:uiPriority w:val="99"/>
    <w:semiHidden/>
    <w:locked/>
    <w:rsid w:val="00915AB8"/>
    <w:pPr>
      <w:widowControl w:val="0"/>
      <w:autoSpaceDE w:val="0"/>
      <w:autoSpaceDN w:val="0"/>
      <w:adjustRightInd w:val="0"/>
    </w:pPr>
    <w:rPr>
      <w:rFonts w:ascii="Courier New" w:hAnsi="Courier New"/>
    </w:rPr>
  </w:style>
  <w:style w:type="paragraph" w:customStyle="1" w:styleId="aff8">
    <w:name w:val="Неразрывный основной текст"/>
    <w:basedOn w:val="a"/>
    <w:uiPriority w:val="99"/>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9">
    <w:name w:val="Рисунок"/>
    <w:basedOn w:val="a0"/>
    <w:next w:val="a0"/>
    <w:uiPriority w:val="99"/>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uiPriority w:val="99"/>
    <w:semiHidden/>
    <w:locked/>
    <w:rsid w:val="00915AB8"/>
    <w:rPr>
      <w:rFonts w:ascii="Courier New" w:hAnsi="Courier New"/>
      <w:sz w:val="22"/>
      <w:lang w:eastAsia="ru-RU"/>
    </w:rPr>
  </w:style>
  <w:style w:type="paragraph" w:customStyle="1" w:styleId="affa">
    <w:name w:val="Название части"/>
    <w:basedOn w:val="a0"/>
    <w:uiPriority w:val="99"/>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b">
    <w:name w:val="Подзаголовок главы"/>
    <w:basedOn w:val="a0"/>
    <w:uiPriority w:val="99"/>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c">
    <w:name w:val="Название предприятия"/>
    <w:basedOn w:val="a0"/>
    <w:uiPriority w:val="99"/>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1"/>
    <w:uiPriority w:val="99"/>
    <w:locked/>
    <w:rsid w:val="00EC3B4D"/>
    <w:rPr>
      <w:rFonts w:ascii="Times New Roman" w:hAnsi="Times New Roman"/>
      <w:b/>
      <w:sz w:val="28"/>
      <w:szCs w:val="28"/>
    </w:rPr>
  </w:style>
  <w:style w:type="paragraph" w:customStyle="1" w:styleId="affd">
    <w:name w:val="Текст таблицы"/>
    <w:basedOn w:val="a0"/>
    <w:uiPriority w:val="99"/>
    <w:semiHidden/>
    <w:rsid w:val="00915AB8"/>
    <w:pPr>
      <w:spacing w:before="60" w:line="360" w:lineRule="auto"/>
      <w:ind w:firstLine="709"/>
    </w:pPr>
    <w:rPr>
      <w:rFonts w:ascii="Arial" w:eastAsia="Times New Roman" w:hAnsi="Arial" w:cs="Arial"/>
      <w:spacing w:val="-5"/>
      <w:sz w:val="16"/>
      <w:szCs w:val="16"/>
    </w:rPr>
  </w:style>
  <w:style w:type="paragraph" w:customStyle="1" w:styleId="affe">
    <w:name w:val="Подчеркнутый"/>
    <w:basedOn w:val="a0"/>
    <w:link w:val="afff"/>
    <w:uiPriority w:val="99"/>
    <w:semiHidden/>
    <w:rsid w:val="00915AB8"/>
    <w:pPr>
      <w:spacing w:line="360" w:lineRule="auto"/>
      <w:ind w:firstLine="709"/>
    </w:pPr>
    <w:rPr>
      <w:rFonts w:ascii="Times New Roman" w:hAnsi="Times New Roman"/>
      <w:szCs w:val="20"/>
      <w:u w:val="single"/>
      <w:lang w:eastAsia="ru-RU"/>
    </w:rPr>
  </w:style>
  <w:style w:type="character" w:customStyle="1" w:styleId="afff">
    <w:name w:val="Подчеркнутый Знак"/>
    <w:link w:val="affe"/>
    <w:uiPriority w:val="99"/>
    <w:semiHidden/>
    <w:locked/>
    <w:rsid w:val="00915AB8"/>
    <w:rPr>
      <w:rFonts w:ascii="Times New Roman" w:hAnsi="Times New Roman"/>
      <w:sz w:val="24"/>
      <w:u w:val="single"/>
      <w:lang w:eastAsia="ru-RU"/>
    </w:rPr>
  </w:style>
  <w:style w:type="paragraph" w:customStyle="1" w:styleId="afff0">
    <w:name w:val="Название документа"/>
    <w:basedOn w:val="a0"/>
    <w:uiPriority w:val="99"/>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1">
    <w:name w:val="Нижний колонтитул (четный)"/>
    <w:basedOn w:val="af7"/>
    <w:uiPriority w:val="9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первый)"/>
    <w:basedOn w:val="af7"/>
    <w:uiPriority w:val="9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нечетный)"/>
    <w:basedOn w:val="af7"/>
    <w:uiPriority w:val="9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4">
    <w:name w:val="line number"/>
    <w:basedOn w:val="a1"/>
    <w:uiPriority w:val="99"/>
    <w:semiHidden/>
    <w:rsid w:val="00915AB8"/>
    <w:rPr>
      <w:rFonts w:cs="Times New Roman"/>
      <w:sz w:val="18"/>
    </w:rPr>
  </w:style>
  <w:style w:type="paragraph" w:styleId="afff5">
    <w:name w:val="List"/>
    <w:basedOn w:val="a"/>
    <w:uiPriority w:val="99"/>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5"/>
    <w:uiPriority w:val="99"/>
    <w:semiHidden/>
    <w:rsid w:val="00915AB8"/>
    <w:pPr>
      <w:ind w:left="1800"/>
    </w:pPr>
  </w:style>
  <w:style w:type="paragraph" w:styleId="36">
    <w:name w:val="List 3"/>
    <w:basedOn w:val="afff5"/>
    <w:uiPriority w:val="99"/>
    <w:semiHidden/>
    <w:rsid w:val="00915AB8"/>
    <w:pPr>
      <w:ind w:left="2160"/>
    </w:pPr>
  </w:style>
  <w:style w:type="paragraph" w:styleId="41">
    <w:name w:val="List 4"/>
    <w:basedOn w:val="afff5"/>
    <w:uiPriority w:val="99"/>
    <w:semiHidden/>
    <w:rsid w:val="00915AB8"/>
    <w:pPr>
      <w:ind w:left="2520"/>
    </w:pPr>
  </w:style>
  <w:style w:type="paragraph" w:styleId="51">
    <w:name w:val="List 5"/>
    <w:basedOn w:val="afff5"/>
    <w:uiPriority w:val="99"/>
    <w:semiHidden/>
    <w:rsid w:val="00915AB8"/>
    <w:pPr>
      <w:ind w:left="2880"/>
    </w:pPr>
  </w:style>
  <w:style w:type="paragraph" w:styleId="28">
    <w:name w:val="List Bullet 2"/>
    <w:basedOn w:val="a0"/>
    <w:autoRedefine/>
    <w:uiPriority w:val="99"/>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uiPriority w:val="99"/>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uiPriority w:val="99"/>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uiPriority w:val="99"/>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6">
    <w:name w:val="List Continue"/>
    <w:basedOn w:val="afff5"/>
    <w:uiPriority w:val="99"/>
    <w:semiHidden/>
    <w:rsid w:val="00915AB8"/>
    <w:pPr>
      <w:ind w:firstLine="0"/>
    </w:pPr>
  </w:style>
  <w:style w:type="paragraph" w:styleId="29">
    <w:name w:val="List Continue 2"/>
    <w:basedOn w:val="afff6"/>
    <w:uiPriority w:val="99"/>
    <w:semiHidden/>
    <w:rsid w:val="00915AB8"/>
    <w:pPr>
      <w:ind w:left="2160"/>
    </w:pPr>
  </w:style>
  <w:style w:type="paragraph" w:styleId="38">
    <w:name w:val="List Continue 3"/>
    <w:basedOn w:val="afff6"/>
    <w:uiPriority w:val="99"/>
    <w:semiHidden/>
    <w:rsid w:val="00915AB8"/>
    <w:pPr>
      <w:ind w:left="2520"/>
    </w:pPr>
  </w:style>
  <w:style w:type="paragraph" w:styleId="43">
    <w:name w:val="List Continue 4"/>
    <w:basedOn w:val="afff6"/>
    <w:uiPriority w:val="99"/>
    <w:semiHidden/>
    <w:rsid w:val="00915AB8"/>
    <w:pPr>
      <w:ind w:left="2880"/>
    </w:pPr>
  </w:style>
  <w:style w:type="paragraph" w:styleId="53">
    <w:name w:val="List Continue 5"/>
    <w:basedOn w:val="afff6"/>
    <w:uiPriority w:val="99"/>
    <w:semiHidden/>
    <w:rsid w:val="00915AB8"/>
    <w:pPr>
      <w:ind w:left="3240"/>
    </w:pPr>
  </w:style>
  <w:style w:type="paragraph" w:styleId="afff7">
    <w:name w:val="List Number"/>
    <w:basedOn w:val="a0"/>
    <w:uiPriority w:val="99"/>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7"/>
    <w:uiPriority w:val="99"/>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7"/>
    <w:uiPriority w:val="99"/>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7"/>
    <w:uiPriority w:val="99"/>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7"/>
    <w:uiPriority w:val="99"/>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8">
    <w:name w:val="Normal Indent"/>
    <w:basedOn w:val="a0"/>
    <w:uiPriority w:val="99"/>
    <w:semiHidden/>
    <w:rsid w:val="00915AB8"/>
    <w:pPr>
      <w:spacing w:line="360" w:lineRule="auto"/>
      <w:ind w:left="1440" w:firstLine="709"/>
    </w:pPr>
    <w:rPr>
      <w:rFonts w:ascii="Arial" w:eastAsia="Times New Roman" w:hAnsi="Arial" w:cs="Arial"/>
      <w:spacing w:val="-5"/>
      <w:sz w:val="20"/>
      <w:szCs w:val="20"/>
    </w:rPr>
  </w:style>
  <w:style w:type="paragraph" w:customStyle="1" w:styleId="afff9">
    <w:name w:val="Подзаголовок части"/>
    <w:basedOn w:val="a0"/>
    <w:next w:val="a"/>
    <w:uiPriority w:val="99"/>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a">
    <w:name w:val="Обратный адрес"/>
    <w:basedOn w:val="a0"/>
    <w:uiPriority w:val="99"/>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b">
    <w:name w:val="Название раздела"/>
    <w:basedOn w:val="a0"/>
    <w:next w:val="a"/>
    <w:uiPriority w:val="99"/>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c">
    <w:name w:val="Подзаголовок титульного листа"/>
    <w:basedOn w:val="a0"/>
    <w:next w:val="a"/>
    <w:uiPriority w:val="99"/>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d">
    <w:name w:val="Надстрочный"/>
    <w:uiPriority w:val="99"/>
    <w:semiHidden/>
    <w:rsid w:val="00915AB8"/>
    <w:rPr>
      <w:b/>
      <w:vertAlign w:val="superscript"/>
    </w:rPr>
  </w:style>
  <w:style w:type="character" w:styleId="HTML">
    <w:name w:val="HTML Sample"/>
    <w:basedOn w:val="a1"/>
    <w:uiPriority w:val="99"/>
    <w:semiHidden/>
    <w:rsid w:val="00915AB8"/>
    <w:rPr>
      <w:rFonts w:ascii="Courier New" w:hAnsi="Courier New" w:cs="Times New Roman"/>
      <w:lang w:val="ru-RU"/>
    </w:rPr>
  </w:style>
  <w:style w:type="paragraph" w:styleId="2b">
    <w:name w:val="envelope return"/>
    <w:basedOn w:val="a0"/>
    <w:uiPriority w:val="99"/>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basedOn w:val="a1"/>
    <w:uiPriority w:val="99"/>
    <w:semiHidden/>
    <w:rsid w:val="00915AB8"/>
    <w:rPr>
      <w:rFonts w:cs="Times New Roman"/>
      <w:i/>
      <w:lang w:val="ru-RU"/>
    </w:rPr>
  </w:style>
  <w:style w:type="character" w:styleId="HTML1">
    <w:name w:val="HTML Variable"/>
    <w:basedOn w:val="a1"/>
    <w:uiPriority w:val="99"/>
    <w:semiHidden/>
    <w:rsid w:val="00915AB8"/>
    <w:rPr>
      <w:rFonts w:cs="Times New Roman"/>
      <w:i/>
      <w:lang w:val="ru-RU"/>
    </w:rPr>
  </w:style>
  <w:style w:type="character" w:styleId="HTML2">
    <w:name w:val="HTML Typewriter"/>
    <w:basedOn w:val="a1"/>
    <w:uiPriority w:val="99"/>
    <w:semiHidden/>
    <w:rsid w:val="00915AB8"/>
    <w:rPr>
      <w:rFonts w:ascii="Courier New" w:hAnsi="Courier New" w:cs="Times New Roman"/>
      <w:sz w:val="20"/>
      <w:lang w:val="ru-RU"/>
    </w:rPr>
  </w:style>
  <w:style w:type="paragraph" w:styleId="afffe">
    <w:name w:val="Signature"/>
    <w:basedOn w:val="a0"/>
    <w:link w:val="affff"/>
    <w:uiPriority w:val="99"/>
    <w:semiHidden/>
    <w:rsid w:val="00915AB8"/>
    <w:pPr>
      <w:spacing w:line="360" w:lineRule="auto"/>
      <w:ind w:left="4252" w:firstLine="709"/>
    </w:pPr>
    <w:rPr>
      <w:rFonts w:ascii="Arial" w:eastAsia="Times New Roman" w:hAnsi="Arial" w:cs="Arial"/>
      <w:spacing w:val="-5"/>
      <w:sz w:val="20"/>
      <w:szCs w:val="20"/>
    </w:rPr>
  </w:style>
  <w:style w:type="character" w:customStyle="1" w:styleId="affff">
    <w:name w:val="Подпись Знак"/>
    <w:basedOn w:val="a1"/>
    <w:link w:val="afffe"/>
    <w:uiPriority w:val="99"/>
    <w:semiHidden/>
    <w:locked/>
    <w:rsid w:val="00915AB8"/>
    <w:rPr>
      <w:rFonts w:ascii="Arial" w:hAnsi="Arial" w:cs="Arial"/>
      <w:spacing w:val="-5"/>
      <w:sz w:val="20"/>
      <w:szCs w:val="20"/>
    </w:rPr>
  </w:style>
  <w:style w:type="paragraph" w:styleId="affff0">
    <w:name w:val="Salutation"/>
    <w:basedOn w:val="a0"/>
    <w:next w:val="a0"/>
    <w:link w:val="affff1"/>
    <w:uiPriority w:val="99"/>
    <w:semiHidden/>
    <w:rsid w:val="00915AB8"/>
    <w:pPr>
      <w:spacing w:line="360" w:lineRule="auto"/>
      <w:ind w:left="1080" w:firstLine="709"/>
    </w:pPr>
    <w:rPr>
      <w:rFonts w:ascii="Arial" w:eastAsia="Times New Roman" w:hAnsi="Arial" w:cs="Arial"/>
      <w:spacing w:val="-5"/>
      <w:sz w:val="20"/>
      <w:szCs w:val="20"/>
    </w:rPr>
  </w:style>
  <w:style w:type="character" w:customStyle="1" w:styleId="affff1">
    <w:name w:val="Приветствие Знак"/>
    <w:basedOn w:val="a1"/>
    <w:link w:val="affff0"/>
    <w:uiPriority w:val="99"/>
    <w:semiHidden/>
    <w:locked/>
    <w:rsid w:val="00915AB8"/>
    <w:rPr>
      <w:rFonts w:ascii="Arial" w:hAnsi="Arial" w:cs="Arial"/>
      <w:spacing w:val="-5"/>
      <w:sz w:val="20"/>
      <w:szCs w:val="20"/>
    </w:rPr>
  </w:style>
  <w:style w:type="paragraph" w:styleId="affff2">
    <w:name w:val="Closing"/>
    <w:basedOn w:val="a0"/>
    <w:link w:val="affff3"/>
    <w:uiPriority w:val="99"/>
    <w:semiHidden/>
    <w:rsid w:val="00915AB8"/>
    <w:pPr>
      <w:spacing w:line="360" w:lineRule="auto"/>
      <w:ind w:left="4252" w:firstLine="709"/>
    </w:pPr>
    <w:rPr>
      <w:rFonts w:ascii="Arial" w:eastAsia="Times New Roman" w:hAnsi="Arial" w:cs="Arial"/>
      <w:spacing w:val="-5"/>
      <w:sz w:val="20"/>
      <w:szCs w:val="20"/>
    </w:rPr>
  </w:style>
  <w:style w:type="character" w:customStyle="1" w:styleId="affff3">
    <w:name w:val="Прощание Знак"/>
    <w:basedOn w:val="a1"/>
    <w:link w:val="affff2"/>
    <w:uiPriority w:val="99"/>
    <w:semiHidden/>
    <w:locked/>
    <w:rsid w:val="00915AB8"/>
    <w:rPr>
      <w:rFonts w:ascii="Arial" w:hAnsi="Arial" w:cs="Arial"/>
      <w:spacing w:val="-5"/>
      <w:sz w:val="20"/>
      <w:szCs w:val="20"/>
    </w:rPr>
  </w:style>
  <w:style w:type="paragraph" w:styleId="HTML3">
    <w:name w:val="HTML Preformatted"/>
    <w:basedOn w:val="a0"/>
    <w:link w:val="HTML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uiPriority w:val="99"/>
    <w:semiHidden/>
    <w:locked/>
    <w:rsid w:val="00915AB8"/>
    <w:rPr>
      <w:rFonts w:ascii="Courier New" w:hAnsi="Courier New" w:cs="Courier New"/>
      <w:spacing w:val="-5"/>
      <w:sz w:val="20"/>
      <w:szCs w:val="20"/>
    </w:rPr>
  </w:style>
  <w:style w:type="character" w:customStyle="1" w:styleId="45">
    <w:name w:val="Знак4"/>
    <w:uiPriority w:val="99"/>
    <w:semiHidden/>
    <w:locked/>
    <w:rsid w:val="00915AB8"/>
    <w:rPr>
      <w:rFonts w:ascii="Arial" w:hAnsi="Arial"/>
      <w:b/>
      <w:i/>
      <w:sz w:val="28"/>
      <w:lang w:val="ru-RU" w:eastAsia="ru-RU"/>
    </w:rPr>
  </w:style>
  <w:style w:type="paragraph" w:styleId="affff4">
    <w:name w:val="Plain Text"/>
    <w:basedOn w:val="a0"/>
    <w:link w:val="affff5"/>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5">
    <w:name w:val="Текст Знак"/>
    <w:basedOn w:val="a1"/>
    <w:link w:val="affff4"/>
    <w:uiPriority w:val="99"/>
    <w:semiHidden/>
    <w:locked/>
    <w:rsid w:val="00915AB8"/>
    <w:rPr>
      <w:rFonts w:ascii="Courier New" w:hAnsi="Courier New" w:cs="Courier New"/>
      <w:spacing w:val="-5"/>
      <w:sz w:val="20"/>
      <w:szCs w:val="20"/>
    </w:rPr>
  </w:style>
  <w:style w:type="paragraph" w:styleId="affff6">
    <w:name w:val="E-mail Signature"/>
    <w:basedOn w:val="a0"/>
    <w:link w:val="affff7"/>
    <w:uiPriority w:val="99"/>
    <w:semiHidden/>
    <w:rsid w:val="00915AB8"/>
    <w:pPr>
      <w:spacing w:line="360" w:lineRule="auto"/>
      <w:ind w:left="1080" w:firstLine="709"/>
    </w:pPr>
    <w:rPr>
      <w:rFonts w:ascii="Arial" w:eastAsia="Times New Roman" w:hAnsi="Arial" w:cs="Arial"/>
      <w:spacing w:val="-5"/>
      <w:sz w:val="20"/>
      <w:szCs w:val="20"/>
    </w:rPr>
  </w:style>
  <w:style w:type="character" w:customStyle="1" w:styleId="affff7">
    <w:name w:val="Электронная подпись Знак"/>
    <w:basedOn w:val="a1"/>
    <w:link w:val="affff6"/>
    <w:uiPriority w:val="99"/>
    <w:semiHidden/>
    <w:locked/>
    <w:rsid w:val="00915AB8"/>
    <w:rPr>
      <w:rFonts w:ascii="Arial" w:hAnsi="Arial" w:cs="Arial"/>
      <w:spacing w:val="-5"/>
      <w:sz w:val="20"/>
      <w:szCs w:val="20"/>
    </w:rPr>
  </w:style>
  <w:style w:type="paragraph" w:customStyle="1" w:styleId="affff8">
    <w:name w:val="Обычный в таблице"/>
    <w:basedOn w:val="a0"/>
    <w:link w:val="affff9"/>
    <w:uiPriority w:val="99"/>
    <w:semiHidden/>
    <w:rsid w:val="00915AB8"/>
    <w:pPr>
      <w:spacing w:line="360" w:lineRule="auto"/>
      <w:ind w:firstLine="709"/>
    </w:pPr>
    <w:rPr>
      <w:rFonts w:ascii="Times New Roman" w:hAnsi="Times New Roman"/>
      <w:sz w:val="28"/>
      <w:szCs w:val="20"/>
      <w:lang w:eastAsia="ru-RU"/>
    </w:rPr>
  </w:style>
  <w:style w:type="character" w:customStyle="1" w:styleId="1c">
    <w:name w:val="Заголовок_1 Знак Знак Знак"/>
    <w:uiPriority w:val="99"/>
    <w:semiHidden/>
    <w:rsid w:val="00915AB8"/>
    <w:rPr>
      <w:b/>
      <w:caps/>
      <w:sz w:val="24"/>
      <w:lang w:val="ru-RU" w:eastAsia="ru-RU"/>
    </w:rPr>
  </w:style>
  <w:style w:type="paragraph" w:customStyle="1" w:styleId="ConsTitle">
    <w:name w:val="ConsTitle"/>
    <w:uiPriority w:val="99"/>
    <w:semiHidden/>
    <w:rsid w:val="00915AB8"/>
    <w:pPr>
      <w:widowControl w:val="0"/>
      <w:autoSpaceDE w:val="0"/>
      <w:autoSpaceDN w:val="0"/>
      <w:adjustRightInd w:val="0"/>
      <w:ind w:right="19772"/>
    </w:pPr>
    <w:rPr>
      <w:rFonts w:ascii="Arial" w:eastAsia="Times New Roman" w:hAnsi="Arial" w:cs="Arial"/>
      <w:b/>
      <w:bCs/>
      <w:sz w:val="16"/>
      <w:szCs w:val="16"/>
    </w:rPr>
  </w:style>
  <w:style w:type="paragraph" w:customStyle="1" w:styleId="1d">
    <w:name w:val="Стиль1"/>
    <w:basedOn w:val="a0"/>
    <w:uiPriority w:val="99"/>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0"/>
    <w:next w:val="1d"/>
    <w:uiPriority w:val="99"/>
    <w:semiHidden/>
    <w:rsid w:val="00915AB8"/>
    <w:pPr>
      <w:spacing w:line="360" w:lineRule="auto"/>
      <w:ind w:right="-8" w:firstLine="720"/>
      <w:jc w:val="center"/>
    </w:pPr>
    <w:rPr>
      <w:rFonts w:ascii="Times New Roman" w:eastAsia="Times New Roman" w:hAnsi="Times New Roman"/>
      <w:b/>
      <w:caps/>
      <w:szCs w:val="24"/>
      <w:lang w:eastAsia="ru-RU"/>
    </w:rPr>
  </w:style>
  <w:style w:type="character" w:styleId="affffa">
    <w:name w:val="annotation reference"/>
    <w:basedOn w:val="a1"/>
    <w:uiPriority w:val="99"/>
    <w:semiHidden/>
    <w:rsid w:val="00915AB8"/>
    <w:rPr>
      <w:rFonts w:cs="Times New Roman"/>
      <w:sz w:val="16"/>
    </w:rPr>
  </w:style>
  <w:style w:type="paragraph" w:styleId="affffb">
    <w:name w:val="annotation text"/>
    <w:basedOn w:val="a0"/>
    <w:link w:val="affffc"/>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c">
    <w:name w:val="Текст примечания Знак"/>
    <w:basedOn w:val="a1"/>
    <w:link w:val="affffb"/>
    <w:uiPriority w:val="99"/>
    <w:semiHidden/>
    <w:locked/>
    <w:rsid w:val="00915AB8"/>
    <w:rPr>
      <w:rFonts w:ascii="Times New Roman" w:hAnsi="Times New Roman" w:cs="Times New Roman"/>
      <w:sz w:val="20"/>
      <w:szCs w:val="20"/>
      <w:lang w:eastAsia="ru-RU"/>
    </w:rPr>
  </w:style>
  <w:style w:type="paragraph" w:styleId="affffd">
    <w:name w:val="annotation subject"/>
    <w:basedOn w:val="affffb"/>
    <w:next w:val="affffb"/>
    <w:link w:val="affffe"/>
    <w:uiPriority w:val="99"/>
    <w:semiHidden/>
    <w:rsid w:val="00915AB8"/>
    <w:rPr>
      <w:b/>
      <w:bCs/>
    </w:rPr>
  </w:style>
  <w:style w:type="character" w:customStyle="1" w:styleId="affffe">
    <w:name w:val="Тема примечания Знак"/>
    <w:basedOn w:val="affffc"/>
    <w:link w:val="affffd"/>
    <w:uiPriority w:val="99"/>
    <w:semiHidden/>
    <w:locked/>
    <w:rsid w:val="00915AB8"/>
    <w:rPr>
      <w:rFonts w:ascii="Times New Roman" w:hAnsi="Times New Roman" w:cs="Times New Roman"/>
      <w:b/>
      <w:bCs/>
      <w:sz w:val="20"/>
      <w:szCs w:val="20"/>
      <w:lang w:eastAsia="ru-RU"/>
    </w:rPr>
  </w:style>
  <w:style w:type="paragraph" w:styleId="afffff">
    <w:name w:val="Balloon Text"/>
    <w:basedOn w:val="a0"/>
    <w:link w:val="afffff0"/>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0">
    <w:name w:val="Текст выноски Знак"/>
    <w:basedOn w:val="a1"/>
    <w:link w:val="afffff"/>
    <w:uiPriority w:val="99"/>
    <w:semiHidden/>
    <w:locked/>
    <w:rsid w:val="00915AB8"/>
    <w:rPr>
      <w:rFonts w:ascii="Tahoma" w:hAnsi="Tahoma" w:cs="Tahoma"/>
      <w:sz w:val="16"/>
      <w:szCs w:val="16"/>
      <w:lang w:eastAsia="ru-RU"/>
    </w:rPr>
  </w:style>
  <w:style w:type="paragraph" w:customStyle="1" w:styleId="1e">
    <w:name w:val="Заголовок1"/>
    <w:basedOn w:val="a0"/>
    <w:uiPriority w:val="99"/>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1">
    <w:name w:val="Document Map"/>
    <w:basedOn w:val="a0"/>
    <w:link w:val="afffff2"/>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2">
    <w:name w:val="Схема документа Знак"/>
    <w:basedOn w:val="a1"/>
    <w:link w:val="afffff1"/>
    <w:uiPriority w:val="99"/>
    <w:semiHidden/>
    <w:locked/>
    <w:rsid w:val="00915AB8"/>
    <w:rPr>
      <w:rFonts w:ascii="Tahoma" w:hAnsi="Tahoma" w:cs="Tahoma"/>
      <w:sz w:val="28"/>
      <w:szCs w:val="28"/>
      <w:shd w:val="clear" w:color="auto" w:fill="000080"/>
      <w:lang w:eastAsia="ru-RU"/>
    </w:rPr>
  </w:style>
  <w:style w:type="paragraph" w:customStyle="1" w:styleId="afffff3">
    <w:name w:val="База заголовка"/>
    <w:basedOn w:val="a0"/>
    <w:next w:val="a"/>
    <w:uiPriority w:val="99"/>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4">
    <w:name w:val="Цитаты"/>
    <w:basedOn w:val="a0"/>
    <w:uiPriority w:val="99"/>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5">
    <w:name w:val="Заголовок части"/>
    <w:basedOn w:val="a0"/>
    <w:uiPriority w:val="99"/>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6">
    <w:name w:val="Заголовок главы"/>
    <w:basedOn w:val="a0"/>
    <w:uiPriority w:val="99"/>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7">
    <w:name w:val="База сноски"/>
    <w:basedOn w:val="a0"/>
    <w:uiPriority w:val="99"/>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8">
    <w:name w:val="Заголовок титульного листа"/>
    <w:basedOn w:val="afffff3"/>
    <w:next w:val="a0"/>
    <w:uiPriority w:val="99"/>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0"/>
    <w:link w:val="120"/>
    <w:uiPriority w:val="99"/>
    <w:semiHidden/>
    <w:locked/>
    <w:rsid w:val="00915AB8"/>
    <w:pPr>
      <w:tabs>
        <w:tab w:val="num" w:pos="2858"/>
      </w:tabs>
      <w:spacing w:line="360" w:lineRule="auto"/>
      <w:ind w:left="2858" w:hanging="360"/>
    </w:pPr>
    <w:rPr>
      <w:rFonts w:ascii="Times New Roman" w:hAnsi="Times New Roman"/>
      <w:szCs w:val="20"/>
      <w:lang w:eastAsia="ru-RU"/>
    </w:rPr>
  </w:style>
  <w:style w:type="paragraph" w:customStyle="1" w:styleId="afffff9">
    <w:name w:val="База верхнего колонтитула"/>
    <w:basedOn w:val="a0"/>
    <w:uiPriority w:val="99"/>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a">
    <w:name w:val="Верхний колонтитул (четный)"/>
    <w:basedOn w:val="aff1"/>
    <w:uiPriority w:val="99"/>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b">
    <w:name w:val="Верхний колонтитул (первый)"/>
    <w:basedOn w:val="aff1"/>
    <w:uiPriority w:val="99"/>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c">
    <w:name w:val="Верхний колонтитул (нечетный)"/>
    <w:basedOn w:val="aff1"/>
    <w:uiPriority w:val="99"/>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d">
    <w:name w:val="База указателя"/>
    <w:basedOn w:val="a0"/>
    <w:uiPriority w:val="99"/>
    <w:semiHidden/>
    <w:rsid w:val="00915AB8"/>
    <w:pPr>
      <w:spacing w:line="240" w:lineRule="atLeast"/>
      <w:ind w:left="360" w:hanging="360"/>
    </w:pPr>
    <w:rPr>
      <w:rFonts w:ascii="Arial" w:eastAsia="Times New Roman" w:hAnsi="Arial" w:cs="Arial"/>
      <w:spacing w:val="-5"/>
      <w:sz w:val="18"/>
      <w:szCs w:val="18"/>
    </w:rPr>
  </w:style>
  <w:style w:type="character" w:customStyle="1" w:styleId="afffffe">
    <w:name w:val="Вступление"/>
    <w:uiPriority w:val="99"/>
    <w:semiHidden/>
    <w:rsid w:val="00915AB8"/>
    <w:rPr>
      <w:rFonts w:ascii="Arial Black" w:hAnsi="Arial Black"/>
      <w:spacing w:val="-4"/>
      <w:sz w:val="18"/>
    </w:rPr>
  </w:style>
  <w:style w:type="character" w:customStyle="1" w:styleId="120">
    <w:name w:val="Маркированный_1 Знак Знак2"/>
    <w:link w:val="1f"/>
    <w:uiPriority w:val="99"/>
    <w:semiHidden/>
    <w:locked/>
    <w:rsid w:val="00915AB8"/>
    <w:rPr>
      <w:rFonts w:ascii="Times New Roman" w:hAnsi="Times New Roman"/>
      <w:sz w:val="24"/>
      <w:lang w:eastAsia="ru-RU"/>
    </w:rPr>
  </w:style>
  <w:style w:type="paragraph" w:styleId="affffff">
    <w:name w:val="Message Header"/>
    <w:basedOn w:val="a"/>
    <w:link w:val="affffff0"/>
    <w:uiPriority w:val="99"/>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0">
    <w:name w:val="Шапка Знак"/>
    <w:basedOn w:val="a1"/>
    <w:link w:val="affffff"/>
    <w:uiPriority w:val="99"/>
    <w:semiHidden/>
    <w:locked/>
    <w:rsid w:val="00915AB8"/>
    <w:rPr>
      <w:rFonts w:ascii="Arial" w:hAnsi="Arial" w:cs="Arial"/>
    </w:rPr>
  </w:style>
  <w:style w:type="character" w:customStyle="1" w:styleId="affffff1">
    <w:name w:val="Девиз"/>
    <w:uiPriority w:val="99"/>
    <w:semiHidden/>
    <w:rsid w:val="00915AB8"/>
    <w:rPr>
      <w:i/>
      <w:spacing w:val="-6"/>
      <w:sz w:val="24"/>
      <w:lang w:val="ru-RU"/>
    </w:rPr>
  </w:style>
  <w:style w:type="paragraph" w:customStyle="1" w:styleId="affffff2">
    <w:name w:val="База оглавления"/>
    <w:basedOn w:val="a0"/>
    <w:uiPriority w:val="99"/>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uiPriority w:val="99"/>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uiPriority w:val="99"/>
    <w:semiHidden/>
    <w:locked/>
    <w:rsid w:val="00915AB8"/>
    <w:rPr>
      <w:rFonts w:ascii="Arial" w:hAnsi="Arial" w:cs="Arial"/>
      <w:i/>
      <w:iCs/>
      <w:spacing w:val="-5"/>
      <w:sz w:val="20"/>
      <w:szCs w:val="20"/>
    </w:rPr>
  </w:style>
  <w:style w:type="paragraph" w:styleId="affffff3">
    <w:name w:val="envelope address"/>
    <w:basedOn w:val="a0"/>
    <w:uiPriority w:val="99"/>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basedOn w:val="a1"/>
    <w:uiPriority w:val="99"/>
    <w:semiHidden/>
    <w:rsid w:val="00915AB8"/>
    <w:rPr>
      <w:rFonts w:cs="Times New Roman"/>
      <w:lang w:val="ru-RU"/>
    </w:rPr>
  </w:style>
  <w:style w:type="paragraph" w:styleId="affffff4">
    <w:name w:val="Date"/>
    <w:basedOn w:val="a0"/>
    <w:next w:val="a0"/>
    <w:link w:val="affffff5"/>
    <w:uiPriority w:val="99"/>
    <w:semiHidden/>
    <w:rsid w:val="00915AB8"/>
    <w:pPr>
      <w:spacing w:line="360" w:lineRule="auto"/>
      <w:ind w:left="1080" w:firstLine="709"/>
    </w:pPr>
    <w:rPr>
      <w:rFonts w:ascii="Arial" w:eastAsia="Times New Roman" w:hAnsi="Arial" w:cs="Arial"/>
      <w:spacing w:val="-5"/>
      <w:sz w:val="20"/>
      <w:szCs w:val="20"/>
    </w:rPr>
  </w:style>
  <w:style w:type="character" w:customStyle="1" w:styleId="affffff5">
    <w:name w:val="Дата Знак"/>
    <w:basedOn w:val="a1"/>
    <w:link w:val="affffff4"/>
    <w:uiPriority w:val="99"/>
    <w:semiHidden/>
    <w:locked/>
    <w:rsid w:val="00915AB8"/>
    <w:rPr>
      <w:rFonts w:ascii="Arial" w:hAnsi="Arial" w:cs="Arial"/>
      <w:spacing w:val="-5"/>
      <w:sz w:val="20"/>
      <w:szCs w:val="20"/>
    </w:rPr>
  </w:style>
  <w:style w:type="paragraph" w:styleId="affffff6">
    <w:name w:val="Note Heading"/>
    <w:basedOn w:val="a0"/>
    <w:next w:val="a0"/>
    <w:link w:val="affffff7"/>
    <w:uiPriority w:val="99"/>
    <w:semiHidden/>
    <w:rsid w:val="00915AB8"/>
    <w:pPr>
      <w:spacing w:line="360" w:lineRule="auto"/>
      <w:ind w:left="1080" w:firstLine="709"/>
    </w:pPr>
    <w:rPr>
      <w:rFonts w:ascii="Arial" w:eastAsia="Times New Roman" w:hAnsi="Arial" w:cs="Arial"/>
      <w:spacing w:val="-5"/>
      <w:sz w:val="20"/>
      <w:szCs w:val="20"/>
    </w:rPr>
  </w:style>
  <w:style w:type="character" w:customStyle="1" w:styleId="affffff7">
    <w:name w:val="Заголовок записки Знак"/>
    <w:basedOn w:val="a1"/>
    <w:link w:val="affffff6"/>
    <w:uiPriority w:val="99"/>
    <w:semiHidden/>
    <w:locked/>
    <w:rsid w:val="00915AB8"/>
    <w:rPr>
      <w:rFonts w:ascii="Arial" w:hAnsi="Arial" w:cs="Arial"/>
      <w:spacing w:val="-5"/>
      <w:sz w:val="20"/>
      <w:szCs w:val="20"/>
    </w:rPr>
  </w:style>
  <w:style w:type="character" w:styleId="HTML8">
    <w:name w:val="HTML Keyboard"/>
    <w:basedOn w:val="a1"/>
    <w:uiPriority w:val="99"/>
    <w:semiHidden/>
    <w:rsid w:val="00915AB8"/>
    <w:rPr>
      <w:rFonts w:ascii="Courier New" w:hAnsi="Courier New" w:cs="Times New Roman"/>
      <w:sz w:val="20"/>
      <w:lang w:val="ru-RU"/>
    </w:rPr>
  </w:style>
  <w:style w:type="character" w:styleId="HTML9">
    <w:name w:val="HTML Code"/>
    <w:basedOn w:val="a1"/>
    <w:uiPriority w:val="99"/>
    <w:semiHidden/>
    <w:rsid w:val="00915AB8"/>
    <w:rPr>
      <w:rFonts w:ascii="Courier New" w:hAnsi="Courier New" w:cs="Times New Roman"/>
      <w:sz w:val="20"/>
      <w:lang w:val="ru-RU"/>
    </w:rPr>
  </w:style>
  <w:style w:type="paragraph" w:styleId="affffff8">
    <w:name w:val="Body Text First Indent"/>
    <w:basedOn w:val="a"/>
    <w:link w:val="affffff9"/>
    <w:uiPriority w:val="99"/>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9">
    <w:name w:val="Красная строка Знак"/>
    <w:basedOn w:val="af2"/>
    <w:link w:val="affffff8"/>
    <w:uiPriority w:val="99"/>
    <w:semiHidden/>
    <w:locked/>
    <w:rsid w:val="00915AB8"/>
    <w:rPr>
      <w:rFonts w:ascii="Arial" w:eastAsia="Times New Roman" w:hAnsi="Arial" w:cs="Arial"/>
      <w:spacing w:val="-5"/>
      <w:sz w:val="20"/>
      <w:szCs w:val="20"/>
      <w:lang w:eastAsia="en-US"/>
    </w:rPr>
  </w:style>
  <w:style w:type="paragraph" w:styleId="2d">
    <w:name w:val="Body Text First Indent 2"/>
    <w:basedOn w:val="af9"/>
    <w:link w:val="2e"/>
    <w:uiPriority w:val="99"/>
    <w:semiHidden/>
    <w:rsid w:val="00915AB8"/>
    <w:pPr>
      <w:spacing w:line="360" w:lineRule="auto"/>
      <w:ind w:firstLine="210"/>
      <w:jc w:val="left"/>
    </w:pPr>
    <w:rPr>
      <w:rFonts w:ascii="Arial" w:eastAsia="Times New Roman" w:hAnsi="Arial" w:cs="Arial"/>
      <w:spacing w:val="-5"/>
      <w:sz w:val="20"/>
    </w:rPr>
  </w:style>
  <w:style w:type="character" w:customStyle="1" w:styleId="2e">
    <w:name w:val="Красная строка 2 Знак"/>
    <w:basedOn w:val="BodyTextIndentChar"/>
    <w:link w:val="2d"/>
    <w:uiPriority w:val="99"/>
    <w:semiHidden/>
    <w:locked/>
    <w:rsid w:val="00915AB8"/>
    <w:rPr>
      <w:rFonts w:ascii="Arial" w:hAnsi="Arial" w:cs="Arial"/>
      <w:spacing w:val="-5"/>
      <w:sz w:val="20"/>
      <w:szCs w:val="20"/>
    </w:rPr>
  </w:style>
  <w:style w:type="character" w:styleId="HTMLa">
    <w:name w:val="HTML Cite"/>
    <w:basedOn w:val="a1"/>
    <w:uiPriority w:val="99"/>
    <w:semiHidden/>
    <w:rsid w:val="00915AB8"/>
    <w:rPr>
      <w:rFonts w:cs="Times New Roman"/>
      <w:i/>
      <w:lang w:val="ru-RU"/>
    </w:rPr>
  </w:style>
  <w:style w:type="paragraph" w:customStyle="1" w:styleId="1f0">
    <w:name w:val="Название объекта1"/>
    <w:basedOn w:val="a0"/>
    <w:uiPriority w:val="99"/>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uiPriority w:val="99"/>
    <w:semiHidden/>
    <w:rsid w:val="00915AB8"/>
    <w:rPr>
      <w:rFonts w:ascii="Arial" w:hAnsi="Arial"/>
      <w:b/>
      <w:i/>
      <w:sz w:val="28"/>
      <w:lang w:val="ru-RU" w:eastAsia="ru-RU"/>
    </w:rPr>
  </w:style>
  <w:style w:type="paragraph" w:styleId="46">
    <w:name w:val="toc 4"/>
    <w:basedOn w:val="a0"/>
    <w:next w:val="a0"/>
    <w:autoRedefine/>
    <w:uiPriority w:val="9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9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9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9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9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9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uiPriority w:val="99"/>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2">
    <w:name w:val="Цитата1"/>
    <w:basedOn w:val="a0"/>
    <w:uiPriority w:val="99"/>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3">
    <w:name w:val="Маркированный список1"/>
    <w:basedOn w:val="a0"/>
    <w:uiPriority w:val="99"/>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4">
    <w:name w:val="Нумерованный список1"/>
    <w:basedOn w:val="a0"/>
    <w:uiPriority w:val="99"/>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uiPriority w:val="99"/>
    <w:semiHidden/>
    <w:rsid w:val="00915AB8"/>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2"/>
    <w:uiPriority w:val="99"/>
    <w:semiHidden/>
    <w:rsid w:val="00915AB8"/>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2"/>
    <w:uiPriority w:val="99"/>
    <w:semiHidden/>
    <w:rsid w:val="00915AB8"/>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a">
    <w:name w:val="Table Elegant"/>
    <w:basedOn w:val="a2"/>
    <w:uiPriority w:val="99"/>
    <w:semiHidden/>
    <w:rsid w:val="00915AB8"/>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2"/>
    <w:uiPriority w:val="99"/>
    <w:semiHidden/>
    <w:rsid w:val="00915AB8"/>
    <w:rPr>
      <w:rFonts w:ascii="Times New Roman" w:eastAsia="Times New Roman" w:hAnsi="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2"/>
    <w:uiPriority w:val="99"/>
    <w:semiHidden/>
    <w:rsid w:val="00915AB8"/>
    <w:rPr>
      <w:rFonts w:ascii="Times New Roman" w:eastAsia="Times New Roman" w:hAnsi="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2"/>
    <w:uiPriority w:val="99"/>
    <w:semiHidden/>
    <w:rsid w:val="00915AB8"/>
    <w:rPr>
      <w:rFonts w:ascii="Times New Roman" w:eastAsia="Times New Roman"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2"/>
    <w:uiPriority w:val="99"/>
    <w:semiHidden/>
    <w:rsid w:val="00915AB8"/>
    <w:rPr>
      <w:rFonts w:ascii="Times New Roman" w:eastAsia="Times New Roman" w:hAnsi="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2"/>
    <w:uiPriority w:val="99"/>
    <w:semiHidden/>
    <w:rsid w:val="00915AB8"/>
    <w:rPr>
      <w:rFonts w:ascii="Times New Roman" w:eastAsia="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2"/>
    <w:uiPriority w:val="99"/>
    <w:semiHidden/>
    <w:rsid w:val="00915AB8"/>
    <w:rPr>
      <w:rFonts w:ascii="Times New Roman" w:eastAsia="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2"/>
    <w:uiPriority w:val="99"/>
    <w:semiHidden/>
    <w:rsid w:val="00915AB8"/>
    <w:rPr>
      <w:rFonts w:ascii="Times New Roman" w:eastAsia="Times New Roman" w:hAnsi="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2"/>
    <w:uiPriority w:val="99"/>
    <w:semiHidden/>
    <w:rsid w:val="00915AB8"/>
    <w:rPr>
      <w:rFonts w:ascii="Times New Roman" w:eastAsia="Times New Roman" w:hAnsi="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2"/>
    <w:uiPriority w:val="99"/>
    <w:semiHidden/>
    <w:rsid w:val="00915AB8"/>
    <w:rPr>
      <w:rFonts w:ascii="Times New Roman" w:eastAsia="Times New Roman" w:hAnsi="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2"/>
    <w:uiPriority w:val="99"/>
    <w:semiHidden/>
    <w:rsid w:val="00915AB8"/>
    <w:rPr>
      <w:rFonts w:ascii="Times New Roman" w:eastAsia="Times New Roman" w:hAnsi="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2"/>
    <w:uiPriority w:val="99"/>
    <w:semiHidden/>
    <w:rsid w:val="00915AB8"/>
    <w:rPr>
      <w:rFonts w:ascii="Times New Roman" w:eastAsia="Times New Roman" w:hAnsi="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2"/>
    <w:uiPriority w:val="99"/>
    <w:semiHidden/>
    <w:rsid w:val="00915AB8"/>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2"/>
    <w:uiPriority w:val="99"/>
    <w:semiHidden/>
    <w:rsid w:val="00915AB8"/>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2"/>
    <w:uiPriority w:val="99"/>
    <w:semiHidden/>
    <w:rsid w:val="00915AB8"/>
    <w:rPr>
      <w:rFonts w:ascii="Times New Roman" w:eastAsia="Times New Roman" w:hAnsi="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2"/>
    <w:uiPriority w:val="99"/>
    <w:semiHidden/>
    <w:rsid w:val="00915AB8"/>
    <w:rPr>
      <w:rFonts w:ascii="Times New Roman" w:eastAsia="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2"/>
    <w:uiPriority w:val="99"/>
    <w:semiHidden/>
    <w:rsid w:val="00915AB8"/>
    <w:rPr>
      <w:rFonts w:ascii="Times New Roman" w:eastAsia="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915AB8"/>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915AB8"/>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915AB8"/>
    <w:rPr>
      <w:rFonts w:ascii="Times New Roman" w:eastAsia="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915AB8"/>
    <w:rPr>
      <w:rFonts w:ascii="Times New Roman" w:eastAsia="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b">
    <w:name w:val="Table Contemporary"/>
    <w:basedOn w:val="a2"/>
    <w:uiPriority w:val="99"/>
    <w:semiHidden/>
    <w:rsid w:val="00915AB8"/>
    <w:rPr>
      <w:rFonts w:ascii="Times New Roman" w:eastAsia="Times New Roman" w:hAnsi="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2"/>
    <w:uiPriority w:val="99"/>
    <w:semiHidden/>
    <w:rsid w:val="00915AB8"/>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2"/>
    <w:uiPriority w:val="99"/>
    <w:semiHidden/>
    <w:rsid w:val="00915AB8"/>
    <w:rPr>
      <w:rFonts w:ascii="Times New Roman" w:eastAsia="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2"/>
    <w:uiPriority w:val="99"/>
    <w:semiHidden/>
    <w:rsid w:val="00915AB8"/>
    <w:rPr>
      <w:rFonts w:ascii="Times New Roman" w:eastAsia="Times New Roman" w:hAnsi="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2"/>
    <w:uiPriority w:val="99"/>
    <w:semiHidden/>
    <w:rsid w:val="00915AB8"/>
    <w:rPr>
      <w:rFonts w:ascii="Times New Roman" w:eastAsia="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2"/>
    <w:uiPriority w:val="99"/>
    <w:semiHidden/>
    <w:rsid w:val="00915AB8"/>
    <w:rPr>
      <w:rFonts w:ascii="Times New Roman" w:eastAsia="Times New Roman" w:hAnsi="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915AB8"/>
    <w:rPr>
      <w:rFonts w:ascii="Times New Roman" w:eastAsia="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2"/>
    <w:uiPriority w:val="99"/>
    <w:semiHidden/>
    <w:rsid w:val="00915AB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2"/>
    <w:uiPriority w:val="99"/>
    <w:semiHidden/>
    <w:rsid w:val="00915AB8"/>
    <w:rPr>
      <w:rFonts w:ascii="Times New Roman" w:eastAsia="Times New Roman" w:hAnsi="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2"/>
    <w:uiPriority w:val="99"/>
    <w:semiHidden/>
    <w:rsid w:val="00915AB8"/>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2"/>
    <w:uiPriority w:val="99"/>
    <w:semiHidden/>
    <w:rsid w:val="00915AB8"/>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uiPriority w:val="99"/>
    <w:semiHidden/>
    <w:rsid w:val="00915AB8"/>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2"/>
    <w:uiPriority w:val="99"/>
    <w:semiHidden/>
    <w:rsid w:val="00915AB8"/>
    <w:rPr>
      <w:rFonts w:ascii="Times New Roman" w:eastAsia="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2"/>
    <w:uiPriority w:val="99"/>
    <w:semiHidden/>
    <w:rsid w:val="00915AB8"/>
    <w:rPr>
      <w:rFonts w:ascii="Times New Roman" w:eastAsia="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2"/>
    <w:uiPriority w:val="99"/>
    <w:semiHidden/>
    <w:rsid w:val="00915AB8"/>
    <w:rPr>
      <w:rFonts w:ascii="Times New Roman" w:eastAsia="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d">
    <w:name w:val="Table Theme"/>
    <w:basedOn w:val="a2"/>
    <w:uiPriority w:val="99"/>
    <w:semiHidden/>
    <w:rsid w:val="00915AB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2"/>
    <w:uiPriority w:val="99"/>
    <w:semiHidden/>
    <w:rsid w:val="00915AB8"/>
    <w:rPr>
      <w:rFonts w:ascii="Times New Roman" w:eastAsia="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2"/>
    <w:uiPriority w:val="99"/>
    <w:semiHidden/>
    <w:rsid w:val="00915AB8"/>
    <w:rPr>
      <w:rFonts w:ascii="Times New Roman" w:eastAsia="Times New Roman" w:hAnsi="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2"/>
    <w:uiPriority w:val="99"/>
    <w:semiHidden/>
    <w:rsid w:val="00915AB8"/>
    <w:rPr>
      <w:rFonts w:ascii="Times New Roman" w:eastAsia="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uiPriority w:val="99"/>
    <w:semiHidden/>
    <w:rsid w:val="00915AB8"/>
    <w:pPr>
      <w:spacing w:line="240" w:lineRule="auto"/>
      <w:ind w:firstLine="0"/>
    </w:pPr>
    <w:rPr>
      <w:rFonts w:ascii="Times New Roman" w:eastAsia="Times New Roman" w:hAnsi="Times New Roman"/>
      <w:szCs w:val="24"/>
      <w:lang w:eastAsia="ru-RU"/>
    </w:rPr>
  </w:style>
  <w:style w:type="character" w:customStyle="1" w:styleId="1fc">
    <w:name w:val="Заголовок_1"/>
    <w:uiPriority w:val="99"/>
    <w:semiHidden/>
    <w:rsid w:val="00915AB8"/>
    <w:rPr>
      <w:caps/>
    </w:rPr>
  </w:style>
  <w:style w:type="character" w:customStyle="1" w:styleId="1fd">
    <w:name w:val="Маркированный_1 Знак Знак"/>
    <w:uiPriority w:val="99"/>
    <w:semiHidden/>
    <w:rsid w:val="00915AB8"/>
    <w:rPr>
      <w:sz w:val="24"/>
      <w:lang w:val="ru-RU" w:eastAsia="ru-RU"/>
    </w:rPr>
  </w:style>
  <w:style w:type="character" w:customStyle="1" w:styleId="afffffff">
    <w:name w:val="Подчеркнутый Знак Знак"/>
    <w:uiPriority w:val="99"/>
    <w:semiHidden/>
    <w:rsid w:val="00915AB8"/>
    <w:rPr>
      <w:sz w:val="24"/>
      <w:u w:val="single"/>
      <w:lang w:val="ru-RU" w:eastAsia="ru-RU"/>
    </w:rPr>
  </w:style>
  <w:style w:type="paragraph" w:customStyle="1" w:styleId="afffffff0">
    <w:name w:val="Статья"/>
    <w:basedOn w:val="a0"/>
    <w:uiPriority w:val="99"/>
    <w:semiHidden/>
    <w:rsid w:val="00915AB8"/>
    <w:pPr>
      <w:spacing w:line="240" w:lineRule="auto"/>
      <w:ind w:firstLine="0"/>
    </w:pPr>
    <w:rPr>
      <w:rFonts w:ascii="Times New Roman" w:eastAsia="Times New Roman" w:hAnsi="Times New Roman"/>
      <w:szCs w:val="24"/>
      <w:lang w:eastAsia="ru-RU"/>
    </w:rPr>
  </w:style>
  <w:style w:type="paragraph" w:customStyle="1" w:styleId="1fe">
    <w:name w:val="текст 1"/>
    <w:basedOn w:val="a0"/>
    <w:next w:val="a0"/>
    <w:uiPriority w:val="99"/>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e"/>
    <w:uiPriority w:val="99"/>
    <w:semiHidden/>
    <w:rsid w:val="00915AB8"/>
    <w:rPr>
      <w:sz w:val="22"/>
    </w:rPr>
  </w:style>
  <w:style w:type="paragraph" w:customStyle="1" w:styleId="afffffff2">
    <w:name w:val="Номер таблици"/>
    <w:basedOn w:val="a0"/>
    <w:next w:val="a0"/>
    <w:uiPriority w:val="99"/>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uiPriority w:val="99"/>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uiPriority w:val="99"/>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9">
    <w:name w:val="Обычный в таблице Знак"/>
    <w:link w:val="affff8"/>
    <w:uiPriority w:val="99"/>
    <w:semiHidden/>
    <w:locked/>
    <w:rsid w:val="00915AB8"/>
    <w:rPr>
      <w:rFonts w:ascii="Times New Roman" w:hAnsi="Times New Roman"/>
      <w:sz w:val="28"/>
      <w:lang w:eastAsia="ru-RU"/>
    </w:rPr>
  </w:style>
  <w:style w:type="paragraph" w:customStyle="1" w:styleId="font5">
    <w:name w:val="font5"/>
    <w:basedOn w:val="a0"/>
    <w:uiPriority w:val="99"/>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uiPriority w:val="99"/>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uiPriority w:val="99"/>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uiPriority w:val="99"/>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uiPriority w:val="99"/>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uiPriority w:val="99"/>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uiPriority w:val="99"/>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uiPriority w:val="99"/>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uiPriority w:val="99"/>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character" w:customStyle="1" w:styleId="1ff">
    <w:name w:val="Знак Знак1"/>
    <w:uiPriority w:val="99"/>
    <w:semiHidden/>
    <w:rsid w:val="00915AB8"/>
    <w:rPr>
      <w:sz w:val="24"/>
      <w:u w:val="single"/>
      <w:lang w:val="ru-RU" w:eastAsia="ru-RU"/>
    </w:rPr>
  </w:style>
  <w:style w:type="character" w:customStyle="1" w:styleId="1ff0">
    <w:name w:val="Маркированный_1 Знак Знак Знак"/>
    <w:uiPriority w:val="99"/>
    <w:semiHidden/>
    <w:rsid w:val="00915AB8"/>
    <w:rPr>
      <w:sz w:val="24"/>
      <w:lang w:val="ru-RU" w:eastAsia="ru-RU"/>
    </w:rPr>
  </w:style>
  <w:style w:type="paragraph" w:customStyle="1" w:styleId="xl38">
    <w:name w:val="xl38"/>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uiPriority w:val="99"/>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uiPriority w:val="99"/>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uiPriority w:val="99"/>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uiPriority w:val="99"/>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uiPriority w:val="99"/>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uiPriority w:val="99"/>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uiPriority w:val="99"/>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uiPriority w:val="99"/>
    <w:semiHidden/>
    <w:rsid w:val="00915AB8"/>
    <w:rPr>
      <w:sz w:val="24"/>
      <w:lang w:val="ru-RU" w:eastAsia="ru-RU"/>
    </w:rPr>
  </w:style>
  <w:style w:type="character" w:customStyle="1" w:styleId="afffffff6">
    <w:name w:val="Знак"/>
    <w:uiPriority w:val="99"/>
    <w:semiHidden/>
    <w:rsid w:val="00915AB8"/>
    <w:rPr>
      <w:sz w:val="24"/>
      <w:lang w:val="ru-RU" w:eastAsia="ru-RU"/>
    </w:rPr>
  </w:style>
  <w:style w:type="paragraph" w:customStyle="1" w:styleId="xl23">
    <w:name w:val="xl23"/>
    <w:basedOn w:val="a0"/>
    <w:uiPriority w:val="99"/>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character" w:customStyle="1" w:styleId="3f0">
    <w:name w:val="Знак3 Знак Знак"/>
    <w:uiPriority w:val="99"/>
    <w:semiHidden/>
    <w:rsid w:val="00915AB8"/>
    <w:rPr>
      <w:b/>
      <w:sz w:val="24"/>
      <w:u w:val="single"/>
      <w:lang w:val="ru-RU" w:eastAsia="ru-RU"/>
    </w:rPr>
  </w:style>
  <w:style w:type="character" w:customStyle="1" w:styleId="afffffff7">
    <w:name w:val="Подчеркнутый Знак Знак Знак"/>
    <w:uiPriority w:val="99"/>
    <w:semiHidden/>
    <w:rsid w:val="00915AB8"/>
    <w:rPr>
      <w:sz w:val="24"/>
      <w:u w:val="single"/>
      <w:lang w:val="ru-RU" w:eastAsia="ru-RU"/>
    </w:rPr>
  </w:style>
  <w:style w:type="character" w:customStyle="1" w:styleId="1ff1">
    <w:name w:val="Маркированный_1 Знак Знак Знак Знак"/>
    <w:uiPriority w:val="99"/>
    <w:semiHidden/>
    <w:rsid w:val="00915AB8"/>
    <w:rPr>
      <w:sz w:val="24"/>
      <w:lang w:val="ru-RU" w:eastAsia="ru-RU"/>
    </w:rPr>
  </w:style>
  <w:style w:type="character" w:customStyle="1" w:styleId="2f6">
    <w:name w:val="Знак2 Знак Знак"/>
    <w:uiPriority w:val="99"/>
    <w:semiHidden/>
    <w:rsid w:val="00915AB8"/>
    <w:rPr>
      <w:b/>
      <w:sz w:val="24"/>
      <w:lang w:val="ru-RU" w:eastAsia="ru-RU"/>
    </w:rPr>
  </w:style>
  <w:style w:type="character" w:customStyle="1" w:styleId="1ff2">
    <w:name w:val="Подчеркнутый Знак Знак1"/>
    <w:uiPriority w:val="99"/>
    <w:semiHidden/>
    <w:rsid w:val="00915AB8"/>
    <w:rPr>
      <w:sz w:val="24"/>
      <w:u w:val="single"/>
      <w:lang w:val="ru-RU" w:eastAsia="ru-RU"/>
    </w:rPr>
  </w:style>
  <w:style w:type="character" w:customStyle="1" w:styleId="1ff3">
    <w:name w:val="Знак1 Знак Знак"/>
    <w:uiPriority w:val="99"/>
    <w:semiHidden/>
    <w:rsid w:val="00915AB8"/>
    <w:rPr>
      <w:sz w:val="24"/>
      <w:lang w:val="ru-RU" w:eastAsia="ru-RU"/>
    </w:rPr>
  </w:style>
  <w:style w:type="character" w:customStyle="1" w:styleId="2f7">
    <w:name w:val="Знак2"/>
    <w:uiPriority w:val="99"/>
    <w:semiHidden/>
    <w:rsid w:val="00915AB8"/>
    <w:rPr>
      <w:b/>
      <w:sz w:val="24"/>
      <w:lang w:val="ru-RU" w:eastAsia="ru-RU"/>
    </w:rPr>
  </w:style>
  <w:style w:type="paragraph" w:customStyle="1" w:styleId="S1">
    <w:name w:val="S_Заголовок 1"/>
    <w:basedOn w:val="13"/>
    <w:uiPriority w:val="99"/>
    <w:rsid w:val="00663ACD"/>
    <w:pPr>
      <w:pageBreakBefore/>
      <w:numPr>
        <w:numId w:val="14"/>
      </w:numPr>
      <w:ind w:left="924" w:hanging="357"/>
    </w:pPr>
    <w:rPr>
      <w:caps/>
    </w:rPr>
  </w:style>
  <w:style w:type="paragraph" w:customStyle="1" w:styleId="S21">
    <w:name w:val="S_Заголовок 2"/>
    <w:basedOn w:val="20"/>
    <w:link w:val="S20"/>
    <w:autoRedefine/>
    <w:uiPriority w:val="99"/>
    <w:rsid w:val="00EC3B4D"/>
    <w:pPr>
      <w:keepLines w:val="0"/>
      <w:numPr>
        <w:numId w:val="0"/>
      </w:numPr>
      <w:spacing w:before="0" w:after="0" w:line="240" w:lineRule="auto"/>
      <w:ind w:firstLine="708"/>
      <w:jc w:val="both"/>
    </w:pPr>
    <w:rPr>
      <w:rFonts w:ascii="Times New Roman" w:eastAsia="Calibri" w:hAnsi="Times New Roman"/>
      <w:sz w:val="28"/>
      <w:szCs w:val="28"/>
      <w:lang w:eastAsia="ru-RU"/>
    </w:rPr>
  </w:style>
  <w:style w:type="paragraph" w:customStyle="1" w:styleId="S3">
    <w:name w:val="S_Заголовок 3"/>
    <w:basedOn w:val="3"/>
    <w:link w:val="S30"/>
    <w:uiPriority w:val="99"/>
    <w:rsid w:val="00A562F5"/>
    <w:pPr>
      <w:keepNext/>
      <w:numPr>
        <w:ilvl w:val="2"/>
        <w:numId w:val="14"/>
      </w:numPr>
    </w:pPr>
  </w:style>
  <w:style w:type="paragraph" w:customStyle="1" w:styleId="S4">
    <w:name w:val="S_Заголовок 4"/>
    <w:basedOn w:val="4"/>
    <w:link w:val="S40"/>
    <w:uiPriority w:val="99"/>
    <w:rsid w:val="00915AB8"/>
    <w:pPr>
      <w:keepNext w:val="0"/>
      <w:numPr>
        <w:ilvl w:val="3"/>
        <w:numId w:val="14"/>
      </w:numPr>
      <w:spacing w:before="0" w:after="0" w:line="240" w:lineRule="auto"/>
      <w:jc w:val="left"/>
    </w:pPr>
    <w:rPr>
      <w:b w:val="0"/>
      <w:bCs w:val="0"/>
      <w:i/>
      <w:sz w:val="24"/>
      <w:szCs w:val="24"/>
    </w:rPr>
  </w:style>
  <w:style w:type="character" w:customStyle="1" w:styleId="S40">
    <w:name w:val="S_Заголовок 4 Знак"/>
    <w:link w:val="S4"/>
    <w:uiPriority w:val="99"/>
    <w:locked/>
    <w:rsid w:val="00915AB8"/>
    <w:rPr>
      <w:rFonts w:ascii="Times New Roman" w:eastAsia="Times New Roman" w:hAnsi="Times New Roman"/>
      <w:i/>
      <w:sz w:val="24"/>
      <w:szCs w:val="24"/>
    </w:rPr>
  </w:style>
  <w:style w:type="paragraph" w:customStyle="1" w:styleId="afffffff8">
    <w:name w:val="Статья Знак"/>
    <w:basedOn w:val="a0"/>
    <w:link w:val="afffffff9"/>
    <w:uiPriority w:val="99"/>
    <w:semiHidden/>
    <w:rsid w:val="00915AB8"/>
    <w:pPr>
      <w:spacing w:line="240" w:lineRule="auto"/>
      <w:ind w:firstLine="0"/>
    </w:pPr>
    <w:rPr>
      <w:rFonts w:ascii="Times New Roman" w:hAnsi="Times New Roman"/>
      <w:szCs w:val="20"/>
      <w:lang w:eastAsia="ru-RU"/>
    </w:rPr>
  </w:style>
  <w:style w:type="paragraph" w:customStyle="1" w:styleId="Sf3">
    <w:name w:val="S_Титульный"/>
    <w:basedOn w:val="S2"/>
    <w:uiPriority w:val="99"/>
    <w:rsid w:val="00915AB8"/>
    <w:pPr>
      <w:spacing w:line="360" w:lineRule="auto"/>
      <w:ind w:left="3240" w:firstLine="0"/>
      <w:jc w:val="right"/>
    </w:pPr>
    <w:rPr>
      <w:b/>
      <w:sz w:val="32"/>
      <w:szCs w:val="32"/>
    </w:rPr>
  </w:style>
  <w:style w:type="paragraph" w:styleId="afffffffa">
    <w:name w:val="List Bullet"/>
    <w:aliases w:val="Маркированный"/>
    <w:basedOn w:val="a0"/>
    <w:uiPriority w:val="99"/>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4">
    <w:name w:val="S_Обычный в таблице"/>
    <w:basedOn w:val="a0"/>
    <w:uiPriority w:val="99"/>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uiPriority w:val="99"/>
    <w:locked/>
    <w:rsid w:val="00A562F5"/>
    <w:rPr>
      <w:rFonts w:ascii="Bookman Old Style" w:eastAsia="Times New Roman" w:hAnsi="Bookman Old Style"/>
      <w:b/>
      <w:sz w:val="24"/>
      <w:szCs w:val="24"/>
    </w:rPr>
  </w:style>
  <w:style w:type="character" w:customStyle="1" w:styleId="1ff4">
    <w:name w:val="Заголовок_1 Знак Знак Знак Знак"/>
    <w:uiPriority w:val="99"/>
    <w:semiHidden/>
    <w:rsid w:val="00915AB8"/>
    <w:rPr>
      <w:b/>
      <w:caps/>
      <w:sz w:val="24"/>
      <w:lang w:val="ru-RU" w:eastAsia="ru-RU"/>
    </w:rPr>
  </w:style>
  <w:style w:type="paragraph" w:customStyle="1" w:styleId="10">
    <w:name w:val="Таблица 1 + Обычный"/>
    <w:basedOn w:val="a0"/>
    <w:autoRedefine/>
    <w:uiPriority w:val="99"/>
    <w:semiHidden/>
    <w:rsid w:val="00915AB8"/>
    <w:pPr>
      <w:numPr>
        <w:numId w:val="16"/>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uiPriority w:val="99"/>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basedOn w:val="a1"/>
    <w:uiPriority w:val="99"/>
    <w:qFormat/>
    <w:rsid w:val="00915AB8"/>
    <w:rPr>
      <w:rFonts w:cs="Times New Roman"/>
      <w:i/>
    </w:rPr>
  </w:style>
  <w:style w:type="paragraph" w:customStyle="1" w:styleId="1">
    <w:name w:val="Рисунок 1 + Обычный"/>
    <w:basedOn w:val="a0"/>
    <w:autoRedefine/>
    <w:uiPriority w:val="99"/>
    <w:semiHidden/>
    <w:rsid w:val="00915AB8"/>
    <w:pPr>
      <w:numPr>
        <w:numId w:val="15"/>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uiPriority w:val="99"/>
    <w:semiHidden/>
    <w:rsid w:val="00915AB8"/>
    <w:rPr>
      <w:sz w:val="24"/>
      <w:u w:val="single"/>
      <w:lang w:val="ru-RU" w:eastAsia="ru-RU"/>
    </w:rPr>
  </w:style>
  <w:style w:type="character" w:customStyle="1" w:styleId="1ff6">
    <w:name w:val="Маркированный_1 Знак Знак Знак Знак Знак"/>
    <w:uiPriority w:val="99"/>
    <w:semiHidden/>
    <w:rsid w:val="00915AB8"/>
    <w:rPr>
      <w:sz w:val="24"/>
      <w:lang w:val="ru-RU" w:eastAsia="ru-RU"/>
    </w:rPr>
  </w:style>
  <w:style w:type="character" w:customStyle="1" w:styleId="1ff7">
    <w:name w:val="Заголовок_1 Знак Знак Знак Знак Знак"/>
    <w:uiPriority w:val="99"/>
    <w:semiHidden/>
    <w:rsid w:val="00915AB8"/>
    <w:rPr>
      <w:b/>
      <w:caps/>
      <w:sz w:val="24"/>
      <w:lang w:val="ru-RU" w:eastAsia="ru-RU"/>
    </w:rPr>
  </w:style>
  <w:style w:type="character" w:customStyle="1" w:styleId="110">
    <w:name w:val="Маркированный_1 Знак Знак1"/>
    <w:uiPriority w:val="99"/>
    <w:semiHidden/>
    <w:rsid w:val="00915AB8"/>
    <w:rPr>
      <w:sz w:val="24"/>
      <w:lang w:val="ru-RU" w:eastAsia="ru-RU"/>
    </w:rPr>
  </w:style>
  <w:style w:type="character" w:customStyle="1" w:styleId="111">
    <w:name w:val="Маркированный_1 Знак1"/>
    <w:basedOn w:val="a1"/>
    <w:uiPriority w:val="99"/>
    <w:semiHidden/>
    <w:rsid w:val="00915AB8"/>
    <w:rPr>
      <w:rFonts w:cs="Times New Roman"/>
    </w:rPr>
  </w:style>
  <w:style w:type="paragraph" w:customStyle="1" w:styleId="-21">
    <w:name w:val="УГТП-Заголовок 2"/>
    <w:basedOn w:val="a0"/>
    <w:uiPriority w:val="99"/>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uiPriority w:val="99"/>
    <w:semiHidden/>
    <w:locked/>
    <w:rsid w:val="00915AB8"/>
    <w:rPr>
      <w:rFonts w:ascii="Times New Roman" w:hAnsi="Times New Roman"/>
      <w:sz w:val="24"/>
      <w:lang w:eastAsia="ru-RU"/>
    </w:rPr>
  </w:style>
  <w:style w:type="character" w:customStyle="1" w:styleId="121">
    <w:name w:val="Заголовок_12"/>
    <w:uiPriority w:val="99"/>
    <w:semiHidden/>
    <w:rsid w:val="00915AB8"/>
    <w:rPr>
      <w:b/>
    </w:rPr>
  </w:style>
  <w:style w:type="paragraph" w:customStyle="1" w:styleId="S12">
    <w:name w:val="S_Таблица 1"/>
    <w:basedOn w:val="S2"/>
    <w:autoRedefine/>
    <w:uiPriority w:val="99"/>
    <w:rsid w:val="00915AB8"/>
    <w:pPr>
      <w:spacing w:line="360" w:lineRule="auto"/>
      <w:ind w:left="2325" w:hanging="1605"/>
      <w:jc w:val="right"/>
    </w:pPr>
  </w:style>
  <w:style w:type="character" w:customStyle="1" w:styleId="Sf5">
    <w:name w:val="S_Таблица Знак"/>
    <w:uiPriority w:val="99"/>
    <w:locked/>
    <w:rsid w:val="00915AB8"/>
    <w:rPr>
      <w:sz w:val="24"/>
    </w:rPr>
  </w:style>
  <w:style w:type="paragraph" w:customStyle="1" w:styleId="xl106">
    <w:name w:val="xl106"/>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paragraph" w:customStyle="1" w:styleId="afffffffd">
    <w:name w:val="Т"/>
    <w:basedOn w:val="a0"/>
    <w:autoRedefine/>
    <w:uiPriority w:val="99"/>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6">
    <w:name w:val="S_Отступ"/>
    <w:basedOn w:val="a0"/>
    <w:uiPriority w:val="99"/>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uiPriority w:val="99"/>
    <w:rsid w:val="00915AB8"/>
    <w:pPr>
      <w:keepLines w:val="0"/>
      <w:spacing w:before="120" w:after="0"/>
      <w:jc w:val="left"/>
    </w:pPr>
    <w:rPr>
      <w:b/>
      <w:sz w:val="22"/>
      <w:szCs w:val="22"/>
      <w:lang w:eastAsia="ru-RU"/>
    </w:rPr>
  </w:style>
  <w:style w:type="paragraph" w:customStyle="1" w:styleId="affffffff">
    <w:name w:val="Табличный_заголовки"/>
    <w:basedOn w:val="a0"/>
    <w:uiPriority w:val="99"/>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uiPriority w:val="99"/>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uiPriority w:val="99"/>
    <w:rsid w:val="00915AB8"/>
    <w:rPr>
      <w:sz w:val="24"/>
    </w:rPr>
  </w:style>
  <w:style w:type="paragraph" w:customStyle="1" w:styleId="affffffff1">
    <w:name w:val="ГРАД Основной текст"/>
    <w:basedOn w:val="a0"/>
    <w:link w:val="affffffff2"/>
    <w:autoRedefine/>
    <w:uiPriority w:val="99"/>
    <w:rsid w:val="00915AB8"/>
    <w:pPr>
      <w:tabs>
        <w:tab w:val="left" w:pos="540"/>
        <w:tab w:val="left" w:pos="1260"/>
        <w:tab w:val="left" w:pos="1620"/>
      </w:tabs>
      <w:spacing w:line="240" w:lineRule="auto"/>
      <w:ind w:left="68" w:firstLine="539"/>
    </w:pPr>
    <w:rPr>
      <w:rFonts w:ascii="Times New Roman" w:hAnsi="Times New Roman"/>
      <w:color w:val="000000"/>
      <w:spacing w:val="4"/>
      <w:sz w:val="28"/>
      <w:szCs w:val="20"/>
      <w:lang w:eastAsia="ru-RU"/>
    </w:rPr>
  </w:style>
  <w:style w:type="character" w:customStyle="1" w:styleId="affffffff2">
    <w:name w:val="ГРАД Основной текст Знак Знак"/>
    <w:link w:val="affffffff1"/>
    <w:uiPriority w:val="99"/>
    <w:locked/>
    <w:rsid w:val="00915AB8"/>
    <w:rPr>
      <w:rFonts w:ascii="Times New Roman" w:hAnsi="Times New Roman"/>
      <w:color w:val="000000"/>
      <w:spacing w:val="4"/>
      <w:sz w:val="28"/>
      <w:lang w:eastAsia="ru-RU"/>
    </w:rPr>
  </w:style>
  <w:style w:type="paragraph" w:customStyle="1" w:styleId="S">
    <w:name w:val="S_Маркированнай"/>
    <w:basedOn w:val="S2"/>
    <w:autoRedefine/>
    <w:uiPriority w:val="99"/>
    <w:rsid w:val="00915AB8"/>
    <w:pPr>
      <w:numPr>
        <w:numId w:val="18"/>
      </w:numPr>
      <w:tabs>
        <w:tab w:val="left" w:pos="992"/>
      </w:tabs>
      <w:spacing w:line="360" w:lineRule="auto"/>
    </w:pPr>
  </w:style>
  <w:style w:type="character" w:customStyle="1" w:styleId="a5">
    <w:name w:val="Без интервала Знак"/>
    <w:link w:val="a4"/>
    <w:locked/>
    <w:rsid w:val="00915AB8"/>
    <w:rPr>
      <w:rFonts w:ascii="Calibri" w:hAnsi="Calibri"/>
      <w:sz w:val="32"/>
      <w:lang w:val="en-US"/>
    </w:rPr>
  </w:style>
  <w:style w:type="paragraph" w:styleId="affffffff3">
    <w:name w:val="Revision"/>
    <w:hidden/>
    <w:uiPriority w:val="99"/>
    <w:semiHidden/>
    <w:rsid w:val="00915AB8"/>
    <w:rPr>
      <w:rFonts w:ascii="Times New Roman" w:eastAsia="Times New Roman" w:hAnsi="Times New Roman"/>
      <w:sz w:val="24"/>
      <w:szCs w:val="24"/>
    </w:rPr>
  </w:style>
  <w:style w:type="character" w:customStyle="1" w:styleId="afe">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d"/>
    <w:uiPriority w:val="99"/>
    <w:locked/>
    <w:rsid w:val="006545BF"/>
    <w:rPr>
      <w:rFonts w:ascii="Times New Roman" w:hAnsi="Times New Roman"/>
      <w:sz w:val="24"/>
      <w:lang w:eastAsia="ru-RU"/>
    </w:rPr>
  </w:style>
  <w:style w:type="paragraph" w:customStyle="1" w:styleId="affffffff4">
    <w:name w:val="Табличный_слева"/>
    <w:basedOn w:val="a0"/>
    <w:uiPriority w:val="99"/>
    <w:rsid w:val="00104ABA"/>
    <w:pPr>
      <w:spacing w:line="240" w:lineRule="auto"/>
      <w:ind w:firstLine="0"/>
      <w:jc w:val="left"/>
    </w:pPr>
    <w:rPr>
      <w:rFonts w:ascii="Times New Roman" w:eastAsia="Times New Roman" w:hAnsi="Times New Roman"/>
      <w:sz w:val="22"/>
      <w:lang w:eastAsia="ru-RU"/>
    </w:rPr>
  </w:style>
  <w:style w:type="paragraph" w:customStyle="1" w:styleId="affffffff5">
    <w:name w:val="Текст таблиц"/>
    <w:basedOn w:val="af3"/>
    <w:uiPriority w:val="99"/>
    <w:rsid w:val="00E0257F"/>
    <w:pPr>
      <w:tabs>
        <w:tab w:val="left" w:pos="690"/>
      </w:tabs>
      <w:jc w:val="left"/>
    </w:pPr>
    <w:rPr>
      <w:sz w:val="20"/>
    </w:rPr>
  </w:style>
  <w:style w:type="paragraph" w:customStyle="1" w:styleId="12">
    <w:name w:val="Список 1)"/>
    <w:basedOn w:val="a0"/>
    <w:uiPriority w:val="99"/>
    <w:rsid w:val="00083831"/>
    <w:pPr>
      <w:widowControl/>
      <w:numPr>
        <w:numId w:val="35"/>
      </w:numPr>
      <w:spacing w:after="60" w:line="240" w:lineRule="auto"/>
    </w:pPr>
    <w:rPr>
      <w:rFonts w:ascii="Times New Roman" w:eastAsia="Times New Roman" w:hAnsi="Times New Roman"/>
      <w:szCs w:val="24"/>
      <w:lang w:eastAsia="ru-RU"/>
    </w:rPr>
  </w:style>
  <w:style w:type="paragraph" w:customStyle="1" w:styleId="affffffff6">
    <w:name w:val="Табличный_по ширине"/>
    <w:basedOn w:val="affffffff4"/>
    <w:uiPriority w:val="99"/>
    <w:rsid w:val="00865793"/>
    <w:pPr>
      <w:widowControl/>
      <w:spacing w:after="0"/>
      <w:jc w:val="both"/>
    </w:pPr>
  </w:style>
  <w:style w:type="paragraph" w:customStyle="1" w:styleId="1ff8">
    <w:name w:val="Обычный1"/>
    <w:uiPriority w:val="99"/>
    <w:rsid w:val="00B8366F"/>
    <w:pPr>
      <w:snapToGrid w:val="0"/>
    </w:pPr>
    <w:rPr>
      <w:rFonts w:ascii="Times New Roman" w:eastAsia="Times New Roman" w:hAnsi="Times New Roman"/>
      <w:szCs w:val="20"/>
    </w:rPr>
  </w:style>
  <w:style w:type="paragraph" w:customStyle="1" w:styleId="2f8">
    <w:name w:val="Знак Знак Знак2 Знак Знак Знак Знак"/>
    <w:basedOn w:val="a0"/>
    <w:uiPriority w:val="99"/>
    <w:rsid w:val="00B8366F"/>
    <w:pPr>
      <w:widowControl/>
      <w:spacing w:after="160" w:line="240" w:lineRule="exact"/>
      <w:ind w:firstLine="0"/>
    </w:pPr>
    <w:rPr>
      <w:rFonts w:ascii="Times New Roman" w:eastAsia="Times New Roman" w:hAnsi="Times New Roman"/>
      <w:szCs w:val="20"/>
      <w:lang w:val="en-US"/>
    </w:rPr>
  </w:style>
  <w:style w:type="numbering" w:customStyle="1" w:styleId="1ai2">
    <w:name w:val="1 / a / i2"/>
    <w:rsid w:val="00E15317"/>
    <w:pPr>
      <w:numPr>
        <w:numId w:val="10"/>
      </w:numPr>
    </w:pPr>
  </w:style>
  <w:style w:type="numbering" w:customStyle="1" w:styleId="2">
    <w:name w:val="Статья / Раздел2"/>
    <w:rsid w:val="00E15317"/>
    <w:pPr>
      <w:numPr>
        <w:numId w:val="11"/>
      </w:numPr>
    </w:pPr>
  </w:style>
  <w:style w:type="numbering" w:styleId="111111">
    <w:name w:val="Outline List 2"/>
    <w:basedOn w:val="a3"/>
    <w:uiPriority w:val="99"/>
    <w:semiHidden/>
    <w:unhideWhenUsed/>
    <w:locked/>
    <w:rsid w:val="00E15317"/>
    <w:pPr>
      <w:numPr>
        <w:numId w:val="2"/>
      </w:numPr>
    </w:pPr>
  </w:style>
  <w:style w:type="numbering" w:customStyle="1" w:styleId="11">
    <w:name w:val="Статья / Раздел1"/>
    <w:rsid w:val="00E15317"/>
    <w:pPr>
      <w:numPr>
        <w:numId w:val="13"/>
      </w:numPr>
    </w:pPr>
  </w:style>
  <w:style w:type="numbering" w:customStyle="1" w:styleId="1ai1">
    <w:name w:val="1 / a / i1"/>
    <w:rsid w:val="00E15317"/>
    <w:pPr>
      <w:numPr>
        <w:numId w:val="12"/>
      </w:numPr>
    </w:pPr>
  </w:style>
  <w:style w:type="numbering" w:styleId="1ai">
    <w:name w:val="Outline List 1"/>
    <w:basedOn w:val="a3"/>
    <w:uiPriority w:val="99"/>
    <w:semiHidden/>
    <w:unhideWhenUsed/>
    <w:locked/>
    <w:rsid w:val="00E15317"/>
    <w:pPr>
      <w:numPr>
        <w:numId w:val="17"/>
      </w:numPr>
    </w:pPr>
  </w:style>
  <w:style w:type="numbering" w:customStyle="1" w:styleId="1111112">
    <w:name w:val="1 / 1.1 / 1.1.12"/>
    <w:rsid w:val="00E15317"/>
    <w:pPr>
      <w:numPr>
        <w:numId w:val="9"/>
      </w:numPr>
    </w:pPr>
  </w:style>
  <w:style w:type="numbering" w:customStyle="1" w:styleId="1111111">
    <w:name w:val="1 / 1.1 / 1.1.11"/>
    <w:rsid w:val="00E15317"/>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F35BDB"/>
    <w:pPr>
      <w:widowControl w:val="0"/>
      <w:spacing w:after="120" w:line="276" w:lineRule="auto"/>
      <w:ind w:firstLine="567"/>
      <w:jc w:val="both"/>
    </w:pPr>
    <w:rPr>
      <w:rFonts w:ascii="Bookman Old Style" w:hAnsi="Bookman Old Style"/>
      <w:sz w:val="24"/>
      <w:lang w:eastAsia="en-US"/>
    </w:rPr>
  </w:style>
  <w:style w:type="paragraph" w:styleId="13">
    <w:name w:val="heading 1"/>
    <w:basedOn w:val="a0"/>
    <w:next w:val="a0"/>
    <w:link w:val="14"/>
    <w:uiPriority w:val="99"/>
    <w:qFormat/>
    <w:rsid w:val="00B253B2"/>
    <w:pPr>
      <w:keepNext/>
      <w:keepLines/>
      <w:numPr>
        <w:numId w:val="20"/>
      </w:numPr>
      <w:ind w:left="992" w:hanging="425"/>
      <w:jc w:val="left"/>
      <w:outlineLvl w:val="0"/>
    </w:pPr>
    <w:rPr>
      <w:rFonts w:eastAsia="Times New Roman"/>
      <w:b/>
      <w:bCs/>
      <w:szCs w:val="28"/>
    </w:rPr>
  </w:style>
  <w:style w:type="paragraph" w:styleId="20">
    <w:name w:val="heading 2"/>
    <w:basedOn w:val="a0"/>
    <w:next w:val="a0"/>
    <w:link w:val="21"/>
    <w:uiPriority w:val="99"/>
    <w:qFormat/>
    <w:rsid w:val="0078231D"/>
    <w:pPr>
      <w:keepNext/>
      <w:keepLines/>
      <w:numPr>
        <w:numId w:val="19"/>
      </w:numPr>
      <w:spacing w:before="120"/>
      <w:jc w:val="left"/>
      <w:outlineLvl w:val="1"/>
    </w:pPr>
    <w:rPr>
      <w:rFonts w:eastAsia="Times New Roman"/>
      <w:b/>
      <w:szCs w:val="26"/>
    </w:rPr>
  </w:style>
  <w:style w:type="paragraph" w:styleId="3">
    <w:name w:val="heading 3"/>
    <w:basedOn w:val="20"/>
    <w:next w:val="a0"/>
    <w:link w:val="30"/>
    <w:uiPriority w:val="99"/>
    <w:qFormat/>
    <w:rsid w:val="00B241B4"/>
    <w:pPr>
      <w:keepNext w:val="0"/>
      <w:keepLines w:val="0"/>
      <w:numPr>
        <w:numId w:val="21"/>
      </w:numPr>
      <w:tabs>
        <w:tab w:val="num" w:pos="1800"/>
      </w:tabs>
      <w:ind w:left="1985" w:hanging="851"/>
      <w:outlineLvl w:val="2"/>
    </w:pPr>
    <w:rPr>
      <w:szCs w:val="24"/>
      <w:lang w:eastAsia="ru-RU"/>
    </w:rPr>
  </w:style>
  <w:style w:type="paragraph" w:styleId="4">
    <w:name w:val="heading 4"/>
    <w:basedOn w:val="a0"/>
    <w:next w:val="a0"/>
    <w:link w:val="40"/>
    <w:uiPriority w:val="99"/>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iPriority w:val="99"/>
    <w:qFormat/>
    <w:rsid w:val="00592BCE"/>
    <w:pPr>
      <w:keepNext/>
      <w:keepLines/>
      <w:spacing w:before="40"/>
      <w:outlineLvl w:val="4"/>
    </w:pPr>
    <w:rPr>
      <w:rFonts w:ascii="Calibri Light" w:eastAsia="Times New Roman" w:hAnsi="Calibri Light"/>
      <w:color w:val="2E74B5"/>
    </w:rPr>
  </w:style>
  <w:style w:type="paragraph" w:styleId="6">
    <w:name w:val="heading 6"/>
    <w:basedOn w:val="a0"/>
    <w:next w:val="a0"/>
    <w:link w:val="60"/>
    <w:uiPriority w:val="99"/>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uiPriority w:val="99"/>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uiPriority w:val="99"/>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uiPriority w:val="99"/>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uiPriority w:val="99"/>
    <w:locked/>
    <w:rsid w:val="00B253B2"/>
    <w:rPr>
      <w:rFonts w:ascii="Bookman Old Style" w:eastAsia="Times New Roman" w:hAnsi="Bookman Old Style"/>
      <w:b/>
      <w:bCs/>
      <w:sz w:val="24"/>
      <w:szCs w:val="28"/>
      <w:lang w:eastAsia="en-US"/>
    </w:rPr>
  </w:style>
  <w:style w:type="character" w:customStyle="1" w:styleId="21">
    <w:name w:val="Заголовок 2 Знак"/>
    <w:basedOn w:val="a1"/>
    <w:link w:val="20"/>
    <w:uiPriority w:val="99"/>
    <w:locked/>
    <w:rsid w:val="0078231D"/>
    <w:rPr>
      <w:rFonts w:ascii="Bookman Old Style" w:eastAsia="Times New Roman" w:hAnsi="Bookman Old Style"/>
      <w:b/>
      <w:sz w:val="24"/>
      <w:szCs w:val="26"/>
      <w:lang w:eastAsia="en-US"/>
    </w:rPr>
  </w:style>
  <w:style w:type="character" w:customStyle="1" w:styleId="30">
    <w:name w:val="Заголовок 3 Знак"/>
    <w:basedOn w:val="a1"/>
    <w:link w:val="3"/>
    <w:uiPriority w:val="99"/>
    <w:locked/>
    <w:rsid w:val="00B241B4"/>
    <w:rPr>
      <w:rFonts w:ascii="Bookman Old Style" w:eastAsia="Times New Roman" w:hAnsi="Bookman Old Style"/>
      <w:b/>
      <w:sz w:val="24"/>
      <w:szCs w:val="24"/>
    </w:rPr>
  </w:style>
  <w:style w:type="character" w:customStyle="1" w:styleId="40">
    <w:name w:val="Заголовок 4 Знак"/>
    <w:basedOn w:val="a1"/>
    <w:link w:val="4"/>
    <w:uiPriority w:val="99"/>
    <w:locked/>
    <w:rsid w:val="00915AB8"/>
    <w:rPr>
      <w:rFonts w:ascii="Times New Roman" w:hAnsi="Times New Roman" w:cs="Times New Roman"/>
      <w:b/>
      <w:bCs/>
      <w:sz w:val="28"/>
      <w:szCs w:val="28"/>
      <w:lang w:eastAsia="ru-RU"/>
    </w:rPr>
  </w:style>
  <w:style w:type="character" w:customStyle="1" w:styleId="50">
    <w:name w:val="Заголовок 5 Знак"/>
    <w:basedOn w:val="a1"/>
    <w:link w:val="5"/>
    <w:uiPriority w:val="99"/>
    <w:locked/>
    <w:rsid w:val="00592BCE"/>
    <w:rPr>
      <w:rFonts w:ascii="Calibri Light" w:hAnsi="Calibri Light" w:cs="Times New Roman"/>
      <w:color w:val="2E74B5"/>
      <w:sz w:val="24"/>
    </w:rPr>
  </w:style>
  <w:style w:type="character" w:customStyle="1" w:styleId="60">
    <w:name w:val="Заголовок 6 Знак"/>
    <w:basedOn w:val="a1"/>
    <w:link w:val="6"/>
    <w:uiPriority w:val="99"/>
    <w:locked/>
    <w:rsid w:val="00915AB8"/>
    <w:rPr>
      <w:rFonts w:ascii="Times New Roman" w:hAnsi="Times New Roman" w:cs="Times New Roman"/>
      <w:b/>
      <w:bCs/>
      <w:lang w:eastAsia="ru-RU"/>
    </w:rPr>
  </w:style>
  <w:style w:type="character" w:customStyle="1" w:styleId="70">
    <w:name w:val="Заголовок 7 Знак"/>
    <w:aliases w:val="Заголовок x.x Знак"/>
    <w:basedOn w:val="a1"/>
    <w:link w:val="7"/>
    <w:uiPriority w:val="99"/>
    <w:locked/>
    <w:rsid w:val="00915AB8"/>
    <w:rPr>
      <w:rFonts w:ascii="Times New Roman" w:hAnsi="Times New Roman" w:cs="Times New Roman"/>
      <w:sz w:val="20"/>
      <w:szCs w:val="20"/>
      <w:lang w:eastAsia="ru-RU"/>
    </w:rPr>
  </w:style>
  <w:style w:type="character" w:customStyle="1" w:styleId="80">
    <w:name w:val="Заголовок 8 Знак"/>
    <w:basedOn w:val="a1"/>
    <w:link w:val="8"/>
    <w:uiPriority w:val="99"/>
    <w:locked/>
    <w:rsid w:val="00915AB8"/>
    <w:rPr>
      <w:rFonts w:ascii="Times New Roman" w:hAnsi="Times New Roman" w:cs="Times New Roman"/>
      <w:i/>
      <w:iCs/>
      <w:sz w:val="28"/>
      <w:szCs w:val="28"/>
      <w:lang w:eastAsia="ru-RU"/>
    </w:rPr>
  </w:style>
  <w:style w:type="character" w:customStyle="1" w:styleId="90">
    <w:name w:val="Заголовок 9 Знак"/>
    <w:basedOn w:val="a1"/>
    <w:link w:val="9"/>
    <w:uiPriority w:val="99"/>
    <w:locked/>
    <w:rsid w:val="00915AB8"/>
    <w:rPr>
      <w:rFonts w:ascii="Times New Roman" w:hAnsi="Times New Roman" w:cs="Times New Roman"/>
      <w:sz w:val="18"/>
      <w:szCs w:val="18"/>
      <w:lang w:eastAsia="ru-RU"/>
    </w:rPr>
  </w:style>
  <w:style w:type="paragraph" w:styleId="a4">
    <w:name w:val="No Spacing"/>
    <w:basedOn w:val="a0"/>
    <w:link w:val="a5"/>
    <w:qFormat/>
    <w:rsid w:val="00326197"/>
    <w:pPr>
      <w:spacing w:line="240" w:lineRule="auto"/>
      <w:ind w:firstLine="0"/>
      <w:jc w:val="left"/>
    </w:pPr>
    <w:rPr>
      <w:rFonts w:ascii="Calibri" w:hAnsi="Calibri"/>
      <w:sz w:val="32"/>
      <w:szCs w:val="20"/>
      <w:lang w:val="en-US" w:eastAsia="ru-RU"/>
    </w:rPr>
  </w:style>
  <w:style w:type="paragraph" w:styleId="a6">
    <w:name w:val="TOC Heading"/>
    <w:basedOn w:val="13"/>
    <w:next w:val="a0"/>
    <w:uiPriority w:val="99"/>
    <w:qFormat/>
    <w:rsid w:val="007645E7"/>
    <w:pPr>
      <w:spacing w:before="240" w:line="259" w:lineRule="auto"/>
      <w:ind w:firstLine="0"/>
      <w:outlineLvl w:val="9"/>
    </w:pPr>
    <w:rPr>
      <w:rFonts w:ascii="Calibri Light" w:hAnsi="Calibri Light"/>
      <w:b w:val="0"/>
      <w:bCs w:val="0"/>
      <w:color w:val="2E74B5"/>
      <w:sz w:val="32"/>
      <w:szCs w:val="32"/>
      <w:lang w:eastAsia="ru-RU"/>
    </w:rPr>
  </w:style>
  <w:style w:type="paragraph" w:styleId="22">
    <w:name w:val="toc 2"/>
    <w:basedOn w:val="a0"/>
    <w:next w:val="a0"/>
    <w:autoRedefine/>
    <w:uiPriority w:val="99"/>
    <w:rsid w:val="00576B7A"/>
    <w:pPr>
      <w:spacing w:after="100"/>
      <w:ind w:left="221" w:firstLine="0"/>
      <w:jc w:val="left"/>
    </w:pPr>
    <w:rPr>
      <w:rFonts w:eastAsia="Times New Roman"/>
      <w:lang w:eastAsia="ru-RU"/>
    </w:rPr>
  </w:style>
  <w:style w:type="paragraph" w:styleId="15">
    <w:name w:val="toc 1"/>
    <w:basedOn w:val="a0"/>
    <w:next w:val="a0"/>
    <w:autoRedefine/>
    <w:uiPriority w:val="99"/>
    <w:rsid w:val="00576B7A"/>
    <w:pPr>
      <w:spacing w:after="100"/>
      <w:ind w:firstLine="0"/>
      <w:jc w:val="left"/>
    </w:pPr>
    <w:rPr>
      <w:rFonts w:eastAsia="Times New Roman"/>
      <w:lang w:eastAsia="ru-RU"/>
    </w:rPr>
  </w:style>
  <w:style w:type="paragraph" w:styleId="31">
    <w:name w:val="toc 3"/>
    <w:basedOn w:val="a0"/>
    <w:next w:val="a0"/>
    <w:autoRedefine/>
    <w:uiPriority w:val="99"/>
    <w:rsid w:val="00576B7A"/>
    <w:pPr>
      <w:spacing w:after="100"/>
      <w:ind w:left="442" w:firstLine="0"/>
      <w:jc w:val="left"/>
    </w:pPr>
    <w:rPr>
      <w:rFonts w:eastAsia="Times New Roman"/>
      <w:lang w:eastAsia="ru-RU"/>
    </w:rPr>
  </w:style>
  <w:style w:type="character" w:styleId="a7">
    <w:name w:val="Hyperlink"/>
    <w:basedOn w:val="a1"/>
    <w:uiPriority w:val="99"/>
    <w:rsid w:val="007645E7"/>
    <w:rPr>
      <w:rFonts w:cs="Times New Roman"/>
      <w:color w:val="0563C1"/>
      <w:u w:val="single"/>
    </w:rPr>
  </w:style>
  <w:style w:type="paragraph" w:customStyle="1" w:styleId="a8">
    <w:name w:val="Текст записки"/>
    <w:basedOn w:val="a0"/>
    <w:uiPriority w:val="99"/>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99"/>
    <w:qFormat/>
    <w:rsid w:val="00176D87"/>
    <w:pPr>
      <w:ind w:left="720"/>
      <w:contextualSpacing/>
    </w:pPr>
    <w:rPr>
      <w:szCs w:val="20"/>
      <w:lang w:eastAsia="ru-RU"/>
    </w:rPr>
  </w:style>
  <w:style w:type="paragraph" w:customStyle="1" w:styleId="S2">
    <w:name w:val="S_Обычный"/>
    <w:basedOn w:val="a0"/>
    <w:link w:val="S5"/>
    <w:uiPriority w:val="99"/>
    <w:rsid w:val="00CA5FE3"/>
    <w:pPr>
      <w:ind w:firstLine="709"/>
    </w:pPr>
    <w:rPr>
      <w:rFonts w:eastAsia="Times New Roman"/>
      <w:szCs w:val="24"/>
      <w:lang w:eastAsia="ru-RU"/>
    </w:rPr>
  </w:style>
  <w:style w:type="character" w:customStyle="1" w:styleId="S5">
    <w:name w:val="S_Обычный Знак"/>
    <w:basedOn w:val="a1"/>
    <w:link w:val="S2"/>
    <w:uiPriority w:val="99"/>
    <w:locked/>
    <w:rsid w:val="00CA5FE3"/>
    <w:rPr>
      <w:rFonts w:ascii="Bookman Old Style" w:hAnsi="Bookman Old Style" w:cs="Times New Roman"/>
      <w:sz w:val="24"/>
      <w:szCs w:val="24"/>
      <w:lang w:eastAsia="ru-RU"/>
    </w:rPr>
  </w:style>
  <w:style w:type="paragraph" w:customStyle="1" w:styleId="S6">
    <w:name w:val="S_Маркированный"/>
    <w:basedOn w:val="a0"/>
    <w:link w:val="S7"/>
    <w:autoRedefine/>
    <w:uiPriority w:val="99"/>
    <w:rsid w:val="001A4DEE"/>
    <w:pPr>
      <w:tabs>
        <w:tab w:val="left" w:pos="993"/>
        <w:tab w:val="left" w:pos="1108"/>
      </w:tabs>
      <w:suppressAutoHyphens/>
      <w:spacing w:line="240" w:lineRule="auto"/>
      <w:ind w:firstLine="709"/>
    </w:pPr>
    <w:rPr>
      <w:rFonts w:ascii="Times New Roman" w:hAnsi="Times New Roman"/>
      <w:szCs w:val="20"/>
      <w:lang w:eastAsia="ru-RU"/>
    </w:rPr>
  </w:style>
  <w:style w:type="character" w:customStyle="1" w:styleId="S7">
    <w:name w:val="S_Маркированный Знак"/>
    <w:link w:val="S6"/>
    <w:uiPriority w:val="99"/>
    <w:locked/>
    <w:rsid w:val="001A4DEE"/>
    <w:rPr>
      <w:rFonts w:ascii="Times New Roman" w:hAnsi="Times New Roman"/>
      <w:sz w:val="24"/>
      <w:lang w:eastAsia="ru-RU"/>
    </w:rPr>
  </w:style>
  <w:style w:type="paragraph" w:customStyle="1" w:styleId="S8">
    <w:name w:val="S_Заголовок таблицы"/>
    <w:basedOn w:val="a0"/>
    <w:link w:val="S9"/>
    <w:uiPriority w:val="99"/>
    <w:rsid w:val="001A4DEE"/>
    <w:pPr>
      <w:spacing w:line="240" w:lineRule="auto"/>
      <w:ind w:firstLine="709"/>
      <w:jc w:val="center"/>
    </w:pPr>
    <w:rPr>
      <w:rFonts w:ascii="Times New Roman" w:hAnsi="Times New Roman"/>
      <w:szCs w:val="20"/>
      <w:u w:val="single"/>
      <w:lang w:eastAsia="ru-RU"/>
    </w:rPr>
  </w:style>
  <w:style w:type="paragraph" w:customStyle="1" w:styleId="Sa">
    <w:name w:val="S_Таблица"/>
    <w:basedOn w:val="a0"/>
    <w:link w:val="S10"/>
    <w:autoRedefine/>
    <w:uiPriority w:val="99"/>
    <w:rsid w:val="007C1F0E"/>
    <w:pPr>
      <w:keepNext/>
      <w:keepLines/>
      <w:spacing w:line="240" w:lineRule="auto"/>
      <w:ind w:firstLine="0"/>
      <w:jc w:val="right"/>
    </w:pPr>
    <w:rPr>
      <w:rFonts w:ascii="Times New Roman" w:hAnsi="Times New Roman"/>
      <w:noProof/>
      <w:szCs w:val="20"/>
      <w:lang w:eastAsia="ru-RU"/>
    </w:rPr>
  </w:style>
  <w:style w:type="character" w:customStyle="1" w:styleId="S10">
    <w:name w:val="S_Таблица Знак1"/>
    <w:link w:val="Sa"/>
    <w:uiPriority w:val="99"/>
    <w:locked/>
    <w:rsid w:val="007C1F0E"/>
    <w:rPr>
      <w:rFonts w:ascii="Times New Roman" w:hAnsi="Times New Roman"/>
      <w:noProof/>
      <w:sz w:val="24"/>
      <w:lang w:eastAsia="ru-RU"/>
    </w:rPr>
  </w:style>
  <w:style w:type="character" w:customStyle="1" w:styleId="S9">
    <w:name w:val="S_Заголовок таблицы Знак"/>
    <w:link w:val="S8"/>
    <w:uiPriority w:val="99"/>
    <w:locked/>
    <w:rsid w:val="001A4DEE"/>
    <w:rPr>
      <w:rFonts w:ascii="Times New Roman" w:hAnsi="Times New Roman"/>
      <w:sz w:val="24"/>
      <w:u w:val="single"/>
      <w:lang w:eastAsia="ru-RU"/>
    </w:rPr>
  </w:style>
  <w:style w:type="paragraph" w:customStyle="1" w:styleId="ConsPlusNormal">
    <w:name w:val="ConsPlusNormal"/>
    <w:uiPriority w:val="99"/>
    <w:rsid w:val="00876C19"/>
    <w:pPr>
      <w:widowControl w:val="0"/>
      <w:autoSpaceDE w:val="0"/>
      <w:autoSpaceDN w:val="0"/>
      <w:adjustRightInd w:val="0"/>
      <w:ind w:firstLine="720"/>
    </w:pPr>
    <w:rPr>
      <w:rFonts w:ascii="Arial" w:eastAsia="Times New Roman" w:hAnsi="Arial" w:cs="Arial"/>
      <w:sz w:val="24"/>
      <w:szCs w:val="24"/>
    </w:rPr>
  </w:style>
  <w:style w:type="paragraph" w:customStyle="1" w:styleId="ab">
    <w:name w:val="Содержимое таблицы"/>
    <w:basedOn w:val="a0"/>
    <w:uiPriority w:val="99"/>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uiPriority w:val="99"/>
    <w:rsid w:val="00876C19"/>
    <w:pPr>
      <w:jc w:val="center"/>
    </w:pPr>
    <w:rPr>
      <w:b/>
      <w:bCs/>
      <w:i/>
      <w:iCs/>
    </w:rPr>
  </w:style>
  <w:style w:type="paragraph" w:customStyle="1" w:styleId="ad">
    <w:name w:val="+Таб"/>
    <w:basedOn w:val="a0"/>
    <w:link w:val="ae"/>
    <w:uiPriority w:val="99"/>
    <w:rsid w:val="006E69CF"/>
    <w:pPr>
      <w:spacing w:line="240" w:lineRule="auto"/>
      <w:ind w:firstLine="0"/>
      <w:jc w:val="center"/>
    </w:pPr>
    <w:rPr>
      <w:rFonts w:ascii="Times New Roman" w:hAnsi="Times New Roman"/>
      <w:sz w:val="20"/>
      <w:szCs w:val="20"/>
      <w:lang w:eastAsia="ru-RU"/>
    </w:rPr>
  </w:style>
  <w:style w:type="character" w:customStyle="1" w:styleId="ae">
    <w:name w:val="+Таб Знак"/>
    <w:link w:val="ad"/>
    <w:uiPriority w:val="99"/>
    <w:locked/>
    <w:rsid w:val="006E69CF"/>
    <w:rPr>
      <w:rFonts w:ascii="Times New Roman" w:hAnsi="Times New Roman"/>
      <w:sz w:val="20"/>
    </w:rPr>
  </w:style>
  <w:style w:type="paragraph" w:styleId="af">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0"/>
    <w:next w:val="a0"/>
    <w:uiPriority w:val="99"/>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99"/>
    <w:rsid w:val="00460E7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Текст новый"/>
    <w:basedOn w:val="a0"/>
    <w:uiPriority w:val="99"/>
    <w:rsid w:val="008D3848"/>
    <w:pPr>
      <w:spacing w:after="200"/>
      <w:ind w:firstLine="709"/>
    </w:pPr>
    <w:rPr>
      <w:rFonts w:eastAsia="Times New Roman"/>
      <w:szCs w:val="24"/>
      <w:lang w:eastAsia="ru-RU"/>
    </w:rPr>
  </w:style>
  <w:style w:type="paragraph" w:customStyle="1" w:styleId="Sb">
    <w:name w:val="S_Обычный с подчеркиванием"/>
    <w:basedOn w:val="a0"/>
    <w:link w:val="Sc"/>
    <w:uiPriority w:val="99"/>
    <w:rsid w:val="00560329"/>
    <w:pPr>
      <w:spacing w:line="360" w:lineRule="auto"/>
      <w:ind w:firstLine="709"/>
    </w:pPr>
    <w:rPr>
      <w:rFonts w:ascii="Times New Roman" w:hAnsi="Times New Roman"/>
      <w:szCs w:val="20"/>
      <w:u w:val="single"/>
      <w:lang w:eastAsia="ru-RU"/>
    </w:rPr>
  </w:style>
  <w:style w:type="character" w:customStyle="1" w:styleId="Sc">
    <w:name w:val="S_Обычный с подчеркиванием Знак"/>
    <w:link w:val="Sb"/>
    <w:uiPriority w:val="99"/>
    <w:locked/>
    <w:rsid w:val="00560329"/>
    <w:rPr>
      <w:rFonts w:ascii="Times New Roman" w:hAnsi="Times New Roman"/>
      <w:sz w:val="24"/>
      <w:u w:val="single"/>
      <w:lang w:eastAsia="ru-RU"/>
    </w:rPr>
  </w:style>
  <w:style w:type="character" w:customStyle="1" w:styleId="aa">
    <w:name w:val="Абзац списка Знак"/>
    <w:link w:val="a9"/>
    <w:uiPriority w:val="99"/>
    <w:locked/>
    <w:rsid w:val="00122DCD"/>
    <w:rPr>
      <w:rFonts w:ascii="Bookman Old Style" w:hAnsi="Bookman Old Style"/>
      <w:sz w:val="24"/>
    </w:rPr>
  </w:style>
  <w:style w:type="paragraph" w:styleId="a">
    <w:name w:val="Body Text"/>
    <w:aliases w:val="TabelTekst,text,Body Text2,Char,Body Text2 Char Char Char Char Char Char Char Char Char,Main text,Body Text Char2 Char,Body Text Char1 Char Char,Body Text Char Char Char Char,TabelTekst Char Char Char Char,Знак1 Знак Знак Знак Знак"/>
    <w:basedOn w:val="a0"/>
    <w:link w:val="af2"/>
    <w:uiPriority w:val="99"/>
    <w:rsid w:val="00D6024D"/>
    <w:pPr>
      <w:numPr>
        <w:numId w:val="6"/>
      </w:numPr>
      <w:tabs>
        <w:tab w:val="clear" w:pos="1418"/>
      </w:tabs>
      <w:spacing w:before="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uiPriority w:val="99"/>
    <w:locked/>
    <w:rsid w:val="00D6024D"/>
    <w:rPr>
      <w:rFonts w:ascii="Times New Roman" w:eastAsia="Times New Roman" w:hAnsi="Times New Roman"/>
      <w:sz w:val="24"/>
      <w:szCs w:val="24"/>
      <w:lang w:eastAsia="en-US"/>
    </w:rPr>
  </w:style>
  <w:style w:type="paragraph" w:customStyle="1" w:styleId="-S">
    <w:name w:val="- S_Маркированный"/>
    <w:basedOn w:val="a0"/>
    <w:autoRedefine/>
    <w:uiPriority w:val="99"/>
    <w:rsid w:val="00440255"/>
    <w:pPr>
      <w:numPr>
        <w:numId w:val="7"/>
      </w:numPr>
      <w:spacing w:line="360" w:lineRule="auto"/>
    </w:pPr>
    <w:rPr>
      <w:rFonts w:eastAsia="Times New Roman"/>
      <w:szCs w:val="24"/>
      <w:lang w:eastAsia="ar-SA"/>
    </w:rPr>
  </w:style>
  <w:style w:type="paragraph" w:customStyle="1" w:styleId="Sd">
    <w:name w:val="S_Обычный Знак Знак"/>
    <w:basedOn w:val="a0"/>
    <w:link w:val="Se"/>
    <w:uiPriority w:val="99"/>
    <w:locked/>
    <w:rsid w:val="00DD1A52"/>
    <w:pPr>
      <w:spacing w:line="360" w:lineRule="auto"/>
      <w:ind w:firstLine="709"/>
    </w:pPr>
    <w:rPr>
      <w:rFonts w:ascii="Times New Roman" w:hAnsi="Times New Roman"/>
      <w:szCs w:val="20"/>
      <w:lang w:eastAsia="ru-RU"/>
    </w:rPr>
  </w:style>
  <w:style w:type="character" w:customStyle="1" w:styleId="Se">
    <w:name w:val="S_Обычный Знак Знак Знак"/>
    <w:link w:val="Sd"/>
    <w:uiPriority w:val="99"/>
    <w:locked/>
    <w:rsid w:val="00DD1A52"/>
    <w:rPr>
      <w:rFonts w:ascii="Times New Roman" w:hAnsi="Times New Roman"/>
      <w:sz w:val="24"/>
      <w:lang w:eastAsia="ru-RU"/>
    </w:rPr>
  </w:style>
  <w:style w:type="paragraph" w:customStyle="1" w:styleId="af3">
    <w:name w:val="+таб"/>
    <w:basedOn w:val="a0"/>
    <w:link w:val="af4"/>
    <w:uiPriority w:val="99"/>
    <w:rsid w:val="00E0257F"/>
    <w:pPr>
      <w:spacing w:after="0" w:line="240" w:lineRule="auto"/>
      <w:ind w:firstLine="0"/>
      <w:jc w:val="center"/>
    </w:pPr>
    <w:rPr>
      <w:rFonts w:eastAsia="Times New Roman"/>
      <w:szCs w:val="20"/>
      <w:lang w:eastAsia="ru-RU"/>
    </w:rPr>
  </w:style>
  <w:style w:type="character" w:customStyle="1" w:styleId="af4">
    <w:name w:val="+таб Знак"/>
    <w:basedOn w:val="a1"/>
    <w:link w:val="af3"/>
    <w:uiPriority w:val="99"/>
    <w:locked/>
    <w:rsid w:val="00E0257F"/>
    <w:rPr>
      <w:rFonts w:ascii="Bookman Old Style" w:hAnsi="Bookman Old Style" w:cs="Times New Roman"/>
      <w:sz w:val="20"/>
      <w:szCs w:val="20"/>
      <w:lang w:eastAsia="ru-RU"/>
    </w:rPr>
  </w:style>
  <w:style w:type="paragraph" w:customStyle="1" w:styleId="af5">
    <w:name w:val="Абзац"/>
    <w:basedOn w:val="a0"/>
    <w:link w:val="af6"/>
    <w:uiPriority w:val="99"/>
    <w:rsid w:val="00C11997"/>
    <w:pPr>
      <w:spacing w:before="120" w:after="60" w:line="240" w:lineRule="auto"/>
    </w:pPr>
    <w:rPr>
      <w:rFonts w:ascii="Times New Roman" w:hAnsi="Times New Roman"/>
      <w:szCs w:val="20"/>
      <w:lang w:eastAsia="ru-RU"/>
    </w:rPr>
  </w:style>
  <w:style w:type="character" w:customStyle="1" w:styleId="af6">
    <w:name w:val="Абзац Знак"/>
    <w:link w:val="af5"/>
    <w:uiPriority w:val="99"/>
    <w:locked/>
    <w:rsid w:val="00C11997"/>
    <w:rPr>
      <w:rFonts w:ascii="Times New Roman" w:hAnsi="Times New Roman"/>
      <w:sz w:val="24"/>
      <w:lang w:eastAsia="ru-RU"/>
    </w:rPr>
  </w:style>
  <w:style w:type="paragraph" w:styleId="32">
    <w:name w:val="Body Text Indent 3"/>
    <w:basedOn w:val="a0"/>
    <w:link w:val="33"/>
    <w:uiPriority w:val="99"/>
    <w:rsid w:val="00C11997"/>
    <w:pPr>
      <w:ind w:left="283"/>
    </w:pPr>
    <w:rPr>
      <w:rFonts w:ascii="Times New Roman" w:hAnsi="Times New Roman"/>
      <w:sz w:val="16"/>
      <w:szCs w:val="16"/>
    </w:rPr>
  </w:style>
  <w:style w:type="character" w:customStyle="1" w:styleId="33">
    <w:name w:val="Основной текст с отступом 3 Знак"/>
    <w:basedOn w:val="a1"/>
    <w:link w:val="32"/>
    <w:uiPriority w:val="99"/>
    <w:locked/>
    <w:rsid w:val="00C11997"/>
    <w:rPr>
      <w:rFonts w:ascii="Times New Roman" w:hAnsi="Times New Roman" w:cs="Times New Roman"/>
      <w:sz w:val="16"/>
      <w:szCs w:val="16"/>
    </w:rPr>
  </w:style>
  <w:style w:type="character" w:customStyle="1" w:styleId="Sf">
    <w:name w:val="S_Маркированный Знак Знак"/>
    <w:basedOn w:val="a1"/>
    <w:uiPriority w:val="99"/>
    <w:rsid w:val="00F93069"/>
    <w:rPr>
      <w:rFonts w:cs="Times New Roman"/>
      <w:sz w:val="24"/>
      <w:szCs w:val="24"/>
      <w:lang w:val="ru-RU" w:eastAsia="ru-RU" w:bidi="ar-SA"/>
    </w:rPr>
  </w:style>
  <w:style w:type="character" w:customStyle="1" w:styleId="FooterChar">
    <w:name w:val="Footer Char"/>
    <w:aliases w:val="Знак6 Char"/>
    <w:uiPriority w:val="99"/>
    <w:locked/>
    <w:rsid w:val="00BB2C2D"/>
    <w:rPr>
      <w:rFonts w:ascii="Times New Roman" w:hAnsi="Times New Roman"/>
      <w:sz w:val="24"/>
    </w:rPr>
  </w:style>
  <w:style w:type="paragraph" w:styleId="af7">
    <w:name w:val="footer"/>
    <w:aliases w:val="Знак6"/>
    <w:basedOn w:val="a0"/>
    <w:link w:val="af8"/>
    <w:uiPriority w:val="99"/>
    <w:rsid w:val="00BB2C2D"/>
    <w:pPr>
      <w:tabs>
        <w:tab w:val="center" w:pos="4677"/>
        <w:tab w:val="right" w:pos="9355"/>
      </w:tabs>
      <w:spacing w:line="240" w:lineRule="auto"/>
    </w:pPr>
    <w:rPr>
      <w:rFonts w:ascii="Times New Roman" w:hAnsi="Times New Roman"/>
      <w:szCs w:val="20"/>
      <w:lang w:eastAsia="ru-RU"/>
    </w:rPr>
  </w:style>
  <w:style w:type="character" w:customStyle="1" w:styleId="af8">
    <w:name w:val="Нижний колонтитул Знак"/>
    <w:aliases w:val="Знак6 Знак"/>
    <w:basedOn w:val="a1"/>
    <w:link w:val="af7"/>
    <w:uiPriority w:val="99"/>
    <w:semiHidden/>
    <w:locked/>
    <w:rsid w:val="009251AD"/>
    <w:rPr>
      <w:rFonts w:ascii="Bookman Old Style" w:hAnsi="Bookman Old Style" w:cs="Times New Roman"/>
      <w:sz w:val="24"/>
      <w:lang w:eastAsia="en-US"/>
    </w:rPr>
  </w:style>
  <w:style w:type="character" w:customStyle="1" w:styleId="16">
    <w:name w:val="Нижний колонтитул Знак1"/>
    <w:basedOn w:val="a1"/>
    <w:uiPriority w:val="99"/>
    <w:semiHidden/>
    <w:rsid w:val="00BB2C2D"/>
    <w:rPr>
      <w:rFonts w:ascii="Bookman Old Style" w:hAnsi="Bookman Old Style" w:cs="Times New Roman"/>
      <w:sz w:val="24"/>
    </w:rPr>
  </w:style>
  <w:style w:type="paragraph" w:customStyle="1" w:styleId="S0">
    <w:name w:val="S_рисунок"/>
    <w:basedOn w:val="a0"/>
    <w:autoRedefine/>
    <w:uiPriority w:val="99"/>
    <w:rsid w:val="00733311"/>
    <w:pPr>
      <w:keepNext/>
      <w:keepLines/>
      <w:numPr>
        <w:numId w:val="8"/>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0">
    <w:name w:val="S_Таблица Знак Знак"/>
    <w:uiPriority w:val="99"/>
    <w:rsid w:val="00F6435A"/>
    <w:rPr>
      <w:sz w:val="24"/>
    </w:rPr>
  </w:style>
  <w:style w:type="character" w:customStyle="1" w:styleId="BodyTextIndentChar">
    <w:name w:val="Body Text Indent Char"/>
    <w:uiPriority w:val="99"/>
    <w:locked/>
    <w:rsid w:val="00B2555A"/>
    <w:rPr>
      <w:rFonts w:ascii="Times New Roman" w:hAnsi="Times New Roman"/>
      <w:sz w:val="24"/>
    </w:rPr>
  </w:style>
  <w:style w:type="paragraph" w:styleId="af9">
    <w:name w:val="Body Text Indent"/>
    <w:basedOn w:val="a0"/>
    <w:link w:val="afa"/>
    <w:uiPriority w:val="99"/>
    <w:rsid w:val="00B2555A"/>
    <w:pPr>
      <w:ind w:left="283"/>
    </w:pPr>
    <w:rPr>
      <w:rFonts w:ascii="Times New Roman" w:hAnsi="Times New Roman"/>
      <w:szCs w:val="20"/>
      <w:lang w:eastAsia="ru-RU"/>
    </w:rPr>
  </w:style>
  <w:style w:type="character" w:customStyle="1" w:styleId="afa">
    <w:name w:val="Основной текст с отступом Знак"/>
    <w:basedOn w:val="a1"/>
    <w:link w:val="af9"/>
    <w:uiPriority w:val="99"/>
    <w:semiHidden/>
    <w:locked/>
    <w:rsid w:val="009251AD"/>
    <w:rPr>
      <w:rFonts w:ascii="Bookman Old Style" w:hAnsi="Bookman Old Style" w:cs="Times New Roman"/>
      <w:sz w:val="24"/>
      <w:lang w:eastAsia="en-US"/>
    </w:rPr>
  </w:style>
  <w:style w:type="character" w:customStyle="1" w:styleId="17">
    <w:name w:val="Основной текст с отступом Знак1"/>
    <w:basedOn w:val="a1"/>
    <w:uiPriority w:val="99"/>
    <w:semiHidden/>
    <w:rsid w:val="00B2555A"/>
    <w:rPr>
      <w:rFonts w:ascii="Bookman Old Style" w:hAnsi="Bookman Old Style" w:cs="Times New Roman"/>
      <w:sz w:val="24"/>
    </w:rPr>
  </w:style>
  <w:style w:type="character" w:customStyle="1" w:styleId="S11">
    <w:name w:val="S_Маркированный Знак Знак1"/>
    <w:uiPriority w:val="99"/>
    <w:rsid w:val="0017256B"/>
    <w:rPr>
      <w:sz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uiPriority w:val="99"/>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uiPriority w:val="99"/>
    <w:locked/>
    <w:rsid w:val="005A7F3A"/>
    <w:rPr>
      <w:rFonts w:ascii="Times New Roman" w:hAnsi="Times New Roman" w:cs="Times New Roman"/>
      <w:sz w:val="20"/>
      <w:szCs w:val="20"/>
      <w:lang w:eastAsia="ru-RU"/>
    </w:rPr>
  </w:style>
  <w:style w:type="character" w:customStyle="1" w:styleId="apple-converted-space">
    <w:name w:val="apple-converted-space"/>
    <w:basedOn w:val="a1"/>
    <w:uiPriority w:val="99"/>
    <w:rsid w:val="000F7E2A"/>
    <w:rPr>
      <w:rFonts w:cs="Times New Roman"/>
    </w:rPr>
  </w:style>
  <w:style w:type="paragraph" w:styleId="afd">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0"/>
    <w:link w:val="afe"/>
    <w:uiPriority w:val="99"/>
    <w:rsid w:val="00A36458"/>
    <w:pPr>
      <w:spacing w:before="100" w:beforeAutospacing="1" w:after="100" w:afterAutospacing="1" w:line="240" w:lineRule="auto"/>
      <w:ind w:firstLine="0"/>
      <w:jc w:val="left"/>
    </w:pPr>
    <w:rPr>
      <w:rFonts w:ascii="Times New Roman" w:hAnsi="Times New Roman"/>
      <w:szCs w:val="20"/>
      <w:lang w:eastAsia="ru-RU"/>
    </w:rPr>
  </w:style>
  <w:style w:type="paragraph" w:customStyle="1" w:styleId="formattext">
    <w:name w:val="formattext"/>
    <w:basedOn w:val="a0"/>
    <w:uiPriority w:val="99"/>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f">
    <w:name w:val="footnote reference"/>
    <w:basedOn w:val="a1"/>
    <w:uiPriority w:val="99"/>
    <w:semiHidden/>
    <w:rsid w:val="00036DAF"/>
    <w:rPr>
      <w:rFonts w:cs="Times New Roman"/>
      <w:vertAlign w:val="superscript"/>
    </w:rPr>
  </w:style>
  <w:style w:type="paragraph" w:styleId="23">
    <w:name w:val="Body Text 2"/>
    <w:basedOn w:val="a0"/>
    <w:link w:val="24"/>
    <w:uiPriority w:val="99"/>
    <w:semiHidden/>
    <w:rsid w:val="003B2EE1"/>
    <w:pPr>
      <w:spacing w:line="480" w:lineRule="auto"/>
    </w:pPr>
  </w:style>
  <w:style w:type="character" w:customStyle="1" w:styleId="24">
    <w:name w:val="Основной текст 2 Знак"/>
    <w:basedOn w:val="a1"/>
    <w:link w:val="23"/>
    <w:uiPriority w:val="99"/>
    <w:semiHidden/>
    <w:locked/>
    <w:rsid w:val="003B2EE1"/>
    <w:rPr>
      <w:rFonts w:ascii="Bookman Old Style" w:hAnsi="Bookman Old Style" w:cs="Times New Roman"/>
      <w:sz w:val="24"/>
    </w:rPr>
  </w:style>
  <w:style w:type="character" w:customStyle="1" w:styleId="FontStyle138">
    <w:name w:val="Font Style138"/>
    <w:uiPriority w:val="99"/>
    <w:rsid w:val="00CB2F77"/>
    <w:rPr>
      <w:rFonts w:ascii="Times New Roman" w:hAnsi="Times New Roman"/>
      <w:sz w:val="24"/>
    </w:rPr>
  </w:style>
  <w:style w:type="paragraph" w:customStyle="1" w:styleId="Style43">
    <w:name w:val="Style43"/>
    <w:basedOn w:val="a0"/>
    <w:uiPriority w:val="99"/>
    <w:rsid w:val="00CB2F77"/>
    <w:pPr>
      <w:autoSpaceDE w:val="0"/>
      <w:autoSpaceDN w:val="0"/>
      <w:adjustRightInd w:val="0"/>
      <w:spacing w:line="455" w:lineRule="exact"/>
      <w:ind w:firstLine="739"/>
    </w:pPr>
    <w:rPr>
      <w:rFonts w:ascii="Times New Roman" w:eastAsia="Times New Roman" w:hAnsi="Times New Roman"/>
      <w:szCs w:val="24"/>
      <w:lang w:eastAsia="ru-RU"/>
    </w:rPr>
  </w:style>
  <w:style w:type="paragraph" w:styleId="18">
    <w:name w:val="index 1"/>
    <w:basedOn w:val="a0"/>
    <w:next w:val="a0"/>
    <w:autoRedefine/>
    <w:uiPriority w:val="99"/>
    <w:semiHidden/>
    <w:rsid w:val="00F54984"/>
    <w:pPr>
      <w:spacing w:line="240" w:lineRule="auto"/>
      <w:ind w:left="240" w:hanging="240"/>
    </w:pPr>
  </w:style>
  <w:style w:type="paragraph" w:styleId="aff0">
    <w:name w:val="index heading"/>
    <w:basedOn w:val="a0"/>
    <w:next w:val="18"/>
    <w:uiPriority w:val="99"/>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uiPriority w:val="99"/>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1">
    <w:name w:val="header"/>
    <w:basedOn w:val="a0"/>
    <w:link w:val="aff2"/>
    <w:uiPriority w:val="99"/>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2">
    <w:name w:val="Верхний колонтитул Знак"/>
    <w:basedOn w:val="a1"/>
    <w:link w:val="aff1"/>
    <w:uiPriority w:val="99"/>
    <w:locked/>
    <w:rsid w:val="002E6148"/>
    <w:rPr>
      <w:rFonts w:ascii="Times New Roman" w:hAnsi="Times New Roman" w:cs="Times New Roman"/>
      <w:sz w:val="24"/>
      <w:szCs w:val="24"/>
      <w:lang w:eastAsia="ru-RU"/>
    </w:rPr>
  </w:style>
  <w:style w:type="character" w:styleId="aff3">
    <w:name w:val="page number"/>
    <w:basedOn w:val="a1"/>
    <w:uiPriority w:val="99"/>
    <w:semiHidden/>
    <w:rsid w:val="002E6148"/>
    <w:rPr>
      <w:rFonts w:cs="Times New Roman"/>
    </w:rPr>
  </w:style>
  <w:style w:type="paragraph" w:customStyle="1" w:styleId="xl22">
    <w:name w:val="xl22"/>
    <w:basedOn w:val="a0"/>
    <w:uiPriority w:val="99"/>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uiPriority w:val="99"/>
    <w:semiHidden/>
    <w:rsid w:val="00915AB8"/>
    <w:rPr>
      <w:sz w:val="28"/>
      <w:lang w:val="ru-RU" w:eastAsia="ru-RU"/>
    </w:rPr>
  </w:style>
  <w:style w:type="paragraph" w:styleId="aff4">
    <w:name w:val="Block Text"/>
    <w:basedOn w:val="a0"/>
    <w:uiPriority w:val="99"/>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0"/>
    <w:link w:val="26"/>
    <w:uiPriority w:val="99"/>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1"/>
    <w:link w:val="25"/>
    <w:uiPriority w:val="99"/>
    <w:semiHidden/>
    <w:locked/>
    <w:rsid w:val="00915AB8"/>
    <w:rPr>
      <w:rFonts w:ascii="Times New Roman" w:hAnsi="Times New Roman" w:cs="Times New Roman"/>
      <w:b/>
      <w:bCs/>
      <w:caps/>
      <w:sz w:val="24"/>
      <w:szCs w:val="24"/>
      <w:lang w:eastAsia="ru-RU"/>
    </w:rPr>
  </w:style>
  <w:style w:type="paragraph" w:customStyle="1" w:styleId="Sf1">
    <w:name w:val="S_Обычный в таблице Знак"/>
    <w:basedOn w:val="a0"/>
    <w:link w:val="Sf2"/>
    <w:uiPriority w:val="99"/>
    <w:locked/>
    <w:rsid w:val="00915AB8"/>
    <w:pPr>
      <w:spacing w:line="360" w:lineRule="auto"/>
      <w:ind w:firstLine="0"/>
      <w:jc w:val="center"/>
    </w:pPr>
    <w:rPr>
      <w:rFonts w:ascii="Times New Roman" w:hAnsi="Times New Roman"/>
      <w:szCs w:val="20"/>
      <w:lang w:eastAsia="ru-RU"/>
    </w:rPr>
  </w:style>
  <w:style w:type="paragraph" w:customStyle="1" w:styleId="aff5">
    <w:name w:val="Îáû÷íûé"/>
    <w:uiPriority w:val="99"/>
    <w:semiHidden/>
    <w:rsid w:val="00915AB8"/>
    <w:rPr>
      <w:rFonts w:ascii="Times New Roman" w:eastAsia="Times New Roman" w:hAnsi="Times New Roman"/>
      <w:sz w:val="20"/>
      <w:szCs w:val="20"/>
      <w:lang w:val="en-US"/>
    </w:rPr>
  </w:style>
  <w:style w:type="character" w:customStyle="1" w:styleId="Sf2">
    <w:name w:val="S_Обычный в таблице Знак Знак"/>
    <w:link w:val="Sf1"/>
    <w:uiPriority w:val="99"/>
    <w:locked/>
    <w:rsid w:val="00915AB8"/>
    <w:rPr>
      <w:rFonts w:ascii="Times New Roman" w:hAnsi="Times New Roman"/>
      <w:sz w:val="24"/>
      <w:lang w:eastAsia="ru-RU"/>
    </w:rPr>
  </w:style>
  <w:style w:type="paragraph" w:customStyle="1" w:styleId="aff6">
    <w:name w:val="Заглавие раздела"/>
    <w:basedOn w:val="20"/>
    <w:uiPriority w:val="99"/>
    <w:semiHidden/>
    <w:rsid w:val="00915AB8"/>
    <w:pPr>
      <w:keepNext w:val="0"/>
      <w:keepLines w:val="0"/>
      <w:tabs>
        <w:tab w:val="num" w:pos="555"/>
        <w:tab w:val="num" w:pos="1789"/>
      </w:tabs>
      <w:spacing w:before="0" w:after="240" w:line="360" w:lineRule="auto"/>
      <w:ind w:left="1789"/>
      <w:jc w:val="center"/>
    </w:pPr>
    <w:rPr>
      <w:rFonts w:ascii="Times New Roman" w:hAnsi="Times New Roman"/>
      <w:b w:val="0"/>
      <w:i/>
      <w:iCs/>
      <w:szCs w:val="24"/>
      <w:lang w:eastAsia="ru-RU"/>
    </w:rPr>
  </w:style>
  <w:style w:type="paragraph" w:styleId="34">
    <w:name w:val="Body Text 3"/>
    <w:basedOn w:val="a0"/>
    <w:link w:val="35"/>
    <w:uiPriority w:val="99"/>
    <w:semiHidden/>
    <w:rsid w:val="00915AB8"/>
    <w:pPr>
      <w:spacing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uiPriority w:val="99"/>
    <w:semiHidden/>
    <w:locked/>
    <w:rsid w:val="00915AB8"/>
    <w:rPr>
      <w:rFonts w:ascii="Times New Roman" w:hAnsi="Times New Roman" w:cs="Times New Roman"/>
      <w:sz w:val="16"/>
      <w:szCs w:val="16"/>
      <w:lang w:eastAsia="ru-RU"/>
    </w:rPr>
  </w:style>
  <w:style w:type="paragraph" w:customStyle="1" w:styleId="1a">
    <w:name w:val="Заголовок_1 Знак"/>
    <w:basedOn w:val="a0"/>
    <w:link w:val="1b"/>
    <w:uiPriority w:val="99"/>
    <w:semiHidden/>
    <w:rsid w:val="00915AB8"/>
    <w:pPr>
      <w:spacing w:line="360" w:lineRule="auto"/>
      <w:ind w:firstLine="709"/>
      <w:jc w:val="center"/>
    </w:pPr>
    <w:rPr>
      <w:rFonts w:ascii="Times New Roman" w:hAnsi="Times New Roman"/>
      <w:b/>
      <w:caps/>
      <w:szCs w:val="20"/>
      <w:lang w:eastAsia="ru-RU"/>
    </w:rPr>
  </w:style>
  <w:style w:type="character" w:customStyle="1" w:styleId="1b">
    <w:name w:val="Заголовок_1 Знак Знак"/>
    <w:link w:val="1a"/>
    <w:uiPriority w:val="99"/>
    <w:semiHidden/>
    <w:locked/>
    <w:rsid w:val="00915AB8"/>
    <w:rPr>
      <w:rFonts w:ascii="Times New Roman" w:hAnsi="Times New Roman"/>
      <w:b/>
      <w:caps/>
      <w:sz w:val="24"/>
      <w:lang w:eastAsia="ru-RU"/>
    </w:rPr>
  </w:style>
  <w:style w:type="character" w:styleId="aff7">
    <w:name w:val="FollowedHyperlink"/>
    <w:basedOn w:val="a1"/>
    <w:uiPriority w:val="99"/>
    <w:semiHidden/>
    <w:rsid w:val="00915AB8"/>
    <w:rPr>
      <w:rFonts w:cs="Times New Roman"/>
      <w:color w:val="800080"/>
      <w:u w:val="single"/>
    </w:rPr>
  </w:style>
  <w:style w:type="paragraph" w:customStyle="1" w:styleId="ConsNonformat">
    <w:name w:val="ConsNonformat Знак"/>
    <w:link w:val="ConsNonformat0"/>
    <w:uiPriority w:val="99"/>
    <w:semiHidden/>
    <w:locked/>
    <w:rsid w:val="00915AB8"/>
    <w:pPr>
      <w:widowControl w:val="0"/>
      <w:autoSpaceDE w:val="0"/>
      <w:autoSpaceDN w:val="0"/>
      <w:adjustRightInd w:val="0"/>
    </w:pPr>
    <w:rPr>
      <w:rFonts w:ascii="Courier New" w:hAnsi="Courier New"/>
    </w:rPr>
  </w:style>
  <w:style w:type="paragraph" w:customStyle="1" w:styleId="aff8">
    <w:name w:val="Неразрывный основной текст"/>
    <w:basedOn w:val="a"/>
    <w:uiPriority w:val="99"/>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9">
    <w:name w:val="Рисунок"/>
    <w:basedOn w:val="a0"/>
    <w:next w:val="a0"/>
    <w:uiPriority w:val="99"/>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uiPriority w:val="99"/>
    <w:semiHidden/>
    <w:locked/>
    <w:rsid w:val="00915AB8"/>
    <w:rPr>
      <w:rFonts w:ascii="Courier New" w:hAnsi="Courier New"/>
      <w:sz w:val="22"/>
      <w:lang w:eastAsia="ru-RU"/>
    </w:rPr>
  </w:style>
  <w:style w:type="paragraph" w:customStyle="1" w:styleId="affa">
    <w:name w:val="Название части"/>
    <w:basedOn w:val="a0"/>
    <w:uiPriority w:val="99"/>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b">
    <w:name w:val="Подзаголовок главы"/>
    <w:basedOn w:val="a0"/>
    <w:uiPriority w:val="99"/>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c">
    <w:name w:val="Название предприятия"/>
    <w:basedOn w:val="a0"/>
    <w:uiPriority w:val="99"/>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1"/>
    <w:uiPriority w:val="99"/>
    <w:locked/>
    <w:rsid w:val="00EC3B4D"/>
    <w:rPr>
      <w:rFonts w:ascii="Times New Roman" w:hAnsi="Times New Roman"/>
      <w:b/>
      <w:sz w:val="28"/>
      <w:szCs w:val="28"/>
    </w:rPr>
  </w:style>
  <w:style w:type="paragraph" w:customStyle="1" w:styleId="affd">
    <w:name w:val="Текст таблицы"/>
    <w:basedOn w:val="a0"/>
    <w:uiPriority w:val="99"/>
    <w:semiHidden/>
    <w:rsid w:val="00915AB8"/>
    <w:pPr>
      <w:spacing w:before="60" w:line="360" w:lineRule="auto"/>
      <w:ind w:firstLine="709"/>
    </w:pPr>
    <w:rPr>
      <w:rFonts w:ascii="Arial" w:eastAsia="Times New Roman" w:hAnsi="Arial" w:cs="Arial"/>
      <w:spacing w:val="-5"/>
      <w:sz w:val="16"/>
      <w:szCs w:val="16"/>
    </w:rPr>
  </w:style>
  <w:style w:type="paragraph" w:customStyle="1" w:styleId="affe">
    <w:name w:val="Подчеркнутый"/>
    <w:basedOn w:val="a0"/>
    <w:link w:val="afff"/>
    <w:uiPriority w:val="99"/>
    <w:semiHidden/>
    <w:rsid w:val="00915AB8"/>
    <w:pPr>
      <w:spacing w:line="360" w:lineRule="auto"/>
      <w:ind w:firstLine="709"/>
    </w:pPr>
    <w:rPr>
      <w:rFonts w:ascii="Times New Roman" w:hAnsi="Times New Roman"/>
      <w:szCs w:val="20"/>
      <w:u w:val="single"/>
      <w:lang w:eastAsia="ru-RU"/>
    </w:rPr>
  </w:style>
  <w:style w:type="character" w:customStyle="1" w:styleId="afff">
    <w:name w:val="Подчеркнутый Знак"/>
    <w:link w:val="affe"/>
    <w:uiPriority w:val="99"/>
    <w:semiHidden/>
    <w:locked/>
    <w:rsid w:val="00915AB8"/>
    <w:rPr>
      <w:rFonts w:ascii="Times New Roman" w:hAnsi="Times New Roman"/>
      <w:sz w:val="24"/>
      <w:u w:val="single"/>
      <w:lang w:eastAsia="ru-RU"/>
    </w:rPr>
  </w:style>
  <w:style w:type="paragraph" w:customStyle="1" w:styleId="afff0">
    <w:name w:val="Название документа"/>
    <w:basedOn w:val="a0"/>
    <w:uiPriority w:val="99"/>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1">
    <w:name w:val="Нижний колонтитул (четный)"/>
    <w:basedOn w:val="af7"/>
    <w:uiPriority w:val="9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первый)"/>
    <w:basedOn w:val="af7"/>
    <w:uiPriority w:val="9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нечетный)"/>
    <w:basedOn w:val="af7"/>
    <w:uiPriority w:val="9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4">
    <w:name w:val="line number"/>
    <w:basedOn w:val="a1"/>
    <w:uiPriority w:val="99"/>
    <w:semiHidden/>
    <w:rsid w:val="00915AB8"/>
    <w:rPr>
      <w:rFonts w:cs="Times New Roman"/>
      <w:sz w:val="18"/>
    </w:rPr>
  </w:style>
  <w:style w:type="paragraph" w:styleId="afff5">
    <w:name w:val="List"/>
    <w:basedOn w:val="a"/>
    <w:uiPriority w:val="99"/>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5"/>
    <w:uiPriority w:val="99"/>
    <w:semiHidden/>
    <w:rsid w:val="00915AB8"/>
    <w:pPr>
      <w:ind w:left="1800"/>
    </w:pPr>
  </w:style>
  <w:style w:type="paragraph" w:styleId="36">
    <w:name w:val="List 3"/>
    <w:basedOn w:val="afff5"/>
    <w:uiPriority w:val="99"/>
    <w:semiHidden/>
    <w:rsid w:val="00915AB8"/>
    <w:pPr>
      <w:ind w:left="2160"/>
    </w:pPr>
  </w:style>
  <w:style w:type="paragraph" w:styleId="41">
    <w:name w:val="List 4"/>
    <w:basedOn w:val="afff5"/>
    <w:uiPriority w:val="99"/>
    <w:semiHidden/>
    <w:rsid w:val="00915AB8"/>
    <w:pPr>
      <w:ind w:left="2520"/>
    </w:pPr>
  </w:style>
  <w:style w:type="paragraph" w:styleId="51">
    <w:name w:val="List 5"/>
    <w:basedOn w:val="afff5"/>
    <w:uiPriority w:val="99"/>
    <w:semiHidden/>
    <w:rsid w:val="00915AB8"/>
    <w:pPr>
      <w:ind w:left="2880"/>
    </w:pPr>
  </w:style>
  <w:style w:type="paragraph" w:styleId="28">
    <w:name w:val="List Bullet 2"/>
    <w:basedOn w:val="a0"/>
    <w:autoRedefine/>
    <w:uiPriority w:val="99"/>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uiPriority w:val="99"/>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uiPriority w:val="99"/>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uiPriority w:val="99"/>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6">
    <w:name w:val="List Continue"/>
    <w:basedOn w:val="afff5"/>
    <w:uiPriority w:val="99"/>
    <w:semiHidden/>
    <w:rsid w:val="00915AB8"/>
    <w:pPr>
      <w:ind w:firstLine="0"/>
    </w:pPr>
  </w:style>
  <w:style w:type="paragraph" w:styleId="29">
    <w:name w:val="List Continue 2"/>
    <w:basedOn w:val="afff6"/>
    <w:uiPriority w:val="99"/>
    <w:semiHidden/>
    <w:rsid w:val="00915AB8"/>
    <w:pPr>
      <w:ind w:left="2160"/>
    </w:pPr>
  </w:style>
  <w:style w:type="paragraph" w:styleId="38">
    <w:name w:val="List Continue 3"/>
    <w:basedOn w:val="afff6"/>
    <w:uiPriority w:val="99"/>
    <w:semiHidden/>
    <w:rsid w:val="00915AB8"/>
    <w:pPr>
      <w:ind w:left="2520"/>
    </w:pPr>
  </w:style>
  <w:style w:type="paragraph" w:styleId="43">
    <w:name w:val="List Continue 4"/>
    <w:basedOn w:val="afff6"/>
    <w:uiPriority w:val="99"/>
    <w:semiHidden/>
    <w:rsid w:val="00915AB8"/>
    <w:pPr>
      <w:ind w:left="2880"/>
    </w:pPr>
  </w:style>
  <w:style w:type="paragraph" w:styleId="53">
    <w:name w:val="List Continue 5"/>
    <w:basedOn w:val="afff6"/>
    <w:uiPriority w:val="99"/>
    <w:semiHidden/>
    <w:rsid w:val="00915AB8"/>
    <w:pPr>
      <w:ind w:left="3240"/>
    </w:pPr>
  </w:style>
  <w:style w:type="paragraph" w:styleId="afff7">
    <w:name w:val="List Number"/>
    <w:basedOn w:val="a0"/>
    <w:uiPriority w:val="99"/>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7"/>
    <w:uiPriority w:val="99"/>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7"/>
    <w:uiPriority w:val="99"/>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7"/>
    <w:uiPriority w:val="99"/>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7"/>
    <w:uiPriority w:val="99"/>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8">
    <w:name w:val="Normal Indent"/>
    <w:basedOn w:val="a0"/>
    <w:uiPriority w:val="99"/>
    <w:semiHidden/>
    <w:rsid w:val="00915AB8"/>
    <w:pPr>
      <w:spacing w:line="360" w:lineRule="auto"/>
      <w:ind w:left="1440" w:firstLine="709"/>
    </w:pPr>
    <w:rPr>
      <w:rFonts w:ascii="Arial" w:eastAsia="Times New Roman" w:hAnsi="Arial" w:cs="Arial"/>
      <w:spacing w:val="-5"/>
      <w:sz w:val="20"/>
      <w:szCs w:val="20"/>
    </w:rPr>
  </w:style>
  <w:style w:type="paragraph" w:customStyle="1" w:styleId="afff9">
    <w:name w:val="Подзаголовок части"/>
    <w:basedOn w:val="a0"/>
    <w:next w:val="a"/>
    <w:uiPriority w:val="99"/>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a">
    <w:name w:val="Обратный адрес"/>
    <w:basedOn w:val="a0"/>
    <w:uiPriority w:val="99"/>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b">
    <w:name w:val="Название раздела"/>
    <w:basedOn w:val="a0"/>
    <w:next w:val="a"/>
    <w:uiPriority w:val="99"/>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c">
    <w:name w:val="Подзаголовок титульного листа"/>
    <w:basedOn w:val="a0"/>
    <w:next w:val="a"/>
    <w:uiPriority w:val="99"/>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d">
    <w:name w:val="Надстрочный"/>
    <w:uiPriority w:val="99"/>
    <w:semiHidden/>
    <w:rsid w:val="00915AB8"/>
    <w:rPr>
      <w:b/>
      <w:vertAlign w:val="superscript"/>
    </w:rPr>
  </w:style>
  <w:style w:type="character" w:styleId="HTML">
    <w:name w:val="HTML Sample"/>
    <w:basedOn w:val="a1"/>
    <w:uiPriority w:val="99"/>
    <w:semiHidden/>
    <w:rsid w:val="00915AB8"/>
    <w:rPr>
      <w:rFonts w:ascii="Courier New" w:hAnsi="Courier New" w:cs="Times New Roman"/>
      <w:lang w:val="ru-RU"/>
    </w:rPr>
  </w:style>
  <w:style w:type="paragraph" w:styleId="2b">
    <w:name w:val="envelope return"/>
    <w:basedOn w:val="a0"/>
    <w:uiPriority w:val="99"/>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basedOn w:val="a1"/>
    <w:uiPriority w:val="99"/>
    <w:semiHidden/>
    <w:rsid w:val="00915AB8"/>
    <w:rPr>
      <w:rFonts w:cs="Times New Roman"/>
      <w:i/>
      <w:lang w:val="ru-RU"/>
    </w:rPr>
  </w:style>
  <w:style w:type="character" w:styleId="HTML1">
    <w:name w:val="HTML Variable"/>
    <w:basedOn w:val="a1"/>
    <w:uiPriority w:val="99"/>
    <w:semiHidden/>
    <w:rsid w:val="00915AB8"/>
    <w:rPr>
      <w:rFonts w:cs="Times New Roman"/>
      <w:i/>
      <w:lang w:val="ru-RU"/>
    </w:rPr>
  </w:style>
  <w:style w:type="character" w:styleId="HTML2">
    <w:name w:val="HTML Typewriter"/>
    <w:basedOn w:val="a1"/>
    <w:uiPriority w:val="99"/>
    <w:semiHidden/>
    <w:rsid w:val="00915AB8"/>
    <w:rPr>
      <w:rFonts w:ascii="Courier New" w:hAnsi="Courier New" w:cs="Times New Roman"/>
      <w:sz w:val="20"/>
      <w:lang w:val="ru-RU"/>
    </w:rPr>
  </w:style>
  <w:style w:type="paragraph" w:styleId="afffe">
    <w:name w:val="Signature"/>
    <w:basedOn w:val="a0"/>
    <w:link w:val="affff"/>
    <w:uiPriority w:val="99"/>
    <w:semiHidden/>
    <w:rsid w:val="00915AB8"/>
    <w:pPr>
      <w:spacing w:line="360" w:lineRule="auto"/>
      <w:ind w:left="4252" w:firstLine="709"/>
    </w:pPr>
    <w:rPr>
      <w:rFonts w:ascii="Arial" w:eastAsia="Times New Roman" w:hAnsi="Arial" w:cs="Arial"/>
      <w:spacing w:val="-5"/>
      <w:sz w:val="20"/>
      <w:szCs w:val="20"/>
    </w:rPr>
  </w:style>
  <w:style w:type="character" w:customStyle="1" w:styleId="affff">
    <w:name w:val="Подпись Знак"/>
    <w:basedOn w:val="a1"/>
    <w:link w:val="afffe"/>
    <w:uiPriority w:val="99"/>
    <w:semiHidden/>
    <w:locked/>
    <w:rsid w:val="00915AB8"/>
    <w:rPr>
      <w:rFonts w:ascii="Arial" w:hAnsi="Arial" w:cs="Arial"/>
      <w:spacing w:val="-5"/>
      <w:sz w:val="20"/>
      <w:szCs w:val="20"/>
    </w:rPr>
  </w:style>
  <w:style w:type="paragraph" w:styleId="affff0">
    <w:name w:val="Salutation"/>
    <w:basedOn w:val="a0"/>
    <w:next w:val="a0"/>
    <w:link w:val="affff1"/>
    <w:uiPriority w:val="99"/>
    <w:semiHidden/>
    <w:rsid w:val="00915AB8"/>
    <w:pPr>
      <w:spacing w:line="360" w:lineRule="auto"/>
      <w:ind w:left="1080" w:firstLine="709"/>
    </w:pPr>
    <w:rPr>
      <w:rFonts w:ascii="Arial" w:eastAsia="Times New Roman" w:hAnsi="Arial" w:cs="Arial"/>
      <w:spacing w:val="-5"/>
      <w:sz w:val="20"/>
      <w:szCs w:val="20"/>
    </w:rPr>
  </w:style>
  <w:style w:type="character" w:customStyle="1" w:styleId="affff1">
    <w:name w:val="Приветствие Знак"/>
    <w:basedOn w:val="a1"/>
    <w:link w:val="affff0"/>
    <w:uiPriority w:val="99"/>
    <w:semiHidden/>
    <w:locked/>
    <w:rsid w:val="00915AB8"/>
    <w:rPr>
      <w:rFonts w:ascii="Arial" w:hAnsi="Arial" w:cs="Arial"/>
      <w:spacing w:val="-5"/>
      <w:sz w:val="20"/>
      <w:szCs w:val="20"/>
    </w:rPr>
  </w:style>
  <w:style w:type="paragraph" w:styleId="affff2">
    <w:name w:val="Closing"/>
    <w:basedOn w:val="a0"/>
    <w:link w:val="affff3"/>
    <w:uiPriority w:val="99"/>
    <w:semiHidden/>
    <w:rsid w:val="00915AB8"/>
    <w:pPr>
      <w:spacing w:line="360" w:lineRule="auto"/>
      <w:ind w:left="4252" w:firstLine="709"/>
    </w:pPr>
    <w:rPr>
      <w:rFonts w:ascii="Arial" w:eastAsia="Times New Roman" w:hAnsi="Arial" w:cs="Arial"/>
      <w:spacing w:val="-5"/>
      <w:sz w:val="20"/>
      <w:szCs w:val="20"/>
    </w:rPr>
  </w:style>
  <w:style w:type="character" w:customStyle="1" w:styleId="affff3">
    <w:name w:val="Прощание Знак"/>
    <w:basedOn w:val="a1"/>
    <w:link w:val="affff2"/>
    <w:uiPriority w:val="99"/>
    <w:semiHidden/>
    <w:locked/>
    <w:rsid w:val="00915AB8"/>
    <w:rPr>
      <w:rFonts w:ascii="Arial" w:hAnsi="Arial" w:cs="Arial"/>
      <w:spacing w:val="-5"/>
      <w:sz w:val="20"/>
      <w:szCs w:val="20"/>
    </w:rPr>
  </w:style>
  <w:style w:type="paragraph" w:styleId="HTML3">
    <w:name w:val="HTML Preformatted"/>
    <w:basedOn w:val="a0"/>
    <w:link w:val="HTML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uiPriority w:val="99"/>
    <w:semiHidden/>
    <w:locked/>
    <w:rsid w:val="00915AB8"/>
    <w:rPr>
      <w:rFonts w:ascii="Courier New" w:hAnsi="Courier New" w:cs="Courier New"/>
      <w:spacing w:val="-5"/>
      <w:sz w:val="20"/>
      <w:szCs w:val="20"/>
    </w:rPr>
  </w:style>
  <w:style w:type="character" w:customStyle="1" w:styleId="45">
    <w:name w:val="Знак4"/>
    <w:uiPriority w:val="99"/>
    <w:semiHidden/>
    <w:locked/>
    <w:rsid w:val="00915AB8"/>
    <w:rPr>
      <w:rFonts w:ascii="Arial" w:hAnsi="Arial"/>
      <w:b/>
      <w:i/>
      <w:sz w:val="28"/>
      <w:lang w:val="ru-RU" w:eastAsia="ru-RU"/>
    </w:rPr>
  </w:style>
  <w:style w:type="paragraph" w:styleId="affff4">
    <w:name w:val="Plain Text"/>
    <w:basedOn w:val="a0"/>
    <w:link w:val="affff5"/>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5">
    <w:name w:val="Текст Знак"/>
    <w:basedOn w:val="a1"/>
    <w:link w:val="affff4"/>
    <w:uiPriority w:val="99"/>
    <w:semiHidden/>
    <w:locked/>
    <w:rsid w:val="00915AB8"/>
    <w:rPr>
      <w:rFonts w:ascii="Courier New" w:hAnsi="Courier New" w:cs="Courier New"/>
      <w:spacing w:val="-5"/>
      <w:sz w:val="20"/>
      <w:szCs w:val="20"/>
    </w:rPr>
  </w:style>
  <w:style w:type="paragraph" w:styleId="affff6">
    <w:name w:val="E-mail Signature"/>
    <w:basedOn w:val="a0"/>
    <w:link w:val="affff7"/>
    <w:uiPriority w:val="99"/>
    <w:semiHidden/>
    <w:rsid w:val="00915AB8"/>
    <w:pPr>
      <w:spacing w:line="360" w:lineRule="auto"/>
      <w:ind w:left="1080" w:firstLine="709"/>
    </w:pPr>
    <w:rPr>
      <w:rFonts w:ascii="Arial" w:eastAsia="Times New Roman" w:hAnsi="Arial" w:cs="Arial"/>
      <w:spacing w:val="-5"/>
      <w:sz w:val="20"/>
      <w:szCs w:val="20"/>
    </w:rPr>
  </w:style>
  <w:style w:type="character" w:customStyle="1" w:styleId="affff7">
    <w:name w:val="Электронная подпись Знак"/>
    <w:basedOn w:val="a1"/>
    <w:link w:val="affff6"/>
    <w:uiPriority w:val="99"/>
    <w:semiHidden/>
    <w:locked/>
    <w:rsid w:val="00915AB8"/>
    <w:rPr>
      <w:rFonts w:ascii="Arial" w:hAnsi="Arial" w:cs="Arial"/>
      <w:spacing w:val="-5"/>
      <w:sz w:val="20"/>
      <w:szCs w:val="20"/>
    </w:rPr>
  </w:style>
  <w:style w:type="paragraph" w:customStyle="1" w:styleId="affff8">
    <w:name w:val="Обычный в таблице"/>
    <w:basedOn w:val="a0"/>
    <w:link w:val="affff9"/>
    <w:uiPriority w:val="99"/>
    <w:semiHidden/>
    <w:rsid w:val="00915AB8"/>
    <w:pPr>
      <w:spacing w:line="360" w:lineRule="auto"/>
      <w:ind w:firstLine="709"/>
    </w:pPr>
    <w:rPr>
      <w:rFonts w:ascii="Times New Roman" w:hAnsi="Times New Roman"/>
      <w:sz w:val="28"/>
      <w:szCs w:val="20"/>
      <w:lang w:eastAsia="ru-RU"/>
    </w:rPr>
  </w:style>
  <w:style w:type="character" w:customStyle="1" w:styleId="1c">
    <w:name w:val="Заголовок_1 Знак Знак Знак"/>
    <w:uiPriority w:val="99"/>
    <w:semiHidden/>
    <w:rsid w:val="00915AB8"/>
    <w:rPr>
      <w:b/>
      <w:caps/>
      <w:sz w:val="24"/>
      <w:lang w:val="ru-RU" w:eastAsia="ru-RU"/>
    </w:rPr>
  </w:style>
  <w:style w:type="paragraph" w:customStyle="1" w:styleId="ConsTitle">
    <w:name w:val="ConsTitle"/>
    <w:uiPriority w:val="99"/>
    <w:semiHidden/>
    <w:rsid w:val="00915AB8"/>
    <w:pPr>
      <w:widowControl w:val="0"/>
      <w:autoSpaceDE w:val="0"/>
      <w:autoSpaceDN w:val="0"/>
      <w:adjustRightInd w:val="0"/>
      <w:ind w:right="19772"/>
    </w:pPr>
    <w:rPr>
      <w:rFonts w:ascii="Arial" w:eastAsia="Times New Roman" w:hAnsi="Arial" w:cs="Arial"/>
      <w:b/>
      <w:bCs/>
      <w:sz w:val="16"/>
      <w:szCs w:val="16"/>
    </w:rPr>
  </w:style>
  <w:style w:type="paragraph" w:customStyle="1" w:styleId="1d">
    <w:name w:val="Стиль1"/>
    <w:basedOn w:val="a0"/>
    <w:uiPriority w:val="99"/>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0"/>
    <w:next w:val="1d"/>
    <w:uiPriority w:val="99"/>
    <w:semiHidden/>
    <w:rsid w:val="00915AB8"/>
    <w:pPr>
      <w:spacing w:line="360" w:lineRule="auto"/>
      <w:ind w:right="-8" w:firstLine="720"/>
      <w:jc w:val="center"/>
    </w:pPr>
    <w:rPr>
      <w:rFonts w:ascii="Times New Roman" w:eastAsia="Times New Roman" w:hAnsi="Times New Roman"/>
      <w:b/>
      <w:caps/>
      <w:szCs w:val="24"/>
      <w:lang w:eastAsia="ru-RU"/>
    </w:rPr>
  </w:style>
  <w:style w:type="character" w:styleId="affffa">
    <w:name w:val="annotation reference"/>
    <w:basedOn w:val="a1"/>
    <w:uiPriority w:val="99"/>
    <w:semiHidden/>
    <w:rsid w:val="00915AB8"/>
    <w:rPr>
      <w:rFonts w:cs="Times New Roman"/>
      <w:sz w:val="16"/>
    </w:rPr>
  </w:style>
  <w:style w:type="paragraph" w:styleId="affffb">
    <w:name w:val="annotation text"/>
    <w:basedOn w:val="a0"/>
    <w:link w:val="affffc"/>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c">
    <w:name w:val="Текст примечания Знак"/>
    <w:basedOn w:val="a1"/>
    <w:link w:val="affffb"/>
    <w:uiPriority w:val="99"/>
    <w:semiHidden/>
    <w:locked/>
    <w:rsid w:val="00915AB8"/>
    <w:rPr>
      <w:rFonts w:ascii="Times New Roman" w:hAnsi="Times New Roman" w:cs="Times New Roman"/>
      <w:sz w:val="20"/>
      <w:szCs w:val="20"/>
      <w:lang w:eastAsia="ru-RU"/>
    </w:rPr>
  </w:style>
  <w:style w:type="paragraph" w:styleId="affffd">
    <w:name w:val="annotation subject"/>
    <w:basedOn w:val="affffb"/>
    <w:next w:val="affffb"/>
    <w:link w:val="affffe"/>
    <w:uiPriority w:val="99"/>
    <w:semiHidden/>
    <w:rsid w:val="00915AB8"/>
    <w:rPr>
      <w:b/>
      <w:bCs/>
    </w:rPr>
  </w:style>
  <w:style w:type="character" w:customStyle="1" w:styleId="affffe">
    <w:name w:val="Тема примечания Знак"/>
    <w:basedOn w:val="affffc"/>
    <w:link w:val="affffd"/>
    <w:uiPriority w:val="99"/>
    <w:semiHidden/>
    <w:locked/>
    <w:rsid w:val="00915AB8"/>
    <w:rPr>
      <w:rFonts w:ascii="Times New Roman" w:hAnsi="Times New Roman" w:cs="Times New Roman"/>
      <w:b/>
      <w:bCs/>
      <w:sz w:val="20"/>
      <w:szCs w:val="20"/>
      <w:lang w:eastAsia="ru-RU"/>
    </w:rPr>
  </w:style>
  <w:style w:type="paragraph" w:styleId="afffff">
    <w:name w:val="Balloon Text"/>
    <w:basedOn w:val="a0"/>
    <w:link w:val="afffff0"/>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0">
    <w:name w:val="Текст выноски Знак"/>
    <w:basedOn w:val="a1"/>
    <w:link w:val="afffff"/>
    <w:uiPriority w:val="99"/>
    <w:semiHidden/>
    <w:locked/>
    <w:rsid w:val="00915AB8"/>
    <w:rPr>
      <w:rFonts w:ascii="Tahoma" w:hAnsi="Tahoma" w:cs="Tahoma"/>
      <w:sz w:val="16"/>
      <w:szCs w:val="16"/>
      <w:lang w:eastAsia="ru-RU"/>
    </w:rPr>
  </w:style>
  <w:style w:type="paragraph" w:customStyle="1" w:styleId="1e">
    <w:name w:val="Заголовок1"/>
    <w:basedOn w:val="a0"/>
    <w:uiPriority w:val="99"/>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1">
    <w:name w:val="Document Map"/>
    <w:basedOn w:val="a0"/>
    <w:link w:val="afffff2"/>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2">
    <w:name w:val="Схема документа Знак"/>
    <w:basedOn w:val="a1"/>
    <w:link w:val="afffff1"/>
    <w:uiPriority w:val="99"/>
    <w:semiHidden/>
    <w:locked/>
    <w:rsid w:val="00915AB8"/>
    <w:rPr>
      <w:rFonts w:ascii="Tahoma" w:hAnsi="Tahoma" w:cs="Tahoma"/>
      <w:sz w:val="28"/>
      <w:szCs w:val="28"/>
      <w:shd w:val="clear" w:color="auto" w:fill="000080"/>
      <w:lang w:eastAsia="ru-RU"/>
    </w:rPr>
  </w:style>
  <w:style w:type="paragraph" w:customStyle="1" w:styleId="afffff3">
    <w:name w:val="База заголовка"/>
    <w:basedOn w:val="a0"/>
    <w:next w:val="a"/>
    <w:uiPriority w:val="99"/>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4">
    <w:name w:val="Цитаты"/>
    <w:basedOn w:val="a0"/>
    <w:uiPriority w:val="99"/>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5">
    <w:name w:val="Заголовок части"/>
    <w:basedOn w:val="a0"/>
    <w:uiPriority w:val="99"/>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6">
    <w:name w:val="Заголовок главы"/>
    <w:basedOn w:val="a0"/>
    <w:uiPriority w:val="99"/>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7">
    <w:name w:val="База сноски"/>
    <w:basedOn w:val="a0"/>
    <w:uiPriority w:val="99"/>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8">
    <w:name w:val="Заголовок титульного листа"/>
    <w:basedOn w:val="afffff3"/>
    <w:next w:val="a0"/>
    <w:uiPriority w:val="99"/>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0"/>
    <w:link w:val="120"/>
    <w:uiPriority w:val="99"/>
    <w:semiHidden/>
    <w:locked/>
    <w:rsid w:val="00915AB8"/>
    <w:pPr>
      <w:tabs>
        <w:tab w:val="num" w:pos="2858"/>
      </w:tabs>
      <w:spacing w:line="360" w:lineRule="auto"/>
      <w:ind w:left="2858" w:hanging="360"/>
    </w:pPr>
    <w:rPr>
      <w:rFonts w:ascii="Times New Roman" w:hAnsi="Times New Roman"/>
      <w:szCs w:val="20"/>
      <w:lang w:eastAsia="ru-RU"/>
    </w:rPr>
  </w:style>
  <w:style w:type="paragraph" w:customStyle="1" w:styleId="afffff9">
    <w:name w:val="База верхнего колонтитула"/>
    <w:basedOn w:val="a0"/>
    <w:uiPriority w:val="99"/>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a">
    <w:name w:val="Верхний колонтитул (четный)"/>
    <w:basedOn w:val="aff1"/>
    <w:uiPriority w:val="99"/>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b">
    <w:name w:val="Верхний колонтитул (первый)"/>
    <w:basedOn w:val="aff1"/>
    <w:uiPriority w:val="99"/>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c">
    <w:name w:val="Верхний колонтитул (нечетный)"/>
    <w:basedOn w:val="aff1"/>
    <w:uiPriority w:val="99"/>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d">
    <w:name w:val="База указателя"/>
    <w:basedOn w:val="a0"/>
    <w:uiPriority w:val="99"/>
    <w:semiHidden/>
    <w:rsid w:val="00915AB8"/>
    <w:pPr>
      <w:spacing w:line="240" w:lineRule="atLeast"/>
      <w:ind w:left="360" w:hanging="360"/>
    </w:pPr>
    <w:rPr>
      <w:rFonts w:ascii="Arial" w:eastAsia="Times New Roman" w:hAnsi="Arial" w:cs="Arial"/>
      <w:spacing w:val="-5"/>
      <w:sz w:val="18"/>
      <w:szCs w:val="18"/>
    </w:rPr>
  </w:style>
  <w:style w:type="character" w:customStyle="1" w:styleId="afffffe">
    <w:name w:val="Вступление"/>
    <w:uiPriority w:val="99"/>
    <w:semiHidden/>
    <w:rsid w:val="00915AB8"/>
    <w:rPr>
      <w:rFonts w:ascii="Arial Black" w:hAnsi="Arial Black"/>
      <w:spacing w:val="-4"/>
      <w:sz w:val="18"/>
    </w:rPr>
  </w:style>
  <w:style w:type="character" w:customStyle="1" w:styleId="120">
    <w:name w:val="Маркированный_1 Знак Знак2"/>
    <w:link w:val="1f"/>
    <w:uiPriority w:val="99"/>
    <w:semiHidden/>
    <w:locked/>
    <w:rsid w:val="00915AB8"/>
    <w:rPr>
      <w:rFonts w:ascii="Times New Roman" w:hAnsi="Times New Roman"/>
      <w:sz w:val="24"/>
      <w:lang w:eastAsia="ru-RU"/>
    </w:rPr>
  </w:style>
  <w:style w:type="paragraph" w:styleId="affffff">
    <w:name w:val="Message Header"/>
    <w:basedOn w:val="a"/>
    <w:link w:val="affffff0"/>
    <w:uiPriority w:val="99"/>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0">
    <w:name w:val="Шапка Знак"/>
    <w:basedOn w:val="a1"/>
    <w:link w:val="affffff"/>
    <w:uiPriority w:val="99"/>
    <w:semiHidden/>
    <w:locked/>
    <w:rsid w:val="00915AB8"/>
    <w:rPr>
      <w:rFonts w:ascii="Arial" w:hAnsi="Arial" w:cs="Arial"/>
    </w:rPr>
  </w:style>
  <w:style w:type="character" w:customStyle="1" w:styleId="affffff1">
    <w:name w:val="Девиз"/>
    <w:uiPriority w:val="99"/>
    <w:semiHidden/>
    <w:rsid w:val="00915AB8"/>
    <w:rPr>
      <w:i/>
      <w:spacing w:val="-6"/>
      <w:sz w:val="24"/>
      <w:lang w:val="ru-RU"/>
    </w:rPr>
  </w:style>
  <w:style w:type="paragraph" w:customStyle="1" w:styleId="affffff2">
    <w:name w:val="База оглавления"/>
    <w:basedOn w:val="a0"/>
    <w:uiPriority w:val="99"/>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uiPriority w:val="99"/>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uiPriority w:val="99"/>
    <w:semiHidden/>
    <w:locked/>
    <w:rsid w:val="00915AB8"/>
    <w:rPr>
      <w:rFonts w:ascii="Arial" w:hAnsi="Arial" w:cs="Arial"/>
      <w:i/>
      <w:iCs/>
      <w:spacing w:val="-5"/>
      <w:sz w:val="20"/>
      <w:szCs w:val="20"/>
    </w:rPr>
  </w:style>
  <w:style w:type="paragraph" w:styleId="affffff3">
    <w:name w:val="envelope address"/>
    <w:basedOn w:val="a0"/>
    <w:uiPriority w:val="99"/>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basedOn w:val="a1"/>
    <w:uiPriority w:val="99"/>
    <w:semiHidden/>
    <w:rsid w:val="00915AB8"/>
    <w:rPr>
      <w:rFonts w:cs="Times New Roman"/>
      <w:lang w:val="ru-RU"/>
    </w:rPr>
  </w:style>
  <w:style w:type="paragraph" w:styleId="affffff4">
    <w:name w:val="Date"/>
    <w:basedOn w:val="a0"/>
    <w:next w:val="a0"/>
    <w:link w:val="affffff5"/>
    <w:uiPriority w:val="99"/>
    <w:semiHidden/>
    <w:rsid w:val="00915AB8"/>
    <w:pPr>
      <w:spacing w:line="360" w:lineRule="auto"/>
      <w:ind w:left="1080" w:firstLine="709"/>
    </w:pPr>
    <w:rPr>
      <w:rFonts w:ascii="Arial" w:eastAsia="Times New Roman" w:hAnsi="Arial" w:cs="Arial"/>
      <w:spacing w:val="-5"/>
      <w:sz w:val="20"/>
      <w:szCs w:val="20"/>
    </w:rPr>
  </w:style>
  <w:style w:type="character" w:customStyle="1" w:styleId="affffff5">
    <w:name w:val="Дата Знак"/>
    <w:basedOn w:val="a1"/>
    <w:link w:val="affffff4"/>
    <w:uiPriority w:val="99"/>
    <w:semiHidden/>
    <w:locked/>
    <w:rsid w:val="00915AB8"/>
    <w:rPr>
      <w:rFonts w:ascii="Arial" w:hAnsi="Arial" w:cs="Arial"/>
      <w:spacing w:val="-5"/>
      <w:sz w:val="20"/>
      <w:szCs w:val="20"/>
    </w:rPr>
  </w:style>
  <w:style w:type="paragraph" w:styleId="affffff6">
    <w:name w:val="Note Heading"/>
    <w:basedOn w:val="a0"/>
    <w:next w:val="a0"/>
    <w:link w:val="affffff7"/>
    <w:uiPriority w:val="99"/>
    <w:semiHidden/>
    <w:rsid w:val="00915AB8"/>
    <w:pPr>
      <w:spacing w:line="360" w:lineRule="auto"/>
      <w:ind w:left="1080" w:firstLine="709"/>
    </w:pPr>
    <w:rPr>
      <w:rFonts w:ascii="Arial" w:eastAsia="Times New Roman" w:hAnsi="Arial" w:cs="Arial"/>
      <w:spacing w:val="-5"/>
      <w:sz w:val="20"/>
      <w:szCs w:val="20"/>
    </w:rPr>
  </w:style>
  <w:style w:type="character" w:customStyle="1" w:styleId="affffff7">
    <w:name w:val="Заголовок записки Знак"/>
    <w:basedOn w:val="a1"/>
    <w:link w:val="affffff6"/>
    <w:uiPriority w:val="99"/>
    <w:semiHidden/>
    <w:locked/>
    <w:rsid w:val="00915AB8"/>
    <w:rPr>
      <w:rFonts w:ascii="Arial" w:hAnsi="Arial" w:cs="Arial"/>
      <w:spacing w:val="-5"/>
      <w:sz w:val="20"/>
      <w:szCs w:val="20"/>
    </w:rPr>
  </w:style>
  <w:style w:type="character" w:styleId="HTML8">
    <w:name w:val="HTML Keyboard"/>
    <w:basedOn w:val="a1"/>
    <w:uiPriority w:val="99"/>
    <w:semiHidden/>
    <w:rsid w:val="00915AB8"/>
    <w:rPr>
      <w:rFonts w:ascii="Courier New" w:hAnsi="Courier New" w:cs="Times New Roman"/>
      <w:sz w:val="20"/>
      <w:lang w:val="ru-RU"/>
    </w:rPr>
  </w:style>
  <w:style w:type="character" w:styleId="HTML9">
    <w:name w:val="HTML Code"/>
    <w:basedOn w:val="a1"/>
    <w:uiPriority w:val="99"/>
    <w:semiHidden/>
    <w:rsid w:val="00915AB8"/>
    <w:rPr>
      <w:rFonts w:ascii="Courier New" w:hAnsi="Courier New" w:cs="Times New Roman"/>
      <w:sz w:val="20"/>
      <w:lang w:val="ru-RU"/>
    </w:rPr>
  </w:style>
  <w:style w:type="paragraph" w:styleId="affffff8">
    <w:name w:val="Body Text First Indent"/>
    <w:basedOn w:val="a"/>
    <w:link w:val="affffff9"/>
    <w:uiPriority w:val="99"/>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9">
    <w:name w:val="Красная строка Знак"/>
    <w:basedOn w:val="af2"/>
    <w:link w:val="affffff8"/>
    <w:uiPriority w:val="99"/>
    <w:semiHidden/>
    <w:locked/>
    <w:rsid w:val="00915AB8"/>
    <w:rPr>
      <w:rFonts w:ascii="Arial" w:eastAsia="Times New Roman" w:hAnsi="Arial" w:cs="Arial"/>
      <w:spacing w:val="-5"/>
      <w:sz w:val="20"/>
      <w:szCs w:val="20"/>
      <w:lang w:eastAsia="en-US"/>
    </w:rPr>
  </w:style>
  <w:style w:type="paragraph" w:styleId="2d">
    <w:name w:val="Body Text First Indent 2"/>
    <w:basedOn w:val="af9"/>
    <w:link w:val="2e"/>
    <w:uiPriority w:val="99"/>
    <w:semiHidden/>
    <w:rsid w:val="00915AB8"/>
    <w:pPr>
      <w:spacing w:line="360" w:lineRule="auto"/>
      <w:ind w:firstLine="210"/>
      <w:jc w:val="left"/>
    </w:pPr>
    <w:rPr>
      <w:rFonts w:ascii="Arial" w:eastAsia="Times New Roman" w:hAnsi="Arial" w:cs="Arial"/>
      <w:spacing w:val="-5"/>
      <w:sz w:val="20"/>
    </w:rPr>
  </w:style>
  <w:style w:type="character" w:customStyle="1" w:styleId="2e">
    <w:name w:val="Красная строка 2 Знак"/>
    <w:basedOn w:val="BodyTextIndentChar"/>
    <w:link w:val="2d"/>
    <w:uiPriority w:val="99"/>
    <w:semiHidden/>
    <w:locked/>
    <w:rsid w:val="00915AB8"/>
    <w:rPr>
      <w:rFonts w:ascii="Arial" w:hAnsi="Arial" w:cs="Arial"/>
      <w:spacing w:val="-5"/>
      <w:sz w:val="20"/>
      <w:szCs w:val="20"/>
    </w:rPr>
  </w:style>
  <w:style w:type="character" w:styleId="HTMLa">
    <w:name w:val="HTML Cite"/>
    <w:basedOn w:val="a1"/>
    <w:uiPriority w:val="99"/>
    <w:semiHidden/>
    <w:rsid w:val="00915AB8"/>
    <w:rPr>
      <w:rFonts w:cs="Times New Roman"/>
      <w:i/>
      <w:lang w:val="ru-RU"/>
    </w:rPr>
  </w:style>
  <w:style w:type="paragraph" w:customStyle="1" w:styleId="1f0">
    <w:name w:val="Название объекта1"/>
    <w:basedOn w:val="a0"/>
    <w:uiPriority w:val="99"/>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uiPriority w:val="99"/>
    <w:semiHidden/>
    <w:rsid w:val="00915AB8"/>
    <w:rPr>
      <w:rFonts w:ascii="Arial" w:hAnsi="Arial"/>
      <w:b/>
      <w:i/>
      <w:sz w:val="28"/>
      <w:lang w:val="ru-RU" w:eastAsia="ru-RU"/>
    </w:rPr>
  </w:style>
  <w:style w:type="paragraph" w:styleId="46">
    <w:name w:val="toc 4"/>
    <w:basedOn w:val="a0"/>
    <w:next w:val="a0"/>
    <w:autoRedefine/>
    <w:uiPriority w:val="9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9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9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9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9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9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uiPriority w:val="99"/>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2">
    <w:name w:val="Цитата1"/>
    <w:basedOn w:val="a0"/>
    <w:uiPriority w:val="99"/>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3">
    <w:name w:val="Маркированный список1"/>
    <w:basedOn w:val="a0"/>
    <w:uiPriority w:val="99"/>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4">
    <w:name w:val="Нумерованный список1"/>
    <w:basedOn w:val="a0"/>
    <w:uiPriority w:val="99"/>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uiPriority w:val="99"/>
    <w:semiHidden/>
    <w:rsid w:val="00915AB8"/>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2"/>
    <w:uiPriority w:val="99"/>
    <w:semiHidden/>
    <w:rsid w:val="00915AB8"/>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2"/>
    <w:uiPriority w:val="99"/>
    <w:semiHidden/>
    <w:rsid w:val="00915AB8"/>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a">
    <w:name w:val="Table Elegant"/>
    <w:basedOn w:val="a2"/>
    <w:uiPriority w:val="99"/>
    <w:semiHidden/>
    <w:rsid w:val="00915AB8"/>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2"/>
    <w:uiPriority w:val="99"/>
    <w:semiHidden/>
    <w:rsid w:val="00915AB8"/>
    <w:rPr>
      <w:rFonts w:ascii="Times New Roman" w:eastAsia="Times New Roman" w:hAnsi="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2"/>
    <w:uiPriority w:val="99"/>
    <w:semiHidden/>
    <w:rsid w:val="00915AB8"/>
    <w:rPr>
      <w:rFonts w:ascii="Times New Roman" w:eastAsia="Times New Roman" w:hAnsi="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2"/>
    <w:uiPriority w:val="99"/>
    <w:semiHidden/>
    <w:rsid w:val="00915AB8"/>
    <w:rPr>
      <w:rFonts w:ascii="Times New Roman" w:eastAsia="Times New Roman"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2"/>
    <w:uiPriority w:val="99"/>
    <w:semiHidden/>
    <w:rsid w:val="00915AB8"/>
    <w:rPr>
      <w:rFonts w:ascii="Times New Roman" w:eastAsia="Times New Roman" w:hAnsi="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2"/>
    <w:uiPriority w:val="99"/>
    <w:semiHidden/>
    <w:rsid w:val="00915AB8"/>
    <w:rPr>
      <w:rFonts w:ascii="Times New Roman" w:eastAsia="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2"/>
    <w:uiPriority w:val="99"/>
    <w:semiHidden/>
    <w:rsid w:val="00915AB8"/>
    <w:rPr>
      <w:rFonts w:ascii="Times New Roman" w:eastAsia="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2"/>
    <w:uiPriority w:val="99"/>
    <w:semiHidden/>
    <w:rsid w:val="00915AB8"/>
    <w:rPr>
      <w:rFonts w:ascii="Times New Roman" w:eastAsia="Times New Roman" w:hAnsi="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2"/>
    <w:uiPriority w:val="99"/>
    <w:semiHidden/>
    <w:rsid w:val="00915AB8"/>
    <w:rPr>
      <w:rFonts w:ascii="Times New Roman" w:eastAsia="Times New Roman" w:hAnsi="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2"/>
    <w:uiPriority w:val="99"/>
    <w:semiHidden/>
    <w:rsid w:val="00915AB8"/>
    <w:rPr>
      <w:rFonts w:ascii="Times New Roman" w:eastAsia="Times New Roman" w:hAnsi="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2"/>
    <w:uiPriority w:val="99"/>
    <w:semiHidden/>
    <w:rsid w:val="00915AB8"/>
    <w:rPr>
      <w:rFonts w:ascii="Times New Roman" w:eastAsia="Times New Roman" w:hAnsi="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2"/>
    <w:uiPriority w:val="99"/>
    <w:semiHidden/>
    <w:rsid w:val="00915AB8"/>
    <w:rPr>
      <w:rFonts w:ascii="Times New Roman" w:eastAsia="Times New Roman" w:hAnsi="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2"/>
    <w:uiPriority w:val="99"/>
    <w:semiHidden/>
    <w:rsid w:val="00915AB8"/>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2"/>
    <w:uiPriority w:val="99"/>
    <w:semiHidden/>
    <w:rsid w:val="00915AB8"/>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2"/>
    <w:uiPriority w:val="99"/>
    <w:semiHidden/>
    <w:rsid w:val="00915AB8"/>
    <w:rPr>
      <w:rFonts w:ascii="Times New Roman" w:eastAsia="Times New Roman" w:hAnsi="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2"/>
    <w:uiPriority w:val="99"/>
    <w:semiHidden/>
    <w:rsid w:val="00915AB8"/>
    <w:rPr>
      <w:rFonts w:ascii="Times New Roman" w:eastAsia="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2"/>
    <w:uiPriority w:val="99"/>
    <w:semiHidden/>
    <w:rsid w:val="00915AB8"/>
    <w:rPr>
      <w:rFonts w:ascii="Times New Roman" w:eastAsia="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915AB8"/>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915AB8"/>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915AB8"/>
    <w:rPr>
      <w:rFonts w:ascii="Times New Roman" w:eastAsia="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915AB8"/>
    <w:rPr>
      <w:rFonts w:ascii="Times New Roman" w:eastAsia="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b">
    <w:name w:val="Table Contemporary"/>
    <w:basedOn w:val="a2"/>
    <w:uiPriority w:val="99"/>
    <w:semiHidden/>
    <w:rsid w:val="00915AB8"/>
    <w:rPr>
      <w:rFonts w:ascii="Times New Roman" w:eastAsia="Times New Roman" w:hAnsi="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2"/>
    <w:uiPriority w:val="99"/>
    <w:semiHidden/>
    <w:rsid w:val="00915AB8"/>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2"/>
    <w:uiPriority w:val="99"/>
    <w:semiHidden/>
    <w:rsid w:val="00915AB8"/>
    <w:rPr>
      <w:rFonts w:ascii="Times New Roman" w:eastAsia="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2"/>
    <w:uiPriority w:val="99"/>
    <w:semiHidden/>
    <w:rsid w:val="00915AB8"/>
    <w:rPr>
      <w:rFonts w:ascii="Times New Roman" w:eastAsia="Times New Roman" w:hAnsi="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2"/>
    <w:uiPriority w:val="99"/>
    <w:semiHidden/>
    <w:rsid w:val="00915AB8"/>
    <w:rPr>
      <w:rFonts w:ascii="Times New Roman" w:eastAsia="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2"/>
    <w:uiPriority w:val="99"/>
    <w:semiHidden/>
    <w:rsid w:val="00915AB8"/>
    <w:rPr>
      <w:rFonts w:ascii="Times New Roman" w:eastAsia="Times New Roman" w:hAnsi="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915AB8"/>
    <w:rPr>
      <w:rFonts w:ascii="Times New Roman" w:eastAsia="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2"/>
    <w:uiPriority w:val="99"/>
    <w:semiHidden/>
    <w:rsid w:val="00915AB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2"/>
    <w:uiPriority w:val="99"/>
    <w:semiHidden/>
    <w:rsid w:val="00915AB8"/>
    <w:rPr>
      <w:rFonts w:ascii="Times New Roman" w:eastAsia="Times New Roman" w:hAnsi="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2"/>
    <w:uiPriority w:val="99"/>
    <w:semiHidden/>
    <w:rsid w:val="00915AB8"/>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2"/>
    <w:uiPriority w:val="99"/>
    <w:semiHidden/>
    <w:rsid w:val="00915AB8"/>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uiPriority w:val="99"/>
    <w:semiHidden/>
    <w:rsid w:val="00915AB8"/>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2"/>
    <w:uiPriority w:val="99"/>
    <w:semiHidden/>
    <w:rsid w:val="00915AB8"/>
    <w:rPr>
      <w:rFonts w:ascii="Times New Roman" w:eastAsia="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2"/>
    <w:uiPriority w:val="99"/>
    <w:semiHidden/>
    <w:rsid w:val="00915AB8"/>
    <w:rPr>
      <w:rFonts w:ascii="Times New Roman" w:eastAsia="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2"/>
    <w:uiPriority w:val="99"/>
    <w:semiHidden/>
    <w:rsid w:val="00915AB8"/>
    <w:rPr>
      <w:rFonts w:ascii="Times New Roman" w:eastAsia="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d">
    <w:name w:val="Table Theme"/>
    <w:basedOn w:val="a2"/>
    <w:uiPriority w:val="99"/>
    <w:semiHidden/>
    <w:rsid w:val="00915AB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2"/>
    <w:uiPriority w:val="99"/>
    <w:semiHidden/>
    <w:rsid w:val="00915AB8"/>
    <w:rPr>
      <w:rFonts w:ascii="Times New Roman" w:eastAsia="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2"/>
    <w:uiPriority w:val="99"/>
    <w:semiHidden/>
    <w:rsid w:val="00915AB8"/>
    <w:rPr>
      <w:rFonts w:ascii="Times New Roman" w:eastAsia="Times New Roman" w:hAnsi="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2"/>
    <w:uiPriority w:val="99"/>
    <w:semiHidden/>
    <w:rsid w:val="00915AB8"/>
    <w:rPr>
      <w:rFonts w:ascii="Times New Roman" w:eastAsia="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uiPriority w:val="99"/>
    <w:semiHidden/>
    <w:rsid w:val="00915AB8"/>
    <w:pPr>
      <w:spacing w:line="240" w:lineRule="auto"/>
      <w:ind w:firstLine="0"/>
    </w:pPr>
    <w:rPr>
      <w:rFonts w:ascii="Times New Roman" w:eastAsia="Times New Roman" w:hAnsi="Times New Roman"/>
      <w:szCs w:val="24"/>
      <w:lang w:eastAsia="ru-RU"/>
    </w:rPr>
  </w:style>
  <w:style w:type="character" w:customStyle="1" w:styleId="1fc">
    <w:name w:val="Заголовок_1"/>
    <w:uiPriority w:val="99"/>
    <w:semiHidden/>
    <w:rsid w:val="00915AB8"/>
    <w:rPr>
      <w:caps/>
    </w:rPr>
  </w:style>
  <w:style w:type="character" w:customStyle="1" w:styleId="1fd">
    <w:name w:val="Маркированный_1 Знак Знак"/>
    <w:uiPriority w:val="99"/>
    <w:semiHidden/>
    <w:rsid w:val="00915AB8"/>
    <w:rPr>
      <w:sz w:val="24"/>
      <w:lang w:val="ru-RU" w:eastAsia="ru-RU"/>
    </w:rPr>
  </w:style>
  <w:style w:type="character" w:customStyle="1" w:styleId="afffffff">
    <w:name w:val="Подчеркнутый Знак Знак"/>
    <w:uiPriority w:val="99"/>
    <w:semiHidden/>
    <w:rsid w:val="00915AB8"/>
    <w:rPr>
      <w:sz w:val="24"/>
      <w:u w:val="single"/>
      <w:lang w:val="ru-RU" w:eastAsia="ru-RU"/>
    </w:rPr>
  </w:style>
  <w:style w:type="paragraph" w:customStyle="1" w:styleId="afffffff0">
    <w:name w:val="Статья"/>
    <w:basedOn w:val="a0"/>
    <w:uiPriority w:val="99"/>
    <w:semiHidden/>
    <w:rsid w:val="00915AB8"/>
    <w:pPr>
      <w:spacing w:line="240" w:lineRule="auto"/>
      <w:ind w:firstLine="0"/>
    </w:pPr>
    <w:rPr>
      <w:rFonts w:ascii="Times New Roman" w:eastAsia="Times New Roman" w:hAnsi="Times New Roman"/>
      <w:szCs w:val="24"/>
      <w:lang w:eastAsia="ru-RU"/>
    </w:rPr>
  </w:style>
  <w:style w:type="paragraph" w:customStyle="1" w:styleId="1fe">
    <w:name w:val="текст 1"/>
    <w:basedOn w:val="a0"/>
    <w:next w:val="a0"/>
    <w:uiPriority w:val="99"/>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e"/>
    <w:uiPriority w:val="99"/>
    <w:semiHidden/>
    <w:rsid w:val="00915AB8"/>
    <w:rPr>
      <w:sz w:val="22"/>
    </w:rPr>
  </w:style>
  <w:style w:type="paragraph" w:customStyle="1" w:styleId="afffffff2">
    <w:name w:val="Номер таблици"/>
    <w:basedOn w:val="a0"/>
    <w:next w:val="a0"/>
    <w:uiPriority w:val="99"/>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uiPriority w:val="99"/>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uiPriority w:val="99"/>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9">
    <w:name w:val="Обычный в таблице Знак"/>
    <w:link w:val="affff8"/>
    <w:uiPriority w:val="99"/>
    <w:semiHidden/>
    <w:locked/>
    <w:rsid w:val="00915AB8"/>
    <w:rPr>
      <w:rFonts w:ascii="Times New Roman" w:hAnsi="Times New Roman"/>
      <w:sz w:val="28"/>
      <w:lang w:eastAsia="ru-RU"/>
    </w:rPr>
  </w:style>
  <w:style w:type="paragraph" w:customStyle="1" w:styleId="font5">
    <w:name w:val="font5"/>
    <w:basedOn w:val="a0"/>
    <w:uiPriority w:val="99"/>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uiPriority w:val="99"/>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uiPriority w:val="99"/>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uiPriority w:val="99"/>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uiPriority w:val="99"/>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uiPriority w:val="99"/>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uiPriority w:val="99"/>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uiPriority w:val="99"/>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uiPriority w:val="99"/>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character" w:customStyle="1" w:styleId="1ff">
    <w:name w:val="Знак Знак1"/>
    <w:uiPriority w:val="99"/>
    <w:semiHidden/>
    <w:rsid w:val="00915AB8"/>
    <w:rPr>
      <w:sz w:val="24"/>
      <w:u w:val="single"/>
      <w:lang w:val="ru-RU" w:eastAsia="ru-RU"/>
    </w:rPr>
  </w:style>
  <w:style w:type="character" w:customStyle="1" w:styleId="1ff0">
    <w:name w:val="Маркированный_1 Знак Знак Знак"/>
    <w:uiPriority w:val="99"/>
    <w:semiHidden/>
    <w:rsid w:val="00915AB8"/>
    <w:rPr>
      <w:sz w:val="24"/>
      <w:lang w:val="ru-RU" w:eastAsia="ru-RU"/>
    </w:rPr>
  </w:style>
  <w:style w:type="paragraph" w:customStyle="1" w:styleId="xl38">
    <w:name w:val="xl38"/>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uiPriority w:val="99"/>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uiPriority w:val="99"/>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uiPriority w:val="99"/>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uiPriority w:val="99"/>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uiPriority w:val="99"/>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uiPriority w:val="99"/>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uiPriority w:val="99"/>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uiPriority w:val="99"/>
    <w:semiHidden/>
    <w:rsid w:val="00915AB8"/>
    <w:rPr>
      <w:sz w:val="24"/>
      <w:lang w:val="ru-RU" w:eastAsia="ru-RU"/>
    </w:rPr>
  </w:style>
  <w:style w:type="character" w:customStyle="1" w:styleId="afffffff6">
    <w:name w:val="Знак"/>
    <w:uiPriority w:val="99"/>
    <w:semiHidden/>
    <w:rsid w:val="00915AB8"/>
    <w:rPr>
      <w:sz w:val="24"/>
      <w:lang w:val="ru-RU" w:eastAsia="ru-RU"/>
    </w:rPr>
  </w:style>
  <w:style w:type="paragraph" w:customStyle="1" w:styleId="xl23">
    <w:name w:val="xl23"/>
    <w:basedOn w:val="a0"/>
    <w:uiPriority w:val="99"/>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character" w:customStyle="1" w:styleId="3f0">
    <w:name w:val="Знак3 Знак Знак"/>
    <w:uiPriority w:val="99"/>
    <w:semiHidden/>
    <w:rsid w:val="00915AB8"/>
    <w:rPr>
      <w:b/>
      <w:sz w:val="24"/>
      <w:u w:val="single"/>
      <w:lang w:val="ru-RU" w:eastAsia="ru-RU"/>
    </w:rPr>
  </w:style>
  <w:style w:type="character" w:customStyle="1" w:styleId="afffffff7">
    <w:name w:val="Подчеркнутый Знак Знак Знак"/>
    <w:uiPriority w:val="99"/>
    <w:semiHidden/>
    <w:rsid w:val="00915AB8"/>
    <w:rPr>
      <w:sz w:val="24"/>
      <w:u w:val="single"/>
      <w:lang w:val="ru-RU" w:eastAsia="ru-RU"/>
    </w:rPr>
  </w:style>
  <w:style w:type="character" w:customStyle="1" w:styleId="1ff1">
    <w:name w:val="Маркированный_1 Знак Знак Знак Знак"/>
    <w:uiPriority w:val="99"/>
    <w:semiHidden/>
    <w:rsid w:val="00915AB8"/>
    <w:rPr>
      <w:sz w:val="24"/>
      <w:lang w:val="ru-RU" w:eastAsia="ru-RU"/>
    </w:rPr>
  </w:style>
  <w:style w:type="character" w:customStyle="1" w:styleId="2f6">
    <w:name w:val="Знак2 Знак Знак"/>
    <w:uiPriority w:val="99"/>
    <w:semiHidden/>
    <w:rsid w:val="00915AB8"/>
    <w:rPr>
      <w:b/>
      <w:sz w:val="24"/>
      <w:lang w:val="ru-RU" w:eastAsia="ru-RU"/>
    </w:rPr>
  </w:style>
  <w:style w:type="character" w:customStyle="1" w:styleId="1ff2">
    <w:name w:val="Подчеркнутый Знак Знак1"/>
    <w:uiPriority w:val="99"/>
    <w:semiHidden/>
    <w:rsid w:val="00915AB8"/>
    <w:rPr>
      <w:sz w:val="24"/>
      <w:u w:val="single"/>
      <w:lang w:val="ru-RU" w:eastAsia="ru-RU"/>
    </w:rPr>
  </w:style>
  <w:style w:type="character" w:customStyle="1" w:styleId="1ff3">
    <w:name w:val="Знак1 Знак Знак"/>
    <w:uiPriority w:val="99"/>
    <w:semiHidden/>
    <w:rsid w:val="00915AB8"/>
    <w:rPr>
      <w:sz w:val="24"/>
      <w:lang w:val="ru-RU" w:eastAsia="ru-RU"/>
    </w:rPr>
  </w:style>
  <w:style w:type="character" w:customStyle="1" w:styleId="2f7">
    <w:name w:val="Знак2"/>
    <w:uiPriority w:val="99"/>
    <w:semiHidden/>
    <w:rsid w:val="00915AB8"/>
    <w:rPr>
      <w:b/>
      <w:sz w:val="24"/>
      <w:lang w:val="ru-RU" w:eastAsia="ru-RU"/>
    </w:rPr>
  </w:style>
  <w:style w:type="paragraph" w:customStyle="1" w:styleId="S1">
    <w:name w:val="S_Заголовок 1"/>
    <w:basedOn w:val="13"/>
    <w:uiPriority w:val="99"/>
    <w:rsid w:val="00663ACD"/>
    <w:pPr>
      <w:pageBreakBefore/>
      <w:numPr>
        <w:numId w:val="14"/>
      </w:numPr>
      <w:ind w:left="924" w:hanging="357"/>
    </w:pPr>
    <w:rPr>
      <w:caps/>
    </w:rPr>
  </w:style>
  <w:style w:type="paragraph" w:customStyle="1" w:styleId="S21">
    <w:name w:val="S_Заголовок 2"/>
    <w:basedOn w:val="20"/>
    <w:link w:val="S20"/>
    <w:autoRedefine/>
    <w:uiPriority w:val="99"/>
    <w:rsid w:val="00EC3B4D"/>
    <w:pPr>
      <w:keepLines w:val="0"/>
      <w:numPr>
        <w:numId w:val="0"/>
      </w:numPr>
      <w:spacing w:before="0" w:after="0" w:line="240" w:lineRule="auto"/>
      <w:ind w:firstLine="708"/>
      <w:jc w:val="both"/>
    </w:pPr>
    <w:rPr>
      <w:rFonts w:ascii="Times New Roman" w:eastAsia="Calibri" w:hAnsi="Times New Roman"/>
      <w:sz w:val="28"/>
      <w:szCs w:val="28"/>
      <w:lang w:eastAsia="ru-RU"/>
    </w:rPr>
  </w:style>
  <w:style w:type="paragraph" w:customStyle="1" w:styleId="S3">
    <w:name w:val="S_Заголовок 3"/>
    <w:basedOn w:val="3"/>
    <w:link w:val="S30"/>
    <w:uiPriority w:val="99"/>
    <w:rsid w:val="00A562F5"/>
    <w:pPr>
      <w:keepNext/>
      <w:numPr>
        <w:ilvl w:val="2"/>
        <w:numId w:val="14"/>
      </w:numPr>
    </w:pPr>
  </w:style>
  <w:style w:type="paragraph" w:customStyle="1" w:styleId="S4">
    <w:name w:val="S_Заголовок 4"/>
    <w:basedOn w:val="4"/>
    <w:link w:val="S40"/>
    <w:uiPriority w:val="99"/>
    <w:rsid w:val="00915AB8"/>
    <w:pPr>
      <w:keepNext w:val="0"/>
      <w:numPr>
        <w:ilvl w:val="3"/>
        <w:numId w:val="14"/>
      </w:numPr>
      <w:spacing w:before="0" w:after="0" w:line="240" w:lineRule="auto"/>
      <w:jc w:val="left"/>
    </w:pPr>
    <w:rPr>
      <w:b w:val="0"/>
      <w:bCs w:val="0"/>
      <w:i/>
      <w:sz w:val="24"/>
      <w:szCs w:val="24"/>
    </w:rPr>
  </w:style>
  <w:style w:type="character" w:customStyle="1" w:styleId="S40">
    <w:name w:val="S_Заголовок 4 Знак"/>
    <w:link w:val="S4"/>
    <w:uiPriority w:val="99"/>
    <w:locked/>
    <w:rsid w:val="00915AB8"/>
    <w:rPr>
      <w:rFonts w:ascii="Times New Roman" w:eastAsia="Times New Roman" w:hAnsi="Times New Roman"/>
      <w:i/>
      <w:sz w:val="24"/>
      <w:szCs w:val="24"/>
    </w:rPr>
  </w:style>
  <w:style w:type="paragraph" w:customStyle="1" w:styleId="afffffff8">
    <w:name w:val="Статья Знак"/>
    <w:basedOn w:val="a0"/>
    <w:link w:val="afffffff9"/>
    <w:uiPriority w:val="99"/>
    <w:semiHidden/>
    <w:rsid w:val="00915AB8"/>
    <w:pPr>
      <w:spacing w:line="240" w:lineRule="auto"/>
      <w:ind w:firstLine="0"/>
    </w:pPr>
    <w:rPr>
      <w:rFonts w:ascii="Times New Roman" w:hAnsi="Times New Roman"/>
      <w:szCs w:val="20"/>
      <w:lang w:eastAsia="ru-RU"/>
    </w:rPr>
  </w:style>
  <w:style w:type="paragraph" w:customStyle="1" w:styleId="Sf3">
    <w:name w:val="S_Титульный"/>
    <w:basedOn w:val="S2"/>
    <w:uiPriority w:val="99"/>
    <w:rsid w:val="00915AB8"/>
    <w:pPr>
      <w:spacing w:line="360" w:lineRule="auto"/>
      <w:ind w:left="3240" w:firstLine="0"/>
      <w:jc w:val="right"/>
    </w:pPr>
    <w:rPr>
      <w:b/>
      <w:sz w:val="32"/>
      <w:szCs w:val="32"/>
    </w:rPr>
  </w:style>
  <w:style w:type="paragraph" w:styleId="afffffffa">
    <w:name w:val="List Bullet"/>
    <w:aliases w:val="Маркированный"/>
    <w:basedOn w:val="a0"/>
    <w:uiPriority w:val="99"/>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4">
    <w:name w:val="S_Обычный в таблице"/>
    <w:basedOn w:val="a0"/>
    <w:uiPriority w:val="99"/>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uiPriority w:val="99"/>
    <w:locked/>
    <w:rsid w:val="00A562F5"/>
    <w:rPr>
      <w:rFonts w:ascii="Bookman Old Style" w:eastAsia="Times New Roman" w:hAnsi="Bookman Old Style"/>
      <w:b/>
      <w:sz w:val="24"/>
      <w:szCs w:val="24"/>
    </w:rPr>
  </w:style>
  <w:style w:type="character" w:customStyle="1" w:styleId="1ff4">
    <w:name w:val="Заголовок_1 Знак Знак Знак Знак"/>
    <w:uiPriority w:val="99"/>
    <w:semiHidden/>
    <w:rsid w:val="00915AB8"/>
    <w:rPr>
      <w:b/>
      <w:caps/>
      <w:sz w:val="24"/>
      <w:lang w:val="ru-RU" w:eastAsia="ru-RU"/>
    </w:rPr>
  </w:style>
  <w:style w:type="paragraph" w:customStyle="1" w:styleId="10">
    <w:name w:val="Таблица 1 + Обычный"/>
    <w:basedOn w:val="a0"/>
    <w:autoRedefine/>
    <w:uiPriority w:val="99"/>
    <w:semiHidden/>
    <w:rsid w:val="00915AB8"/>
    <w:pPr>
      <w:numPr>
        <w:numId w:val="16"/>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uiPriority w:val="99"/>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basedOn w:val="a1"/>
    <w:uiPriority w:val="99"/>
    <w:qFormat/>
    <w:rsid w:val="00915AB8"/>
    <w:rPr>
      <w:rFonts w:cs="Times New Roman"/>
      <w:i/>
    </w:rPr>
  </w:style>
  <w:style w:type="paragraph" w:customStyle="1" w:styleId="1">
    <w:name w:val="Рисунок 1 + Обычный"/>
    <w:basedOn w:val="a0"/>
    <w:autoRedefine/>
    <w:uiPriority w:val="99"/>
    <w:semiHidden/>
    <w:rsid w:val="00915AB8"/>
    <w:pPr>
      <w:numPr>
        <w:numId w:val="15"/>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uiPriority w:val="99"/>
    <w:semiHidden/>
    <w:rsid w:val="00915AB8"/>
    <w:rPr>
      <w:sz w:val="24"/>
      <w:u w:val="single"/>
      <w:lang w:val="ru-RU" w:eastAsia="ru-RU"/>
    </w:rPr>
  </w:style>
  <w:style w:type="character" w:customStyle="1" w:styleId="1ff6">
    <w:name w:val="Маркированный_1 Знак Знак Знак Знак Знак"/>
    <w:uiPriority w:val="99"/>
    <w:semiHidden/>
    <w:rsid w:val="00915AB8"/>
    <w:rPr>
      <w:sz w:val="24"/>
      <w:lang w:val="ru-RU" w:eastAsia="ru-RU"/>
    </w:rPr>
  </w:style>
  <w:style w:type="character" w:customStyle="1" w:styleId="1ff7">
    <w:name w:val="Заголовок_1 Знак Знак Знак Знак Знак"/>
    <w:uiPriority w:val="99"/>
    <w:semiHidden/>
    <w:rsid w:val="00915AB8"/>
    <w:rPr>
      <w:b/>
      <w:caps/>
      <w:sz w:val="24"/>
      <w:lang w:val="ru-RU" w:eastAsia="ru-RU"/>
    </w:rPr>
  </w:style>
  <w:style w:type="character" w:customStyle="1" w:styleId="110">
    <w:name w:val="Маркированный_1 Знак Знак1"/>
    <w:uiPriority w:val="99"/>
    <w:semiHidden/>
    <w:rsid w:val="00915AB8"/>
    <w:rPr>
      <w:sz w:val="24"/>
      <w:lang w:val="ru-RU" w:eastAsia="ru-RU"/>
    </w:rPr>
  </w:style>
  <w:style w:type="character" w:customStyle="1" w:styleId="111">
    <w:name w:val="Маркированный_1 Знак1"/>
    <w:basedOn w:val="a1"/>
    <w:uiPriority w:val="99"/>
    <w:semiHidden/>
    <w:rsid w:val="00915AB8"/>
    <w:rPr>
      <w:rFonts w:cs="Times New Roman"/>
    </w:rPr>
  </w:style>
  <w:style w:type="paragraph" w:customStyle="1" w:styleId="-21">
    <w:name w:val="УГТП-Заголовок 2"/>
    <w:basedOn w:val="a0"/>
    <w:uiPriority w:val="99"/>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uiPriority w:val="99"/>
    <w:semiHidden/>
    <w:locked/>
    <w:rsid w:val="00915AB8"/>
    <w:rPr>
      <w:rFonts w:ascii="Times New Roman" w:hAnsi="Times New Roman"/>
      <w:sz w:val="24"/>
      <w:lang w:eastAsia="ru-RU"/>
    </w:rPr>
  </w:style>
  <w:style w:type="character" w:customStyle="1" w:styleId="121">
    <w:name w:val="Заголовок_12"/>
    <w:uiPriority w:val="99"/>
    <w:semiHidden/>
    <w:rsid w:val="00915AB8"/>
    <w:rPr>
      <w:b/>
    </w:rPr>
  </w:style>
  <w:style w:type="paragraph" w:customStyle="1" w:styleId="S12">
    <w:name w:val="S_Таблица 1"/>
    <w:basedOn w:val="S2"/>
    <w:autoRedefine/>
    <w:uiPriority w:val="99"/>
    <w:rsid w:val="00915AB8"/>
    <w:pPr>
      <w:spacing w:line="360" w:lineRule="auto"/>
      <w:ind w:left="2325" w:hanging="1605"/>
      <w:jc w:val="right"/>
    </w:pPr>
  </w:style>
  <w:style w:type="character" w:customStyle="1" w:styleId="Sf5">
    <w:name w:val="S_Таблица Знак"/>
    <w:uiPriority w:val="99"/>
    <w:locked/>
    <w:rsid w:val="00915AB8"/>
    <w:rPr>
      <w:sz w:val="24"/>
    </w:rPr>
  </w:style>
  <w:style w:type="paragraph" w:customStyle="1" w:styleId="xl106">
    <w:name w:val="xl106"/>
    <w:basedOn w:val="a0"/>
    <w:uiPriority w:val="99"/>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paragraph" w:customStyle="1" w:styleId="afffffffd">
    <w:name w:val="Т"/>
    <w:basedOn w:val="a0"/>
    <w:autoRedefine/>
    <w:uiPriority w:val="99"/>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6">
    <w:name w:val="S_Отступ"/>
    <w:basedOn w:val="a0"/>
    <w:uiPriority w:val="99"/>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uiPriority w:val="99"/>
    <w:rsid w:val="00915AB8"/>
    <w:pPr>
      <w:keepLines w:val="0"/>
      <w:spacing w:before="120" w:after="0"/>
      <w:jc w:val="left"/>
    </w:pPr>
    <w:rPr>
      <w:b/>
      <w:sz w:val="22"/>
      <w:szCs w:val="22"/>
      <w:lang w:eastAsia="ru-RU"/>
    </w:rPr>
  </w:style>
  <w:style w:type="paragraph" w:customStyle="1" w:styleId="affffffff">
    <w:name w:val="Табличный_заголовки"/>
    <w:basedOn w:val="a0"/>
    <w:uiPriority w:val="99"/>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uiPriority w:val="99"/>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uiPriority w:val="99"/>
    <w:rsid w:val="00915AB8"/>
    <w:rPr>
      <w:sz w:val="24"/>
    </w:rPr>
  </w:style>
  <w:style w:type="paragraph" w:customStyle="1" w:styleId="affffffff1">
    <w:name w:val="ГРАД Основной текст"/>
    <w:basedOn w:val="a0"/>
    <w:link w:val="affffffff2"/>
    <w:autoRedefine/>
    <w:uiPriority w:val="99"/>
    <w:rsid w:val="00915AB8"/>
    <w:pPr>
      <w:tabs>
        <w:tab w:val="left" w:pos="540"/>
        <w:tab w:val="left" w:pos="1260"/>
        <w:tab w:val="left" w:pos="1620"/>
      </w:tabs>
      <w:spacing w:line="240" w:lineRule="auto"/>
      <w:ind w:left="68" w:firstLine="539"/>
    </w:pPr>
    <w:rPr>
      <w:rFonts w:ascii="Times New Roman" w:hAnsi="Times New Roman"/>
      <w:color w:val="000000"/>
      <w:spacing w:val="4"/>
      <w:sz w:val="28"/>
      <w:szCs w:val="20"/>
      <w:lang w:eastAsia="ru-RU"/>
    </w:rPr>
  </w:style>
  <w:style w:type="character" w:customStyle="1" w:styleId="affffffff2">
    <w:name w:val="ГРАД Основной текст Знак Знак"/>
    <w:link w:val="affffffff1"/>
    <w:uiPriority w:val="99"/>
    <w:locked/>
    <w:rsid w:val="00915AB8"/>
    <w:rPr>
      <w:rFonts w:ascii="Times New Roman" w:hAnsi="Times New Roman"/>
      <w:color w:val="000000"/>
      <w:spacing w:val="4"/>
      <w:sz w:val="28"/>
      <w:lang w:eastAsia="ru-RU"/>
    </w:rPr>
  </w:style>
  <w:style w:type="paragraph" w:customStyle="1" w:styleId="S">
    <w:name w:val="S_Маркированнай"/>
    <w:basedOn w:val="S2"/>
    <w:autoRedefine/>
    <w:uiPriority w:val="99"/>
    <w:rsid w:val="00915AB8"/>
    <w:pPr>
      <w:numPr>
        <w:numId w:val="18"/>
      </w:numPr>
      <w:tabs>
        <w:tab w:val="left" w:pos="992"/>
      </w:tabs>
      <w:spacing w:line="360" w:lineRule="auto"/>
    </w:pPr>
  </w:style>
  <w:style w:type="character" w:customStyle="1" w:styleId="a5">
    <w:name w:val="Без интервала Знак"/>
    <w:link w:val="a4"/>
    <w:locked/>
    <w:rsid w:val="00915AB8"/>
    <w:rPr>
      <w:rFonts w:ascii="Calibri" w:hAnsi="Calibri"/>
      <w:sz w:val="32"/>
      <w:lang w:val="en-US"/>
    </w:rPr>
  </w:style>
  <w:style w:type="paragraph" w:styleId="affffffff3">
    <w:name w:val="Revision"/>
    <w:hidden/>
    <w:uiPriority w:val="99"/>
    <w:semiHidden/>
    <w:rsid w:val="00915AB8"/>
    <w:rPr>
      <w:rFonts w:ascii="Times New Roman" w:eastAsia="Times New Roman" w:hAnsi="Times New Roman"/>
      <w:sz w:val="24"/>
      <w:szCs w:val="24"/>
    </w:rPr>
  </w:style>
  <w:style w:type="character" w:customStyle="1" w:styleId="afe">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d"/>
    <w:uiPriority w:val="99"/>
    <w:locked/>
    <w:rsid w:val="006545BF"/>
    <w:rPr>
      <w:rFonts w:ascii="Times New Roman" w:hAnsi="Times New Roman"/>
      <w:sz w:val="24"/>
      <w:lang w:eastAsia="ru-RU"/>
    </w:rPr>
  </w:style>
  <w:style w:type="paragraph" w:customStyle="1" w:styleId="affffffff4">
    <w:name w:val="Табличный_слева"/>
    <w:basedOn w:val="a0"/>
    <w:uiPriority w:val="99"/>
    <w:rsid w:val="00104ABA"/>
    <w:pPr>
      <w:spacing w:line="240" w:lineRule="auto"/>
      <w:ind w:firstLine="0"/>
      <w:jc w:val="left"/>
    </w:pPr>
    <w:rPr>
      <w:rFonts w:ascii="Times New Roman" w:eastAsia="Times New Roman" w:hAnsi="Times New Roman"/>
      <w:sz w:val="22"/>
      <w:lang w:eastAsia="ru-RU"/>
    </w:rPr>
  </w:style>
  <w:style w:type="paragraph" w:customStyle="1" w:styleId="affffffff5">
    <w:name w:val="Текст таблиц"/>
    <w:basedOn w:val="af3"/>
    <w:uiPriority w:val="99"/>
    <w:rsid w:val="00E0257F"/>
    <w:pPr>
      <w:tabs>
        <w:tab w:val="left" w:pos="690"/>
      </w:tabs>
      <w:jc w:val="left"/>
    </w:pPr>
    <w:rPr>
      <w:sz w:val="20"/>
    </w:rPr>
  </w:style>
  <w:style w:type="paragraph" w:customStyle="1" w:styleId="12">
    <w:name w:val="Список 1)"/>
    <w:basedOn w:val="a0"/>
    <w:uiPriority w:val="99"/>
    <w:rsid w:val="00083831"/>
    <w:pPr>
      <w:widowControl/>
      <w:numPr>
        <w:numId w:val="35"/>
      </w:numPr>
      <w:spacing w:after="60" w:line="240" w:lineRule="auto"/>
    </w:pPr>
    <w:rPr>
      <w:rFonts w:ascii="Times New Roman" w:eastAsia="Times New Roman" w:hAnsi="Times New Roman"/>
      <w:szCs w:val="24"/>
      <w:lang w:eastAsia="ru-RU"/>
    </w:rPr>
  </w:style>
  <w:style w:type="paragraph" w:customStyle="1" w:styleId="affffffff6">
    <w:name w:val="Табличный_по ширине"/>
    <w:basedOn w:val="affffffff4"/>
    <w:uiPriority w:val="99"/>
    <w:rsid w:val="00865793"/>
    <w:pPr>
      <w:widowControl/>
      <w:spacing w:after="0"/>
      <w:jc w:val="both"/>
    </w:pPr>
  </w:style>
  <w:style w:type="paragraph" w:customStyle="1" w:styleId="1ff8">
    <w:name w:val="Обычный1"/>
    <w:uiPriority w:val="99"/>
    <w:rsid w:val="00B8366F"/>
    <w:pPr>
      <w:snapToGrid w:val="0"/>
    </w:pPr>
    <w:rPr>
      <w:rFonts w:ascii="Times New Roman" w:eastAsia="Times New Roman" w:hAnsi="Times New Roman"/>
      <w:szCs w:val="20"/>
    </w:rPr>
  </w:style>
  <w:style w:type="paragraph" w:customStyle="1" w:styleId="2f8">
    <w:name w:val="Знак Знак Знак2 Знак Знак Знак Знак"/>
    <w:basedOn w:val="a0"/>
    <w:uiPriority w:val="99"/>
    <w:rsid w:val="00B8366F"/>
    <w:pPr>
      <w:widowControl/>
      <w:spacing w:after="160" w:line="240" w:lineRule="exact"/>
      <w:ind w:firstLine="0"/>
    </w:pPr>
    <w:rPr>
      <w:rFonts w:ascii="Times New Roman" w:eastAsia="Times New Roman" w:hAnsi="Times New Roman"/>
      <w:szCs w:val="20"/>
      <w:lang w:val="en-US"/>
    </w:rPr>
  </w:style>
  <w:style w:type="numbering" w:customStyle="1" w:styleId="1ai2">
    <w:name w:val="1 / a / i2"/>
    <w:rsid w:val="00E15317"/>
    <w:pPr>
      <w:numPr>
        <w:numId w:val="10"/>
      </w:numPr>
    </w:pPr>
  </w:style>
  <w:style w:type="numbering" w:customStyle="1" w:styleId="2">
    <w:name w:val="Статья / Раздел2"/>
    <w:rsid w:val="00E15317"/>
    <w:pPr>
      <w:numPr>
        <w:numId w:val="11"/>
      </w:numPr>
    </w:pPr>
  </w:style>
  <w:style w:type="numbering" w:styleId="111111">
    <w:name w:val="Outline List 2"/>
    <w:basedOn w:val="a3"/>
    <w:uiPriority w:val="99"/>
    <w:semiHidden/>
    <w:unhideWhenUsed/>
    <w:locked/>
    <w:rsid w:val="00E15317"/>
    <w:pPr>
      <w:numPr>
        <w:numId w:val="2"/>
      </w:numPr>
    </w:pPr>
  </w:style>
  <w:style w:type="numbering" w:customStyle="1" w:styleId="11">
    <w:name w:val="Статья / Раздел1"/>
    <w:rsid w:val="00E15317"/>
    <w:pPr>
      <w:numPr>
        <w:numId w:val="13"/>
      </w:numPr>
    </w:pPr>
  </w:style>
  <w:style w:type="numbering" w:customStyle="1" w:styleId="1ai1">
    <w:name w:val="1 / a / i1"/>
    <w:rsid w:val="00E15317"/>
    <w:pPr>
      <w:numPr>
        <w:numId w:val="12"/>
      </w:numPr>
    </w:pPr>
  </w:style>
  <w:style w:type="numbering" w:styleId="1ai">
    <w:name w:val="Outline List 1"/>
    <w:basedOn w:val="a3"/>
    <w:uiPriority w:val="99"/>
    <w:semiHidden/>
    <w:unhideWhenUsed/>
    <w:locked/>
    <w:rsid w:val="00E15317"/>
    <w:pPr>
      <w:numPr>
        <w:numId w:val="17"/>
      </w:numPr>
    </w:pPr>
  </w:style>
  <w:style w:type="numbering" w:customStyle="1" w:styleId="1111112">
    <w:name w:val="1 / 1.1 / 1.1.12"/>
    <w:rsid w:val="00E15317"/>
    <w:pPr>
      <w:numPr>
        <w:numId w:val="9"/>
      </w:numPr>
    </w:pPr>
  </w:style>
  <w:style w:type="numbering" w:customStyle="1" w:styleId="1111111">
    <w:name w:val="1 / 1.1 / 1.1.11"/>
    <w:rsid w:val="00E1531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159924">
      <w:marLeft w:val="0"/>
      <w:marRight w:val="0"/>
      <w:marTop w:val="0"/>
      <w:marBottom w:val="0"/>
      <w:divBdr>
        <w:top w:val="none" w:sz="0" w:space="0" w:color="auto"/>
        <w:left w:val="none" w:sz="0" w:space="0" w:color="auto"/>
        <w:bottom w:val="none" w:sz="0" w:space="0" w:color="auto"/>
        <w:right w:val="none" w:sz="0" w:space="0" w:color="auto"/>
      </w:divBdr>
    </w:div>
    <w:div w:id="2075159925">
      <w:marLeft w:val="0"/>
      <w:marRight w:val="0"/>
      <w:marTop w:val="0"/>
      <w:marBottom w:val="0"/>
      <w:divBdr>
        <w:top w:val="none" w:sz="0" w:space="0" w:color="auto"/>
        <w:left w:val="none" w:sz="0" w:space="0" w:color="auto"/>
        <w:bottom w:val="none" w:sz="0" w:space="0" w:color="auto"/>
        <w:right w:val="none" w:sz="0" w:space="0" w:color="auto"/>
      </w:divBdr>
    </w:div>
    <w:div w:id="2075159926">
      <w:marLeft w:val="0"/>
      <w:marRight w:val="0"/>
      <w:marTop w:val="0"/>
      <w:marBottom w:val="0"/>
      <w:divBdr>
        <w:top w:val="none" w:sz="0" w:space="0" w:color="auto"/>
        <w:left w:val="none" w:sz="0" w:space="0" w:color="auto"/>
        <w:bottom w:val="none" w:sz="0" w:space="0" w:color="auto"/>
        <w:right w:val="none" w:sz="0" w:space="0" w:color="auto"/>
      </w:divBdr>
    </w:div>
    <w:div w:id="2075159927">
      <w:marLeft w:val="0"/>
      <w:marRight w:val="0"/>
      <w:marTop w:val="0"/>
      <w:marBottom w:val="0"/>
      <w:divBdr>
        <w:top w:val="none" w:sz="0" w:space="0" w:color="auto"/>
        <w:left w:val="none" w:sz="0" w:space="0" w:color="auto"/>
        <w:bottom w:val="none" w:sz="0" w:space="0" w:color="auto"/>
        <w:right w:val="none" w:sz="0" w:space="0" w:color="auto"/>
      </w:divBdr>
    </w:div>
    <w:div w:id="2075159928">
      <w:marLeft w:val="0"/>
      <w:marRight w:val="0"/>
      <w:marTop w:val="0"/>
      <w:marBottom w:val="0"/>
      <w:divBdr>
        <w:top w:val="none" w:sz="0" w:space="0" w:color="auto"/>
        <w:left w:val="none" w:sz="0" w:space="0" w:color="auto"/>
        <w:bottom w:val="none" w:sz="0" w:space="0" w:color="auto"/>
        <w:right w:val="none" w:sz="0" w:space="0" w:color="auto"/>
      </w:divBdr>
    </w:div>
    <w:div w:id="2075159929">
      <w:marLeft w:val="0"/>
      <w:marRight w:val="0"/>
      <w:marTop w:val="0"/>
      <w:marBottom w:val="0"/>
      <w:divBdr>
        <w:top w:val="none" w:sz="0" w:space="0" w:color="auto"/>
        <w:left w:val="none" w:sz="0" w:space="0" w:color="auto"/>
        <w:bottom w:val="none" w:sz="0" w:space="0" w:color="auto"/>
        <w:right w:val="none" w:sz="0" w:space="0" w:color="auto"/>
      </w:divBdr>
    </w:div>
    <w:div w:id="2075159930">
      <w:marLeft w:val="0"/>
      <w:marRight w:val="0"/>
      <w:marTop w:val="0"/>
      <w:marBottom w:val="0"/>
      <w:divBdr>
        <w:top w:val="none" w:sz="0" w:space="0" w:color="auto"/>
        <w:left w:val="none" w:sz="0" w:space="0" w:color="auto"/>
        <w:bottom w:val="none" w:sz="0" w:space="0" w:color="auto"/>
        <w:right w:val="none" w:sz="0" w:space="0" w:color="auto"/>
      </w:divBdr>
    </w:div>
    <w:div w:id="2075159931">
      <w:marLeft w:val="0"/>
      <w:marRight w:val="0"/>
      <w:marTop w:val="0"/>
      <w:marBottom w:val="0"/>
      <w:divBdr>
        <w:top w:val="none" w:sz="0" w:space="0" w:color="auto"/>
        <w:left w:val="none" w:sz="0" w:space="0" w:color="auto"/>
        <w:bottom w:val="none" w:sz="0" w:space="0" w:color="auto"/>
        <w:right w:val="none" w:sz="0" w:space="0" w:color="auto"/>
      </w:divBdr>
    </w:div>
    <w:div w:id="2075159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346A5-D169-4982-93BE-2EA43229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33</Pages>
  <Words>9315</Words>
  <Characters>53098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Елена  Викторовна</dc:creator>
  <cp:lastModifiedBy>Зорина Татьяна Анатольевна</cp:lastModifiedBy>
  <cp:revision>5</cp:revision>
  <cp:lastPrinted>2017-11-02T09:56:00Z</cp:lastPrinted>
  <dcterms:created xsi:type="dcterms:W3CDTF">2017-10-30T12:21:00Z</dcterms:created>
  <dcterms:modified xsi:type="dcterms:W3CDTF">2017-11-02T09:56:00Z</dcterms:modified>
</cp:coreProperties>
</file>